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F8D" w:rsidRDefault="002C6F8D" w:rsidP="00530BD2">
      <w:pPr>
        <w:pStyle w:val="ReportHead"/>
        <w:suppressAutoHyphens/>
        <w:rPr>
          <w:sz w:val="24"/>
        </w:rPr>
      </w:pPr>
      <w:r>
        <w:rPr>
          <w:sz w:val="24"/>
        </w:rPr>
        <w:t>МИНИСТЕРСТВО ОБРАЗОВАНИЯ И НАУКИ РОССИЙСКОЙ ФЕДЕРАЦИИ</w:t>
      </w:r>
    </w:p>
    <w:p w:rsidR="002C6F8D" w:rsidRDefault="002C6F8D" w:rsidP="00530BD2">
      <w:pPr>
        <w:pStyle w:val="ReportHead"/>
        <w:suppressAutoHyphens/>
        <w:rPr>
          <w:sz w:val="24"/>
        </w:rPr>
      </w:pPr>
    </w:p>
    <w:p w:rsidR="002C6F8D" w:rsidRDefault="002C6F8D" w:rsidP="00530BD2">
      <w:pPr>
        <w:pStyle w:val="ReportHead"/>
        <w:suppressAutoHyphens/>
        <w:rPr>
          <w:sz w:val="24"/>
        </w:rPr>
      </w:pPr>
      <w:r>
        <w:rPr>
          <w:sz w:val="24"/>
        </w:rPr>
        <w:t>Бузул</w:t>
      </w:r>
      <w:r w:rsidR="001653DD">
        <w:rPr>
          <w:sz w:val="24"/>
        </w:rPr>
        <w:t>у</w:t>
      </w:r>
      <w:r>
        <w:rPr>
          <w:sz w:val="24"/>
        </w:rPr>
        <w:t>кский гуманитарно-технологический институт (филиал)</w:t>
      </w:r>
    </w:p>
    <w:p w:rsidR="002C6F8D" w:rsidRDefault="002C6F8D" w:rsidP="00530BD2">
      <w:pPr>
        <w:pStyle w:val="ReportHead"/>
        <w:suppressAutoHyphens/>
        <w:rPr>
          <w:sz w:val="24"/>
        </w:rPr>
      </w:pPr>
      <w:r>
        <w:rPr>
          <w:sz w:val="24"/>
        </w:rPr>
        <w:t>федерального государственного бюджетного образовательного учреждения</w:t>
      </w:r>
    </w:p>
    <w:p w:rsidR="002C6F8D" w:rsidRDefault="002C6F8D" w:rsidP="00530BD2">
      <w:pPr>
        <w:pStyle w:val="ReportHead"/>
        <w:suppressAutoHyphens/>
        <w:rPr>
          <w:sz w:val="24"/>
        </w:rPr>
      </w:pPr>
      <w:r>
        <w:rPr>
          <w:sz w:val="24"/>
        </w:rPr>
        <w:t>высшего</w:t>
      </w:r>
      <w:r w:rsidR="00F00D5D">
        <w:rPr>
          <w:sz w:val="24"/>
        </w:rPr>
        <w:t xml:space="preserve"> профессионального</w:t>
      </w:r>
      <w:r>
        <w:rPr>
          <w:sz w:val="24"/>
        </w:rPr>
        <w:t xml:space="preserve"> образования</w:t>
      </w:r>
    </w:p>
    <w:p w:rsidR="002C6F8D" w:rsidRPr="00530BD2" w:rsidRDefault="002C6F8D" w:rsidP="00530BD2">
      <w:pPr>
        <w:pStyle w:val="ReportHead"/>
        <w:suppressAutoHyphens/>
        <w:rPr>
          <w:sz w:val="24"/>
        </w:rPr>
      </w:pPr>
      <w:r w:rsidRPr="00530BD2">
        <w:rPr>
          <w:sz w:val="24"/>
        </w:rPr>
        <w:t>«Оренбургский государственный университет»</w:t>
      </w:r>
    </w:p>
    <w:p w:rsidR="002C6F8D" w:rsidRDefault="002C6F8D" w:rsidP="00530BD2">
      <w:pPr>
        <w:pStyle w:val="ReportHead"/>
        <w:suppressAutoHyphens/>
        <w:rPr>
          <w:sz w:val="24"/>
        </w:rPr>
      </w:pPr>
    </w:p>
    <w:p w:rsidR="002C6F8D" w:rsidRDefault="002C6F8D" w:rsidP="00530BD2">
      <w:pPr>
        <w:pStyle w:val="ReportHead"/>
        <w:suppressAutoHyphens/>
        <w:rPr>
          <w:sz w:val="24"/>
        </w:rPr>
      </w:pPr>
      <w:r>
        <w:rPr>
          <w:sz w:val="24"/>
        </w:rPr>
        <w:t>Кафедра физики, информатики и математики</w:t>
      </w:r>
    </w:p>
    <w:p w:rsidR="001535CE" w:rsidRPr="001535CE" w:rsidRDefault="001535CE" w:rsidP="00530BD2">
      <w:pPr>
        <w:suppressLineNumbers/>
        <w:spacing w:after="0" w:line="240" w:lineRule="auto"/>
        <w:ind w:firstLine="851"/>
        <w:jc w:val="center"/>
        <w:rPr>
          <w:rFonts w:eastAsia="Times New Roman"/>
          <w:sz w:val="28"/>
          <w:szCs w:val="28"/>
        </w:rPr>
      </w:pPr>
    </w:p>
    <w:p w:rsidR="001535CE" w:rsidRPr="001535CE" w:rsidRDefault="001535CE" w:rsidP="00530BD2">
      <w:pPr>
        <w:suppressLineNumbers/>
        <w:spacing w:after="0" w:line="240" w:lineRule="auto"/>
        <w:ind w:firstLine="851"/>
        <w:jc w:val="center"/>
        <w:rPr>
          <w:rFonts w:eastAsia="Times New Roman"/>
          <w:sz w:val="28"/>
          <w:szCs w:val="28"/>
        </w:rPr>
      </w:pPr>
    </w:p>
    <w:tbl>
      <w:tblPr>
        <w:tblW w:w="0" w:type="auto"/>
        <w:tblInd w:w="4428" w:type="dxa"/>
        <w:tblLook w:val="01E0"/>
      </w:tblPr>
      <w:tblGrid>
        <w:gridCol w:w="5143"/>
      </w:tblGrid>
      <w:tr w:rsidR="001535CE" w:rsidRPr="00B74115" w:rsidTr="0010328D">
        <w:tc>
          <w:tcPr>
            <w:tcW w:w="5143" w:type="dxa"/>
          </w:tcPr>
          <w:p w:rsidR="001535CE" w:rsidRPr="001535CE" w:rsidRDefault="001535CE" w:rsidP="00530BD2">
            <w:pPr>
              <w:spacing w:after="0" w:line="240" w:lineRule="auto"/>
              <w:jc w:val="center"/>
              <w:rPr>
                <w:rFonts w:eastAsia="Times New Roman"/>
                <w:caps/>
                <w:sz w:val="28"/>
                <w:szCs w:val="28"/>
              </w:rPr>
            </w:pPr>
          </w:p>
        </w:tc>
      </w:tr>
    </w:tbl>
    <w:p w:rsidR="001535CE" w:rsidRPr="001535CE" w:rsidRDefault="001535CE" w:rsidP="00530BD2">
      <w:pPr>
        <w:suppressLineNumbers/>
        <w:spacing w:after="0" w:line="240" w:lineRule="auto"/>
        <w:ind w:firstLine="851"/>
        <w:jc w:val="center"/>
        <w:rPr>
          <w:rFonts w:eastAsia="Times New Roman"/>
          <w:sz w:val="28"/>
          <w:szCs w:val="28"/>
        </w:rPr>
      </w:pPr>
    </w:p>
    <w:p w:rsidR="001535CE" w:rsidRPr="000B2DBB" w:rsidRDefault="001535CE" w:rsidP="00530BD2">
      <w:pPr>
        <w:spacing w:after="0" w:line="240" w:lineRule="auto"/>
        <w:jc w:val="center"/>
        <w:rPr>
          <w:rFonts w:eastAsia="Times New Roman"/>
          <w:b/>
          <w:sz w:val="32"/>
          <w:szCs w:val="32"/>
        </w:rPr>
      </w:pPr>
      <w:r w:rsidRPr="000B2DBB">
        <w:rPr>
          <w:rFonts w:eastAsia="Times New Roman"/>
          <w:b/>
          <w:sz w:val="32"/>
          <w:szCs w:val="32"/>
        </w:rPr>
        <w:t>Фонд</w:t>
      </w:r>
      <w:r w:rsidR="000B2DBB">
        <w:rPr>
          <w:rFonts w:eastAsia="Times New Roman"/>
          <w:b/>
          <w:sz w:val="32"/>
          <w:szCs w:val="32"/>
        </w:rPr>
        <w:t xml:space="preserve"> </w:t>
      </w:r>
      <w:r w:rsidRPr="000B2DBB">
        <w:rPr>
          <w:rFonts w:eastAsia="Times New Roman"/>
          <w:b/>
          <w:sz w:val="32"/>
          <w:szCs w:val="32"/>
        </w:rPr>
        <w:t xml:space="preserve">оценочных средств </w:t>
      </w:r>
    </w:p>
    <w:p w:rsidR="00DE0067" w:rsidRDefault="000B2DBB" w:rsidP="00530BD2">
      <w:pPr>
        <w:pStyle w:val="ReportHead"/>
        <w:suppressAutoHyphens/>
        <w:rPr>
          <w:sz w:val="32"/>
          <w:szCs w:val="32"/>
        </w:rPr>
      </w:pPr>
      <w:r w:rsidRPr="000B2DBB">
        <w:rPr>
          <w:sz w:val="32"/>
          <w:szCs w:val="32"/>
        </w:rPr>
        <w:t>по дисциплине</w:t>
      </w:r>
    </w:p>
    <w:p w:rsidR="00D65F50" w:rsidRPr="00D65F50" w:rsidRDefault="00D65F50" w:rsidP="00D65F50">
      <w:pPr>
        <w:pStyle w:val="ReportHead"/>
        <w:suppressAutoHyphens/>
        <w:spacing w:before="120"/>
        <w:rPr>
          <w:i/>
          <w:sz w:val="24"/>
        </w:rPr>
      </w:pPr>
      <w:r>
        <w:rPr>
          <w:i/>
          <w:sz w:val="24"/>
        </w:rPr>
        <w:t>«Теоретические основы информатики»</w:t>
      </w:r>
    </w:p>
    <w:p w:rsidR="00D65F50" w:rsidRDefault="00D65F50" w:rsidP="00D65F50">
      <w:pPr>
        <w:pStyle w:val="ReportHead"/>
        <w:suppressAutoHyphens/>
        <w:rPr>
          <w:sz w:val="24"/>
        </w:rPr>
      </w:pPr>
      <w:r>
        <w:rPr>
          <w:sz w:val="24"/>
        </w:rPr>
        <w:t>Направление подготовки</w:t>
      </w:r>
    </w:p>
    <w:p w:rsidR="00D65F50" w:rsidRDefault="00D65F50" w:rsidP="00D65F50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44.03.01 Педагогическое образование</w:t>
      </w:r>
    </w:p>
    <w:p w:rsidR="00D65F50" w:rsidRDefault="00D65F50" w:rsidP="00D65F50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D65F50" w:rsidRPr="00D65F50" w:rsidRDefault="00D65F50" w:rsidP="00D65F50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Начальное образование</w:t>
      </w:r>
    </w:p>
    <w:p w:rsidR="00D65F50" w:rsidRDefault="00D65F50" w:rsidP="00D65F50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D65F50" w:rsidRDefault="00D65F50" w:rsidP="00D65F50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Тип образовательной программы</w:t>
      </w:r>
    </w:p>
    <w:p w:rsidR="00D65F50" w:rsidRDefault="00D65F50" w:rsidP="00D65F50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Программа академического бакалавриата</w:t>
      </w:r>
    </w:p>
    <w:p w:rsidR="00E05BB7" w:rsidRDefault="00E05BB7" w:rsidP="00E05BB7">
      <w:pPr>
        <w:pStyle w:val="ReportHead"/>
        <w:suppressAutoHyphens/>
        <w:rPr>
          <w:sz w:val="24"/>
        </w:rPr>
      </w:pPr>
    </w:p>
    <w:p w:rsidR="00E05BB7" w:rsidRDefault="00E05BB7" w:rsidP="00E05BB7">
      <w:pPr>
        <w:pStyle w:val="ReportHead"/>
        <w:suppressAutoHyphens/>
        <w:rPr>
          <w:sz w:val="24"/>
        </w:rPr>
      </w:pPr>
      <w:r>
        <w:rPr>
          <w:sz w:val="24"/>
        </w:rPr>
        <w:t>Квалификация</w:t>
      </w:r>
    </w:p>
    <w:p w:rsidR="00E05BB7" w:rsidRDefault="00E05BB7" w:rsidP="00E05BB7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Бакалавр</w:t>
      </w:r>
    </w:p>
    <w:p w:rsidR="00E05BB7" w:rsidRDefault="00E05BB7" w:rsidP="00E05BB7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Форма обучения</w:t>
      </w:r>
    </w:p>
    <w:p w:rsidR="00E05BB7" w:rsidRDefault="00E05BB7" w:rsidP="00E05BB7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Заочная</w:t>
      </w:r>
    </w:p>
    <w:p w:rsidR="00E05BB7" w:rsidRDefault="00E05BB7" w:rsidP="00E05BB7">
      <w:pPr>
        <w:pStyle w:val="ReportHead"/>
        <w:suppressAutoHyphens/>
        <w:rPr>
          <w:sz w:val="24"/>
        </w:rPr>
      </w:pPr>
    </w:p>
    <w:p w:rsidR="00FE707B" w:rsidRDefault="00FE707B" w:rsidP="00FE707B">
      <w:pPr>
        <w:pStyle w:val="ReportHead"/>
        <w:suppressAutoHyphens/>
        <w:rPr>
          <w:sz w:val="24"/>
        </w:rPr>
      </w:pPr>
    </w:p>
    <w:p w:rsidR="001535CE" w:rsidRPr="001535CE" w:rsidRDefault="001535CE" w:rsidP="00530BD2">
      <w:pPr>
        <w:suppressLineNumbers/>
        <w:spacing w:after="0" w:line="240" w:lineRule="auto"/>
        <w:ind w:firstLine="851"/>
        <w:jc w:val="center"/>
        <w:rPr>
          <w:rFonts w:eastAsia="Times New Roman"/>
          <w:sz w:val="28"/>
          <w:szCs w:val="28"/>
        </w:rPr>
      </w:pPr>
    </w:p>
    <w:p w:rsidR="001535CE" w:rsidRPr="001535CE" w:rsidRDefault="001535CE" w:rsidP="00530BD2">
      <w:pPr>
        <w:suppressLineNumbers/>
        <w:spacing w:after="0" w:line="240" w:lineRule="auto"/>
        <w:ind w:firstLine="851"/>
        <w:jc w:val="center"/>
        <w:rPr>
          <w:rFonts w:eastAsia="Times New Roman"/>
          <w:sz w:val="28"/>
          <w:szCs w:val="28"/>
        </w:rPr>
      </w:pPr>
    </w:p>
    <w:p w:rsidR="001535CE" w:rsidRPr="001535CE" w:rsidRDefault="001535CE" w:rsidP="00530BD2">
      <w:pPr>
        <w:suppressLineNumbers/>
        <w:spacing w:after="0" w:line="240" w:lineRule="auto"/>
        <w:ind w:firstLine="851"/>
        <w:jc w:val="center"/>
        <w:rPr>
          <w:rFonts w:eastAsia="Times New Roman"/>
          <w:sz w:val="28"/>
          <w:szCs w:val="28"/>
        </w:rPr>
      </w:pPr>
    </w:p>
    <w:p w:rsidR="001535CE" w:rsidRDefault="001535CE" w:rsidP="00530BD2">
      <w:pPr>
        <w:spacing w:after="0" w:line="240" w:lineRule="auto"/>
        <w:rPr>
          <w:rFonts w:eastAsia="Times New Roman"/>
          <w:sz w:val="28"/>
          <w:szCs w:val="28"/>
        </w:rPr>
      </w:pPr>
    </w:p>
    <w:p w:rsidR="002C6F8D" w:rsidRDefault="002C6F8D" w:rsidP="00530BD2">
      <w:pPr>
        <w:spacing w:after="0" w:line="240" w:lineRule="auto"/>
        <w:rPr>
          <w:rFonts w:eastAsia="Times New Roman"/>
          <w:sz w:val="28"/>
          <w:szCs w:val="28"/>
        </w:rPr>
      </w:pPr>
    </w:p>
    <w:p w:rsidR="002C6F8D" w:rsidRDefault="002C6F8D" w:rsidP="00530BD2">
      <w:pPr>
        <w:spacing w:after="0" w:line="240" w:lineRule="auto"/>
        <w:rPr>
          <w:rFonts w:eastAsia="Times New Roman"/>
          <w:sz w:val="28"/>
          <w:szCs w:val="28"/>
        </w:rPr>
      </w:pPr>
    </w:p>
    <w:p w:rsidR="002C6F8D" w:rsidRDefault="002C6F8D" w:rsidP="00530BD2">
      <w:pPr>
        <w:spacing w:after="0" w:line="240" w:lineRule="auto"/>
        <w:rPr>
          <w:rFonts w:eastAsia="Times New Roman"/>
          <w:sz w:val="28"/>
          <w:szCs w:val="28"/>
        </w:rPr>
      </w:pPr>
    </w:p>
    <w:p w:rsidR="002C6F8D" w:rsidRDefault="002C6F8D" w:rsidP="00530BD2">
      <w:pPr>
        <w:spacing w:after="0" w:line="240" w:lineRule="auto"/>
        <w:rPr>
          <w:rFonts w:eastAsia="Times New Roman"/>
          <w:sz w:val="28"/>
          <w:szCs w:val="28"/>
        </w:rPr>
      </w:pPr>
    </w:p>
    <w:p w:rsidR="002C6F8D" w:rsidRDefault="002C6F8D" w:rsidP="00530BD2">
      <w:pPr>
        <w:spacing w:after="0" w:line="240" w:lineRule="auto"/>
        <w:rPr>
          <w:rFonts w:eastAsia="Times New Roman"/>
          <w:sz w:val="28"/>
          <w:szCs w:val="28"/>
        </w:rPr>
      </w:pPr>
    </w:p>
    <w:p w:rsidR="002C6F8D" w:rsidRDefault="002C6F8D" w:rsidP="00530BD2">
      <w:pPr>
        <w:spacing w:after="0" w:line="240" w:lineRule="auto"/>
        <w:rPr>
          <w:rFonts w:eastAsia="Times New Roman"/>
          <w:sz w:val="28"/>
          <w:szCs w:val="28"/>
        </w:rPr>
      </w:pPr>
    </w:p>
    <w:p w:rsidR="002C6F8D" w:rsidRPr="001535CE" w:rsidRDefault="002C6F8D" w:rsidP="00530BD2">
      <w:pPr>
        <w:spacing w:after="0" w:line="240" w:lineRule="auto"/>
        <w:rPr>
          <w:rFonts w:eastAsia="Times New Roman"/>
          <w:sz w:val="28"/>
          <w:szCs w:val="28"/>
        </w:rPr>
      </w:pPr>
    </w:p>
    <w:p w:rsidR="001535CE" w:rsidRPr="001535CE" w:rsidRDefault="001535CE" w:rsidP="00530BD2">
      <w:pPr>
        <w:spacing w:after="0" w:line="240" w:lineRule="auto"/>
        <w:rPr>
          <w:rFonts w:eastAsia="Times New Roman"/>
          <w:sz w:val="28"/>
          <w:szCs w:val="28"/>
        </w:rPr>
      </w:pPr>
    </w:p>
    <w:p w:rsidR="001535CE" w:rsidRPr="001535CE" w:rsidRDefault="001535CE" w:rsidP="00530BD2">
      <w:pPr>
        <w:spacing w:after="0" w:line="240" w:lineRule="auto"/>
        <w:rPr>
          <w:rFonts w:eastAsia="Times New Roman"/>
          <w:sz w:val="28"/>
          <w:szCs w:val="28"/>
        </w:rPr>
      </w:pPr>
    </w:p>
    <w:p w:rsidR="001535CE" w:rsidRPr="001535CE" w:rsidRDefault="002C6F8D" w:rsidP="00530BD2">
      <w:pPr>
        <w:spacing w:after="0" w:line="240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Бузулук</w:t>
      </w:r>
      <w:r w:rsidR="001535CE" w:rsidRPr="001535CE">
        <w:rPr>
          <w:rFonts w:eastAsia="Times New Roman"/>
          <w:sz w:val="28"/>
          <w:szCs w:val="28"/>
        </w:rPr>
        <w:t>, 201</w:t>
      </w:r>
      <w:r w:rsidR="00F00D5D">
        <w:rPr>
          <w:rFonts w:eastAsia="Times New Roman"/>
          <w:sz w:val="28"/>
          <w:szCs w:val="28"/>
        </w:rPr>
        <w:t>5</w:t>
      </w:r>
    </w:p>
    <w:p w:rsidR="001535CE" w:rsidRPr="001535CE" w:rsidRDefault="001535CE" w:rsidP="00FE707B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1535CE">
        <w:rPr>
          <w:rFonts w:eastAsia="Times New Roman"/>
          <w:sz w:val="28"/>
          <w:szCs w:val="28"/>
        </w:rPr>
        <w:br w:type="page"/>
      </w:r>
    </w:p>
    <w:p w:rsidR="001535CE" w:rsidRPr="00D65F50" w:rsidRDefault="001535CE" w:rsidP="00F00D5D">
      <w:pPr>
        <w:pStyle w:val="ReportHead"/>
        <w:suppressAutoHyphens/>
        <w:ind w:firstLine="709"/>
        <w:jc w:val="both"/>
        <w:rPr>
          <w:szCs w:val="28"/>
          <w:u w:val="single"/>
        </w:rPr>
      </w:pPr>
      <w:r w:rsidRPr="001535CE">
        <w:rPr>
          <w:rFonts w:eastAsia="Times New Roman"/>
          <w:szCs w:val="28"/>
        </w:rPr>
        <w:t xml:space="preserve">Фонд оценочных средств предназначен для контроля знаний обучающихся направления </w:t>
      </w:r>
      <w:r w:rsidR="002C6F8D" w:rsidRPr="00FE707B">
        <w:rPr>
          <w:rFonts w:eastAsia="Times New Roman"/>
          <w:szCs w:val="28"/>
        </w:rPr>
        <w:t xml:space="preserve">подготовки </w:t>
      </w:r>
      <w:r w:rsidR="00E05BB7" w:rsidRPr="00E05BB7">
        <w:t>44.03.01 Педагогическое образование</w:t>
      </w:r>
      <w:r w:rsidR="00E05BB7">
        <w:t xml:space="preserve">, профиль подготовки </w:t>
      </w:r>
      <w:r w:rsidR="008B3E54">
        <w:t>Начальное образование</w:t>
      </w:r>
      <w:r w:rsidR="00F00D5D">
        <w:t xml:space="preserve"> </w:t>
      </w:r>
      <w:r w:rsidRPr="001535CE">
        <w:rPr>
          <w:rFonts w:eastAsia="Times New Roman"/>
          <w:szCs w:val="28"/>
        </w:rPr>
        <w:t xml:space="preserve">по дисциплине </w:t>
      </w:r>
      <w:r w:rsidRPr="00D65F50">
        <w:rPr>
          <w:rFonts w:eastAsia="Times New Roman"/>
          <w:szCs w:val="28"/>
        </w:rPr>
        <w:t>«</w:t>
      </w:r>
      <w:r w:rsidR="00D65F50" w:rsidRPr="00D65F50">
        <w:rPr>
          <w:szCs w:val="28"/>
        </w:rPr>
        <w:t>Теоретические основы информатики</w:t>
      </w:r>
      <w:r w:rsidRPr="00D65F50">
        <w:rPr>
          <w:rFonts w:eastAsia="Times New Roman"/>
          <w:szCs w:val="28"/>
        </w:rPr>
        <w:t>»</w:t>
      </w:r>
    </w:p>
    <w:p w:rsidR="001535CE" w:rsidRPr="001535CE" w:rsidRDefault="001535CE" w:rsidP="00AB13E4">
      <w:pPr>
        <w:keepNext/>
        <w:suppressLineNumbers/>
        <w:spacing w:after="0" w:line="240" w:lineRule="auto"/>
        <w:ind w:firstLine="709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</w:p>
    <w:p w:rsidR="001535CE" w:rsidRPr="001535CE" w:rsidRDefault="001535CE" w:rsidP="00AB13E4">
      <w:pPr>
        <w:suppressLineNumbers/>
        <w:spacing w:after="0" w:line="240" w:lineRule="auto"/>
        <w:ind w:firstLine="709"/>
        <w:jc w:val="center"/>
        <w:rPr>
          <w:rFonts w:eastAsia="Times New Roman"/>
          <w:sz w:val="28"/>
          <w:szCs w:val="28"/>
        </w:rPr>
      </w:pPr>
    </w:p>
    <w:p w:rsidR="001535CE" w:rsidRPr="001535CE" w:rsidRDefault="001535CE" w:rsidP="00AB13E4">
      <w:pPr>
        <w:suppressLineNumbers/>
        <w:spacing w:after="0" w:line="240" w:lineRule="auto"/>
        <w:ind w:firstLine="709"/>
        <w:jc w:val="center"/>
        <w:rPr>
          <w:rFonts w:eastAsia="Times New Roman"/>
          <w:sz w:val="28"/>
          <w:szCs w:val="28"/>
        </w:rPr>
      </w:pPr>
    </w:p>
    <w:p w:rsidR="001535CE" w:rsidRPr="001535CE" w:rsidRDefault="001535CE" w:rsidP="00AB13E4">
      <w:pPr>
        <w:suppressLineNumbers/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</w:p>
    <w:p w:rsidR="00833AE7" w:rsidRPr="00680F2A" w:rsidRDefault="00833AE7" w:rsidP="00833AE7">
      <w:pPr>
        <w:pStyle w:val="ReportHead"/>
        <w:suppressAutoHyphens/>
        <w:ind w:firstLine="850"/>
        <w:jc w:val="both"/>
        <w:rPr>
          <w:sz w:val="24"/>
          <w:szCs w:val="24"/>
        </w:rPr>
      </w:pPr>
      <w:r w:rsidRPr="00680F2A">
        <w:rPr>
          <w:sz w:val="24"/>
          <w:szCs w:val="24"/>
        </w:rPr>
        <w:t>Фонд оценочных средств рассмотрен и утвержден на заседании кафедры</w:t>
      </w:r>
    </w:p>
    <w:p w:rsidR="00833AE7" w:rsidRPr="00680F2A" w:rsidRDefault="00833AE7" w:rsidP="00833AE7">
      <w:pPr>
        <w:pStyle w:val="ReportHead"/>
        <w:suppressAutoHyphens/>
        <w:ind w:firstLine="850"/>
        <w:jc w:val="both"/>
        <w:rPr>
          <w:sz w:val="24"/>
          <w:szCs w:val="24"/>
        </w:rPr>
      </w:pPr>
      <w:r w:rsidRPr="00680F2A">
        <w:rPr>
          <w:sz w:val="24"/>
          <w:szCs w:val="24"/>
        </w:rPr>
        <w:t>физики, информатики и математики</w:t>
      </w:r>
    </w:p>
    <w:p w:rsidR="00833AE7" w:rsidRPr="00680F2A" w:rsidRDefault="00833AE7" w:rsidP="00833AE7">
      <w:pPr>
        <w:pStyle w:val="ReportHead"/>
        <w:tabs>
          <w:tab w:val="left" w:pos="10432"/>
        </w:tabs>
        <w:suppressAutoHyphens/>
        <w:jc w:val="both"/>
        <w:rPr>
          <w:sz w:val="24"/>
          <w:szCs w:val="24"/>
          <w:u w:val="single"/>
        </w:rPr>
      </w:pPr>
      <w:r w:rsidRPr="00680F2A">
        <w:rPr>
          <w:sz w:val="24"/>
          <w:szCs w:val="24"/>
          <w:u w:val="single"/>
        </w:rPr>
        <w:tab/>
      </w:r>
    </w:p>
    <w:p w:rsidR="00833AE7" w:rsidRPr="00680F2A" w:rsidRDefault="00833AE7" w:rsidP="00833AE7">
      <w:pPr>
        <w:pStyle w:val="ReportHead"/>
        <w:tabs>
          <w:tab w:val="left" w:pos="10432"/>
        </w:tabs>
        <w:suppressAutoHyphens/>
        <w:rPr>
          <w:i/>
          <w:sz w:val="24"/>
          <w:szCs w:val="24"/>
          <w:vertAlign w:val="superscript"/>
        </w:rPr>
      </w:pPr>
      <w:r w:rsidRPr="00680F2A">
        <w:rPr>
          <w:i/>
          <w:sz w:val="24"/>
          <w:szCs w:val="24"/>
          <w:vertAlign w:val="superscript"/>
        </w:rPr>
        <w:t>наименование кафедры</w:t>
      </w:r>
    </w:p>
    <w:p w:rsidR="00833AE7" w:rsidRPr="00680F2A" w:rsidRDefault="00833AE7" w:rsidP="00833AE7">
      <w:pPr>
        <w:pStyle w:val="ReportHead"/>
        <w:tabs>
          <w:tab w:val="left" w:pos="10432"/>
        </w:tabs>
        <w:suppressAutoHyphens/>
        <w:jc w:val="both"/>
        <w:rPr>
          <w:sz w:val="24"/>
          <w:szCs w:val="24"/>
        </w:rPr>
      </w:pPr>
      <w:r w:rsidRPr="00680F2A">
        <w:rPr>
          <w:sz w:val="24"/>
          <w:szCs w:val="24"/>
        </w:rPr>
        <w:t>протокол № ________от "___" __________ 20__г.</w:t>
      </w:r>
    </w:p>
    <w:p w:rsidR="00833AE7" w:rsidRPr="00680F2A" w:rsidRDefault="00833AE7" w:rsidP="00833AE7">
      <w:pPr>
        <w:pStyle w:val="ReportHead"/>
        <w:tabs>
          <w:tab w:val="left" w:pos="10432"/>
        </w:tabs>
        <w:suppressAutoHyphens/>
        <w:jc w:val="both"/>
        <w:rPr>
          <w:sz w:val="24"/>
          <w:szCs w:val="24"/>
        </w:rPr>
      </w:pPr>
    </w:p>
    <w:p w:rsidR="00833AE7" w:rsidRPr="00680F2A" w:rsidRDefault="00833AE7" w:rsidP="00833AE7">
      <w:pPr>
        <w:pStyle w:val="ReportHead"/>
        <w:tabs>
          <w:tab w:val="left" w:pos="10432"/>
        </w:tabs>
        <w:suppressAutoHyphens/>
        <w:jc w:val="both"/>
        <w:rPr>
          <w:sz w:val="24"/>
          <w:szCs w:val="24"/>
        </w:rPr>
      </w:pPr>
      <w:r w:rsidRPr="00680F2A">
        <w:rPr>
          <w:sz w:val="24"/>
          <w:szCs w:val="24"/>
        </w:rPr>
        <w:t>Первый заместитель директора по УР</w:t>
      </w:r>
    </w:p>
    <w:p w:rsidR="00833AE7" w:rsidRPr="00680F2A" w:rsidRDefault="00833AE7" w:rsidP="00833AE7">
      <w:pPr>
        <w:pStyle w:val="ReportHead"/>
        <w:tabs>
          <w:tab w:val="center" w:pos="1276"/>
          <w:tab w:val="left" w:pos="10432"/>
        </w:tabs>
        <w:suppressAutoHyphens/>
        <w:rPr>
          <w:sz w:val="24"/>
          <w:szCs w:val="24"/>
          <w:u w:val="single"/>
        </w:rPr>
      </w:pPr>
      <w:r w:rsidRPr="00680F2A">
        <w:rPr>
          <w:sz w:val="24"/>
          <w:szCs w:val="24"/>
          <w:u w:val="single"/>
        </w:rPr>
        <w:t>____________________               _Н.В. Хомякова___________________________________________</w:t>
      </w:r>
    </w:p>
    <w:p w:rsidR="00833AE7" w:rsidRPr="00680F2A" w:rsidRDefault="00833AE7" w:rsidP="00833AE7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 w:val="24"/>
          <w:szCs w:val="24"/>
          <w:vertAlign w:val="superscript"/>
        </w:rPr>
      </w:pPr>
      <w:r w:rsidRPr="00680F2A">
        <w:rPr>
          <w:i/>
          <w:sz w:val="24"/>
          <w:szCs w:val="24"/>
          <w:vertAlign w:val="superscript"/>
        </w:rPr>
        <w:t xml:space="preserve">                                                      подпись                        расшифровка подписи</w:t>
      </w:r>
    </w:p>
    <w:p w:rsidR="00833AE7" w:rsidRPr="00680F2A" w:rsidRDefault="00833AE7" w:rsidP="00833AE7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 w:val="24"/>
          <w:szCs w:val="24"/>
        </w:rPr>
      </w:pPr>
      <w:r w:rsidRPr="00680F2A">
        <w:rPr>
          <w:i/>
          <w:sz w:val="24"/>
          <w:szCs w:val="24"/>
        </w:rPr>
        <w:t xml:space="preserve">Исполнитель:    </w:t>
      </w:r>
    </w:p>
    <w:p w:rsidR="00833AE7" w:rsidRPr="00680F2A" w:rsidRDefault="00833AE7" w:rsidP="00833AE7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 w:val="24"/>
          <w:szCs w:val="24"/>
        </w:rPr>
      </w:pPr>
      <w:r w:rsidRPr="00680F2A">
        <w:rPr>
          <w:i/>
          <w:sz w:val="24"/>
          <w:szCs w:val="24"/>
        </w:rPr>
        <w:t>Старший преподаватель                                                               И.В. Балан</w:t>
      </w:r>
    </w:p>
    <w:p w:rsidR="00833AE7" w:rsidRPr="00680F2A" w:rsidRDefault="00833AE7" w:rsidP="00833AE7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 w:val="24"/>
          <w:szCs w:val="24"/>
        </w:rPr>
      </w:pPr>
      <w:r w:rsidRPr="00680F2A">
        <w:rPr>
          <w:sz w:val="24"/>
          <w:szCs w:val="24"/>
          <w:u w:val="single"/>
        </w:rPr>
        <w:tab/>
        <w:t>___________________________________________________________</w:t>
      </w:r>
    </w:p>
    <w:p w:rsidR="00833AE7" w:rsidRPr="00680F2A" w:rsidRDefault="00833AE7" w:rsidP="00833AE7">
      <w:pPr>
        <w:pStyle w:val="ReportHead"/>
        <w:tabs>
          <w:tab w:val="left" w:pos="10432"/>
        </w:tabs>
        <w:suppressAutoHyphens/>
        <w:jc w:val="both"/>
        <w:rPr>
          <w:i/>
          <w:sz w:val="24"/>
          <w:szCs w:val="24"/>
          <w:vertAlign w:val="superscript"/>
        </w:rPr>
      </w:pPr>
      <w:r w:rsidRPr="00680F2A">
        <w:rPr>
          <w:i/>
          <w:sz w:val="24"/>
          <w:szCs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1535CE" w:rsidRPr="001535CE" w:rsidRDefault="001535CE" w:rsidP="00AB13E4">
      <w:pPr>
        <w:spacing w:after="0" w:line="240" w:lineRule="auto"/>
        <w:ind w:firstLine="709"/>
        <w:rPr>
          <w:rFonts w:eastAsia="Times New Roman"/>
          <w:sz w:val="20"/>
          <w:szCs w:val="20"/>
        </w:rPr>
      </w:pPr>
    </w:p>
    <w:p w:rsidR="004D07DC" w:rsidRDefault="004D07DC" w:rsidP="00530BD2">
      <w:pPr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3641A4" w:rsidRPr="003641A4" w:rsidRDefault="004D07DC" w:rsidP="00833AE7">
      <w:pPr>
        <w:spacing w:after="0" w:line="240" w:lineRule="auto"/>
        <w:jc w:val="center"/>
        <w:rPr>
          <w:lang w:eastAsia="ru-RU"/>
        </w:rPr>
      </w:pPr>
      <w:r>
        <w:rPr>
          <w:rFonts w:eastAsia="Times New Roman"/>
          <w:sz w:val="28"/>
          <w:szCs w:val="28"/>
        </w:rPr>
        <w:br w:type="page"/>
      </w:r>
      <w:r w:rsidR="00833AE7" w:rsidRPr="003641A4">
        <w:rPr>
          <w:lang w:eastAsia="ru-RU"/>
        </w:rPr>
        <w:lastRenderedPageBreak/>
        <w:t xml:space="preserve"> </w:t>
      </w:r>
    </w:p>
    <w:p w:rsidR="001535CE" w:rsidRPr="001535CE" w:rsidRDefault="001535CE" w:rsidP="00833AE7">
      <w:pPr>
        <w:pStyle w:val="1"/>
        <w:suppressAutoHyphens/>
        <w:ind w:firstLine="709"/>
      </w:pPr>
      <w:bookmarkStart w:id="0" w:name="_Toc462661820"/>
      <w:r w:rsidRPr="00446C16">
        <w:t xml:space="preserve">Раздел 1 </w:t>
      </w:r>
      <w:r w:rsidR="004D07DC">
        <w:t>–</w:t>
      </w:r>
      <w:bookmarkStart w:id="1" w:name="_Toc462661822"/>
      <w:bookmarkEnd w:id="0"/>
      <w:r w:rsidRPr="001535CE">
        <w:t xml:space="preserve">Требования к результатам </w:t>
      </w:r>
      <w:proofErr w:type="gramStart"/>
      <w:r w:rsidRPr="001535CE">
        <w:t>обучения по дисциплине</w:t>
      </w:r>
      <w:proofErr w:type="gramEnd"/>
      <w:r w:rsidRPr="001535CE">
        <w:t>, формы их контроля и виды оценочных средств</w:t>
      </w:r>
      <w:bookmarkEnd w:id="1"/>
    </w:p>
    <w:p w:rsidR="001535CE" w:rsidRPr="001535CE" w:rsidRDefault="001535CE" w:rsidP="00530BD2">
      <w:pPr>
        <w:spacing w:after="0" w:line="240" w:lineRule="auto"/>
        <w:rPr>
          <w:lang w:eastAsia="ru-RU"/>
        </w:rPr>
      </w:pPr>
      <w:r w:rsidRPr="001535CE">
        <w:rPr>
          <w:lang w:eastAsia="ru-RU"/>
        </w:rPr>
        <w:t>Процесс изучения дисциплины направлен на формирование следующих результатов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000"/>
      </w:tblPr>
      <w:tblGrid>
        <w:gridCol w:w="2925"/>
        <w:gridCol w:w="5136"/>
        <w:gridCol w:w="2927"/>
      </w:tblGrid>
      <w:tr w:rsidR="0068691D" w:rsidRPr="001535CE" w:rsidTr="0068691D">
        <w:trPr>
          <w:trHeight w:val="20"/>
          <w:tblHeader/>
        </w:trPr>
        <w:tc>
          <w:tcPr>
            <w:tcW w:w="1331" w:type="pct"/>
            <w:vAlign w:val="center"/>
          </w:tcPr>
          <w:p w:rsidR="0068691D" w:rsidRPr="001535CE" w:rsidRDefault="0068691D" w:rsidP="007E6860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 w:rsidRPr="001535CE">
              <w:rPr>
                <w:rFonts w:eastAsia="Times New Roman"/>
                <w:i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2337" w:type="pct"/>
            <w:vAlign w:val="center"/>
          </w:tcPr>
          <w:p w:rsidR="0068691D" w:rsidRPr="001535CE" w:rsidRDefault="0068691D" w:rsidP="007E6860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 w:rsidRPr="001535CE">
              <w:rPr>
                <w:rFonts w:eastAsia="Times New Roman"/>
                <w:i/>
                <w:szCs w:val="24"/>
                <w:lang w:eastAsia="ru-RU"/>
              </w:rPr>
              <w:t xml:space="preserve">Планируемые результаты </w:t>
            </w:r>
            <w:proofErr w:type="gramStart"/>
            <w:r w:rsidRPr="001535CE">
              <w:rPr>
                <w:rFonts w:eastAsia="Times New Roman"/>
                <w:i/>
                <w:szCs w:val="24"/>
                <w:lang w:eastAsia="ru-RU"/>
              </w:rPr>
              <w:t>обучения по дисциплине</w:t>
            </w:r>
            <w:proofErr w:type="gramEnd"/>
            <w:r w:rsidRPr="001535CE">
              <w:rPr>
                <w:rFonts w:eastAsia="Times New Roman"/>
                <w:i/>
                <w:szCs w:val="24"/>
                <w:lang w:eastAsia="ru-RU"/>
              </w:rPr>
              <w:t>, характеризующие этапы формирования компетенций</w:t>
            </w:r>
          </w:p>
        </w:tc>
        <w:tc>
          <w:tcPr>
            <w:tcW w:w="1332" w:type="pct"/>
          </w:tcPr>
          <w:p w:rsidR="0068691D" w:rsidRPr="001535CE" w:rsidRDefault="0068691D" w:rsidP="007E6860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 w:rsidRPr="001535CE">
              <w:rPr>
                <w:rFonts w:eastAsia="Times New Roman"/>
                <w:i/>
                <w:szCs w:val="24"/>
                <w:lang w:eastAsia="ru-RU"/>
              </w:rPr>
              <w:t>Виды оценочных средств по уровню сложности/шифр раздела в данном документе</w:t>
            </w:r>
          </w:p>
        </w:tc>
      </w:tr>
      <w:tr w:rsidR="0068691D" w:rsidRPr="00776305" w:rsidTr="0068691D">
        <w:trPr>
          <w:trHeight w:val="20"/>
        </w:trPr>
        <w:tc>
          <w:tcPr>
            <w:tcW w:w="1331" w:type="pct"/>
            <w:vMerge w:val="restart"/>
          </w:tcPr>
          <w:p w:rsidR="0068691D" w:rsidRPr="001108B7" w:rsidRDefault="0068691D" w:rsidP="007E6860">
            <w:pPr>
              <w:pStyle w:val="ReportMain"/>
              <w:suppressAutoHyphens/>
              <w:rPr>
                <w:szCs w:val="22"/>
              </w:rPr>
            </w:pPr>
            <w:r w:rsidRPr="000171EF">
              <w:rPr>
                <w:szCs w:val="22"/>
              </w:rPr>
              <w:t>ОК-3 способность использовать естественнонаучные и математические знания для ориентирования в современном информационном пространстве</w:t>
            </w:r>
          </w:p>
        </w:tc>
        <w:tc>
          <w:tcPr>
            <w:tcW w:w="2337" w:type="pct"/>
          </w:tcPr>
          <w:p w:rsidR="0068691D" w:rsidRPr="001108B7" w:rsidRDefault="0068691D" w:rsidP="007E6860">
            <w:pPr>
              <w:pStyle w:val="21"/>
              <w:tabs>
                <w:tab w:val="left" w:pos="381"/>
              </w:tabs>
              <w:ind w:left="86"/>
              <w:jc w:val="both"/>
              <w:rPr>
                <w:rFonts w:eastAsia="Calibri"/>
                <w:sz w:val="24"/>
                <w:szCs w:val="24"/>
              </w:rPr>
            </w:pPr>
            <w:r w:rsidRPr="001108B7">
              <w:rPr>
                <w:sz w:val="24"/>
                <w:szCs w:val="24"/>
                <w:u w:val="single"/>
              </w:rPr>
              <w:t>Знать:</w:t>
            </w:r>
            <w:r w:rsidRPr="001108B7">
              <w:rPr>
                <w:rFonts w:eastAsia="Calibri"/>
                <w:sz w:val="24"/>
                <w:szCs w:val="24"/>
              </w:rPr>
              <w:t xml:space="preserve"> </w:t>
            </w:r>
          </w:p>
          <w:p w:rsidR="0068691D" w:rsidRPr="000B6A10" w:rsidRDefault="0068691D" w:rsidP="00833AE7">
            <w:pPr>
              <w:pStyle w:val="ReportMain"/>
              <w:suppressAutoHyphens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- </w:t>
            </w:r>
            <w:r w:rsidRPr="000171EF">
              <w:rPr>
                <w:szCs w:val="22"/>
              </w:rPr>
              <w:t>сущность и специфику формирования информационного общества; основные виды и</w:t>
            </w:r>
            <w:r w:rsidRPr="000B6A10">
              <w:rPr>
                <w:szCs w:val="22"/>
              </w:rPr>
              <w:t>нформационных ресурсов общества</w:t>
            </w:r>
            <w:r w:rsidRPr="000171EF">
              <w:rPr>
                <w:szCs w:val="22"/>
              </w:rPr>
              <w:t>;</w:t>
            </w:r>
          </w:p>
          <w:p w:rsidR="0068691D" w:rsidRPr="001108B7" w:rsidRDefault="0068691D" w:rsidP="0068691D">
            <w:pPr>
              <w:pStyle w:val="ReportMain"/>
              <w:suppressAutoHyphens/>
              <w:jc w:val="both"/>
              <w:rPr>
                <w:szCs w:val="22"/>
              </w:rPr>
            </w:pPr>
            <w:r w:rsidRPr="000B6A10">
              <w:rPr>
                <w:szCs w:val="22"/>
              </w:rPr>
              <w:t>- основные определения и понятия теории информации</w:t>
            </w:r>
            <w:r w:rsidRPr="000171EF">
              <w:rPr>
                <w:szCs w:val="22"/>
              </w:rPr>
              <w:t xml:space="preserve">. </w:t>
            </w:r>
          </w:p>
        </w:tc>
        <w:tc>
          <w:tcPr>
            <w:tcW w:w="1332" w:type="pct"/>
          </w:tcPr>
          <w:p w:rsidR="0068691D" w:rsidRPr="00990FF6" w:rsidRDefault="0068691D" w:rsidP="0068691D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90FF6">
              <w:rPr>
                <w:rFonts w:eastAsia="Times New Roman"/>
                <w:szCs w:val="24"/>
                <w:lang w:eastAsia="ru-RU"/>
              </w:rPr>
              <w:t>Блок</w:t>
            </w:r>
            <w:proofErr w:type="gramStart"/>
            <w:r w:rsidRPr="00990FF6">
              <w:rPr>
                <w:rFonts w:eastAsia="Times New Roman"/>
                <w:szCs w:val="24"/>
                <w:lang w:eastAsia="ru-RU"/>
              </w:rPr>
              <w:t xml:space="preserve"> А</w:t>
            </w:r>
            <w:proofErr w:type="gramEnd"/>
            <w:r w:rsidRPr="00990FF6">
              <w:rPr>
                <w:rFonts w:eastAsia="Times New Roman"/>
                <w:szCs w:val="24"/>
                <w:lang w:eastAsia="ru-RU"/>
              </w:rPr>
              <w:t xml:space="preserve"> - задания репродуктивного уровня </w:t>
            </w:r>
          </w:p>
          <w:p w:rsidR="0068691D" w:rsidRPr="00990FF6" w:rsidRDefault="0068691D" w:rsidP="0068691D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90FF6">
              <w:rPr>
                <w:rFonts w:eastAsia="Times New Roman"/>
                <w:szCs w:val="24"/>
                <w:lang w:eastAsia="ru-RU"/>
              </w:rPr>
              <w:t>Тестовые вопросы</w:t>
            </w:r>
            <w:r w:rsidRPr="00990FF6">
              <w:rPr>
                <w:rFonts w:eastAsia="Times New Roman"/>
                <w:szCs w:val="24"/>
                <w:lang w:eastAsia="ru-RU"/>
              </w:rPr>
              <w:tab/>
            </w:r>
          </w:p>
          <w:p w:rsidR="0068691D" w:rsidRPr="00776305" w:rsidRDefault="0068691D" w:rsidP="0068691D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90FF6">
              <w:rPr>
                <w:rFonts w:eastAsia="Times New Roman"/>
                <w:szCs w:val="24"/>
                <w:lang w:eastAsia="ru-RU"/>
              </w:rPr>
              <w:t>Вопросы для опроса</w:t>
            </w:r>
          </w:p>
        </w:tc>
      </w:tr>
      <w:tr w:rsidR="0068691D" w:rsidRPr="001535CE" w:rsidTr="0068691D">
        <w:trPr>
          <w:trHeight w:val="20"/>
        </w:trPr>
        <w:tc>
          <w:tcPr>
            <w:tcW w:w="1331" w:type="pct"/>
            <w:vMerge/>
          </w:tcPr>
          <w:p w:rsidR="0068691D" w:rsidRPr="001535CE" w:rsidRDefault="0068691D" w:rsidP="007E6860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337" w:type="pct"/>
          </w:tcPr>
          <w:p w:rsidR="0068691D" w:rsidRPr="001535CE" w:rsidRDefault="0068691D" w:rsidP="007E6860">
            <w:pPr>
              <w:tabs>
                <w:tab w:val="left" w:pos="381"/>
              </w:tabs>
              <w:suppressAutoHyphens/>
              <w:spacing w:after="0" w:line="240" w:lineRule="auto"/>
              <w:rPr>
                <w:rFonts w:eastAsia="Times New Roman"/>
                <w:b/>
                <w:szCs w:val="24"/>
                <w:u w:val="single"/>
                <w:lang w:eastAsia="ru-RU"/>
              </w:rPr>
            </w:pPr>
            <w:r w:rsidRPr="001535CE">
              <w:rPr>
                <w:rFonts w:eastAsia="Times New Roman"/>
                <w:b/>
                <w:szCs w:val="24"/>
                <w:u w:val="single"/>
                <w:lang w:eastAsia="ru-RU"/>
              </w:rPr>
              <w:t>Уметь:</w:t>
            </w:r>
          </w:p>
          <w:p w:rsidR="0068691D" w:rsidRPr="000B6A10" w:rsidRDefault="0068691D" w:rsidP="00833AE7">
            <w:pPr>
              <w:pStyle w:val="ReportMain"/>
              <w:suppressAutoHyphens/>
              <w:jc w:val="both"/>
              <w:rPr>
                <w:szCs w:val="22"/>
              </w:rPr>
            </w:pPr>
            <w:r w:rsidRPr="000171EF">
              <w:rPr>
                <w:szCs w:val="22"/>
              </w:rPr>
              <w:t>профессиональной деятельности;</w:t>
            </w:r>
          </w:p>
          <w:p w:rsidR="0068691D" w:rsidRPr="000B6A10" w:rsidRDefault="0068691D" w:rsidP="00833AE7">
            <w:pPr>
              <w:pStyle w:val="ReportMain"/>
              <w:suppressAutoHyphens/>
              <w:jc w:val="both"/>
              <w:rPr>
                <w:szCs w:val="22"/>
              </w:rPr>
            </w:pPr>
            <w:r w:rsidRPr="000171EF">
              <w:rPr>
                <w:szCs w:val="22"/>
              </w:rPr>
              <w:t>- осуществлять информационную деятельность согласно нормам информационной этики, права и информационной безопасности.</w:t>
            </w:r>
          </w:p>
          <w:p w:rsidR="0068691D" w:rsidRPr="00F00D5D" w:rsidRDefault="0068691D" w:rsidP="00F00D5D">
            <w:pPr>
              <w:pStyle w:val="ReportMain"/>
              <w:suppressAutoHyphens/>
              <w:rPr>
                <w:szCs w:val="22"/>
              </w:rPr>
            </w:pPr>
          </w:p>
        </w:tc>
        <w:tc>
          <w:tcPr>
            <w:tcW w:w="1332" w:type="pct"/>
          </w:tcPr>
          <w:p w:rsidR="0068691D" w:rsidRPr="00990FF6" w:rsidRDefault="0068691D" w:rsidP="0068691D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90FF6">
              <w:rPr>
                <w:rFonts w:eastAsia="Times New Roman"/>
                <w:szCs w:val="24"/>
                <w:lang w:eastAsia="ru-RU"/>
              </w:rPr>
              <w:t>Блок</w:t>
            </w:r>
            <w:proofErr w:type="gramStart"/>
            <w:r w:rsidRPr="00990FF6">
              <w:rPr>
                <w:rFonts w:eastAsia="Times New Roman"/>
                <w:szCs w:val="24"/>
                <w:lang w:eastAsia="ru-RU"/>
              </w:rPr>
              <w:t xml:space="preserve"> В</w:t>
            </w:r>
            <w:proofErr w:type="gramEnd"/>
            <w:r w:rsidRPr="00990FF6">
              <w:rPr>
                <w:rFonts w:eastAsia="Times New Roman"/>
                <w:szCs w:val="24"/>
                <w:lang w:eastAsia="ru-RU"/>
              </w:rPr>
              <w:t xml:space="preserve"> - задания реконструктивного уровня</w:t>
            </w:r>
          </w:p>
          <w:p w:rsidR="0068691D" w:rsidRPr="001535CE" w:rsidRDefault="0068691D" w:rsidP="0068691D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90FF6">
              <w:rPr>
                <w:rFonts w:eastAsia="Times New Roman"/>
                <w:szCs w:val="24"/>
                <w:lang w:eastAsia="ru-RU"/>
              </w:rPr>
              <w:t>Задания для выполнения практических работ</w:t>
            </w:r>
          </w:p>
        </w:tc>
      </w:tr>
      <w:tr w:rsidR="0068691D" w:rsidRPr="001535CE" w:rsidTr="0068691D">
        <w:trPr>
          <w:trHeight w:val="20"/>
        </w:trPr>
        <w:tc>
          <w:tcPr>
            <w:tcW w:w="1331" w:type="pct"/>
            <w:vMerge/>
          </w:tcPr>
          <w:p w:rsidR="0068691D" w:rsidRPr="001535CE" w:rsidRDefault="0068691D" w:rsidP="007E6860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337" w:type="pct"/>
          </w:tcPr>
          <w:p w:rsidR="0068691D" w:rsidRDefault="0068691D" w:rsidP="007E6860">
            <w:pPr>
              <w:tabs>
                <w:tab w:val="left" w:pos="381"/>
              </w:tabs>
              <w:suppressAutoHyphens/>
              <w:spacing w:after="0" w:line="240" w:lineRule="auto"/>
              <w:rPr>
                <w:rFonts w:eastAsia="Times New Roman"/>
                <w:b/>
                <w:szCs w:val="24"/>
                <w:u w:val="single"/>
                <w:lang w:eastAsia="ru-RU"/>
              </w:rPr>
            </w:pPr>
            <w:r w:rsidRPr="001535CE">
              <w:rPr>
                <w:rFonts w:eastAsia="Times New Roman"/>
                <w:b/>
                <w:szCs w:val="24"/>
                <w:u w:val="single"/>
                <w:lang w:eastAsia="ru-RU"/>
              </w:rPr>
              <w:t>Владеть:</w:t>
            </w:r>
          </w:p>
          <w:p w:rsidR="0068691D" w:rsidRPr="001535CE" w:rsidRDefault="0068691D" w:rsidP="007E6860">
            <w:pPr>
              <w:tabs>
                <w:tab w:val="left" w:pos="381"/>
              </w:tabs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0171EF">
              <w:t>- основными методами, способами и средствами получения, хранения, переработки</w:t>
            </w:r>
            <w:r>
              <w:t>, кодирования</w:t>
            </w:r>
            <w:r w:rsidRPr="000171EF">
              <w:t xml:space="preserve"> информации, способностью  работать с компьютером как средством управления информацией</w:t>
            </w:r>
          </w:p>
        </w:tc>
        <w:tc>
          <w:tcPr>
            <w:tcW w:w="1332" w:type="pct"/>
          </w:tcPr>
          <w:p w:rsidR="0068691D" w:rsidRPr="001535CE" w:rsidRDefault="0068691D" w:rsidP="00B135D4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90FF6">
              <w:rPr>
                <w:rFonts w:eastAsia="Times New Roman"/>
                <w:szCs w:val="24"/>
                <w:lang w:eastAsia="ru-RU"/>
              </w:rPr>
              <w:t>Блок</w:t>
            </w:r>
            <w:proofErr w:type="gramStart"/>
            <w:r w:rsidRPr="00990FF6">
              <w:rPr>
                <w:rFonts w:eastAsia="Times New Roman"/>
                <w:szCs w:val="24"/>
                <w:lang w:eastAsia="ru-RU"/>
              </w:rPr>
              <w:t xml:space="preserve"> С</w:t>
            </w:r>
            <w:proofErr w:type="gramEnd"/>
            <w:r w:rsidRPr="00990FF6">
              <w:rPr>
                <w:rFonts w:eastAsia="Times New Roman"/>
                <w:szCs w:val="24"/>
                <w:lang w:eastAsia="ru-RU"/>
              </w:rPr>
              <w:t xml:space="preserve"> - задания практико-ориентированного и/или исследовательского уровня  Задания для творческой работы</w:t>
            </w:r>
          </w:p>
        </w:tc>
      </w:tr>
      <w:tr w:rsidR="0068691D" w:rsidRPr="001535CE" w:rsidTr="0068691D">
        <w:trPr>
          <w:trHeight w:val="20"/>
        </w:trPr>
        <w:tc>
          <w:tcPr>
            <w:tcW w:w="1331" w:type="pct"/>
          </w:tcPr>
          <w:p w:rsidR="0068691D" w:rsidRPr="001108B7" w:rsidRDefault="0068691D" w:rsidP="00833AE7">
            <w:pPr>
              <w:pStyle w:val="ReportMain"/>
              <w:suppressAutoHyphens/>
              <w:rPr>
                <w:szCs w:val="22"/>
              </w:rPr>
            </w:pPr>
            <w:r w:rsidRPr="000A0B16">
              <w:rPr>
                <w:szCs w:val="22"/>
              </w:rPr>
              <w:t>ПК-11 готовность использовать систематизированные теоретические и практические знания для постановки и решения исследовательских задач в области образования</w:t>
            </w:r>
          </w:p>
        </w:tc>
        <w:tc>
          <w:tcPr>
            <w:tcW w:w="2337" w:type="pct"/>
          </w:tcPr>
          <w:p w:rsidR="0068691D" w:rsidRPr="001108B7" w:rsidRDefault="0068691D" w:rsidP="00833AE7">
            <w:pPr>
              <w:pStyle w:val="21"/>
              <w:tabs>
                <w:tab w:val="left" w:pos="381"/>
              </w:tabs>
              <w:ind w:left="86"/>
              <w:jc w:val="both"/>
              <w:rPr>
                <w:rFonts w:eastAsia="Calibri"/>
                <w:sz w:val="24"/>
                <w:szCs w:val="24"/>
              </w:rPr>
            </w:pPr>
            <w:r w:rsidRPr="001108B7">
              <w:rPr>
                <w:sz w:val="24"/>
                <w:szCs w:val="24"/>
                <w:u w:val="single"/>
              </w:rPr>
              <w:t>Знать:</w:t>
            </w:r>
            <w:r w:rsidRPr="001108B7">
              <w:rPr>
                <w:rFonts w:eastAsia="Calibri"/>
                <w:sz w:val="24"/>
                <w:szCs w:val="24"/>
              </w:rPr>
              <w:t xml:space="preserve"> </w:t>
            </w:r>
          </w:p>
          <w:p w:rsidR="0068691D" w:rsidRPr="000B6A10" w:rsidRDefault="0068691D" w:rsidP="00833AE7">
            <w:pPr>
              <w:pStyle w:val="ReportMain"/>
              <w:suppressAutoHyphens/>
              <w:jc w:val="both"/>
              <w:rPr>
                <w:szCs w:val="22"/>
              </w:rPr>
            </w:pPr>
            <w:r w:rsidRPr="000171EF">
              <w:rPr>
                <w:szCs w:val="22"/>
              </w:rPr>
              <w:t xml:space="preserve">- основные понятия </w:t>
            </w:r>
            <w:r>
              <w:rPr>
                <w:szCs w:val="22"/>
              </w:rPr>
              <w:t>теоретической</w:t>
            </w:r>
            <w:r w:rsidRPr="000171EF">
              <w:rPr>
                <w:szCs w:val="22"/>
              </w:rPr>
              <w:t xml:space="preserve"> информатики, </w:t>
            </w:r>
            <w:r>
              <w:rPr>
                <w:szCs w:val="22"/>
              </w:rPr>
              <w:t xml:space="preserve">ее </w:t>
            </w:r>
            <w:r w:rsidRPr="000171EF">
              <w:rPr>
                <w:szCs w:val="22"/>
              </w:rPr>
              <w:t xml:space="preserve">роль и место </w:t>
            </w:r>
            <w:r>
              <w:rPr>
                <w:szCs w:val="22"/>
              </w:rPr>
              <w:t xml:space="preserve">в </w:t>
            </w:r>
            <w:r w:rsidRPr="000171EF">
              <w:rPr>
                <w:szCs w:val="22"/>
              </w:rPr>
              <w:t>современной системе научного знания;</w:t>
            </w:r>
          </w:p>
          <w:p w:rsidR="0068691D" w:rsidRDefault="0068691D" w:rsidP="00833AE7">
            <w:pPr>
              <w:pStyle w:val="ReportMain"/>
              <w:suppressAutoHyphens/>
              <w:jc w:val="both"/>
              <w:rPr>
                <w:szCs w:val="22"/>
              </w:rPr>
            </w:pPr>
            <w:r w:rsidRPr="000171EF">
              <w:rPr>
                <w:szCs w:val="22"/>
              </w:rPr>
              <w:t>- компоненты информационн</w:t>
            </w:r>
            <w:r w:rsidRPr="000B6A10">
              <w:rPr>
                <w:szCs w:val="22"/>
              </w:rPr>
              <w:t>о-образовательного пространства и их специфику в организации исследовательской деятельности в области образования;</w:t>
            </w:r>
          </w:p>
          <w:p w:rsidR="0068691D" w:rsidRPr="000B6A10" w:rsidRDefault="0068691D" w:rsidP="00833AE7">
            <w:pPr>
              <w:pStyle w:val="ReportMain"/>
              <w:suppressAutoHyphens/>
              <w:jc w:val="both"/>
              <w:rPr>
                <w:szCs w:val="22"/>
              </w:rPr>
            </w:pPr>
            <w:r>
              <w:t>- ф</w:t>
            </w:r>
            <w:r w:rsidRPr="007B4D31">
              <w:t>ункции человека и машины в системах управления</w:t>
            </w:r>
          </w:p>
          <w:p w:rsidR="0068691D" w:rsidRPr="00F00D5D" w:rsidRDefault="0068691D" w:rsidP="00AB19E7">
            <w:pPr>
              <w:pStyle w:val="ReportMain"/>
              <w:suppressAutoHyphens/>
              <w:jc w:val="both"/>
              <w:rPr>
                <w:szCs w:val="22"/>
              </w:rPr>
            </w:pPr>
          </w:p>
        </w:tc>
        <w:tc>
          <w:tcPr>
            <w:tcW w:w="1332" w:type="pct"/>
          </w:tcPr>
          <w:p w:rsidR="0068691D" w:rsidRPr="00990FF6" w:rsidRDefault="0068691D" w:rsidP="0068691D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90FF6">
              <w:rPr>
                <w:rFonts w:eastAsia="Times New Roman"/>
                <w:szCs w:val="24"/>
                <w:lang w:eastAsia="ru-RU"/>
              </w:rPr>
              <w:t>Блок</w:t>
            </w:r>
            <w:proofErr w:type="gramStart"/>
            <w:r w:rsidRPr="00990FF6">
              <w:rPr>
                <w:rFonts w:eastAsia="Times New Roman"/>
                <w:szCs w:val="24"/>
                <w:lang w:eastAsia="ru-RU"/>
              </w:rPr>
              <w:t xml:space="preserve"> А</w:t>
            </w:r>
            <w:proofErr w:type="gramEnd"/>
            <w:r w:rsidRPr="00990FF6">
              <w:rPr>
                <w:rFonts w:eastAsia="Times New Roman"/>
                <w:szCs w:val="24"/>
                <w:lang w:eastAsia="ru-RU"/>
              </w:rPr>
              <w:t xml:space="preserve"> - задания репродуктивного уровня </w:t>
            </w:r>
          </w:p>
          <w:p w:rsidR="0068691D" w:rsidRPr="00990FF6" w:rsidRDefault="0068691D" w:rsidP="0068691D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90FF6">
              <w:rPr>
                <w:rFonts w:eastAsia="Times New Roman"/>
                <w:szCs w:val="24"/>
                <w:lang w:eastAsia="ru-RU"/>
              </w:rPr>
              <w:t>Тестовые вопросы</w:t>
            </w:r>
            <w:r w:rsidRPr="00990FF6">
              <w:rPr>
                <w:rFonts w:eastAsia="Times New Roman"/>
                <w:szCs w:val="24"/>
                <w:lang w:eastAsia="ru-RU"/>
              </w:rPr>
              <w:tab/>
            </w:r>
          </w:p>
          <w:p w:rsidR="0068691D" w:rsidRPr="00776305" w:rsidRDefault="0068691D" w:rsidP="0068691D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90FF6">
              <w:rPr>
                <w:rFonts w:eastAsia="Times New Roman"/>
                <w:szCs w:val="24"/>
                <w:lang w:eastAsia="ru-RU"/>
              </w:rPr>
              <w:t>Вопросы для опроса</w:t>
            </w:r>
          </w:p>
        </w:tc>
      </w:tr>
      <w:tr w:rsidR="0068691D" w:rsidRPr="001535CE" w:rsidTr="0068691D">
        <w:trPr>
          <w:trHeight w:val="20"/>
        </w:trPr>
        <w:tc>
          <w:tcPr>
            <w:tcW w:w="1331" w:type="pct"/>
          </w:tcPr>
          <w:p w:rsidR="0068691D" w:rsidRPr="001535CE" w:rsidRDefault="0068691D" w:rsidP="00833AE7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337" w:type="pct"/>
          </w:tcPr>
          <w:p w:rsidR="0068691D" w:rsidRPr="001535CE" w:rsidRDefault="0068691D" w:rsidP="00833AE7">
            <w:pPr>
              <w:tabs>
                <w:tab w:val="left" w:pos="381"/>
              </w:tabs>
              <w:suppressAutoHyphens/>
              <w:spacing w:after="0" w:line="240" w:lineRule="auto"/>
              <w:rPr>
                <w:rFonts w:eastAsia="Times New Roman"/>
                <w:b/>
                <w:szCs w:val="24"/>
                <w:u w:val="single"/>
                <w:lang w:eastAsia="ru-RU"/>
              </w:rPr>
            </w:pPr>
            <w:r w:rsidRPr="001535CE">
              <w:rPr>
                <w:rFonts w:eastAsia="Times New Roman"/>
                <w:b/>
                <w:szCs w:val="24"/>
                <w:u w:val="single"/>
                <w:lang w:eastAsia="ru-RU"/>
              </w:rPr>
              <w:t>Уметь:</w:t>
            </w:r>
          </w:p>
          <w:p w:rsidR="0068691D" w:rsidRPr="000B6A10" w:rsidRDefault="0068691D" w:rsidP="00833AE7">
            <w:pPr>
              <w:pStyle w:val="ReportMain"/>
              <w:suppressAutoHyphens/>
              <w:jc w:val="both"/>
              <w:rPr>
                <w:szCs w:val="22"/>
              </w:rPr>
            </w:pPr>
            <w:r w:rsidRPr="000171EF">
              <w:rPr>
                <w:szCs w:val="22"/>
              </w:rPr>
              <w:t>- осуществлять информационную деятельность согласно нормам информационной этики, права и информационной безопасности, оценивать влияние процесса информатизации общества на развитие науки, культуры, системы образования, информационных и коммуникационных процессов общества;</w:t>
            </w:r>
          </w:p>
          <w:p w:rsidR="0068691D" w:rsidRPr="000B6A10" w:rsidRDefault="0068691D" w:rsidP="00833AE7">
            <w:pPr>
              <w:pStyle w:val="ReportMain"/>
              <w:suppressAutoHyphens/>
              <w:jc w:val="both"/>
              <w:rPr>
                <w:szCs w:val="22"/>
              </w:rPr>
            </w:pPr>
            <w:r w:rsidRPr="000171EF">
              <w:rPr>
                <w:szCs w:val="22"/>
              </w:rPr>
              <w:t>- использовать информационны</w:t>
            </w:r>
            <w:r>
              <w:rPr>
                <w:szCs w:val="22"/>
              </w:rPr>
              <w:t>е</w:t>
            </w:r>
            <w:r w:rsidRPr="000171EF">
              <w:rPr>
                <w:szCs w:val="22"/>
              </w:rPr>
              <w:t xml:space="preserve"> и мультимедийны</w:t>
            </w:r>
            <w:r>
              <w:rPr>
                <w:szCs w:val="22"/>
              </w:rPr>
              <w:t>е</w:t>
            </w:r>
            <w:r w:rsidRPr="000171EF">
              <w:rPr>
                <w:szCs w:val="22"/>
              </w:rPr>
              <w:t xml:space="preserve"> технологи</w:t>
            </w:r>
            <w:r>
              <w:rPr>
                <w:szCs w:val="22"/>
              </w:rPr>
              <w:t>и</w:t>
            </w:r>
            <w:r w:rsidRPr="000171EF">
              <w:rPr>
                <w:szCs w:val="22"/>
              </w:rPr>
              <w:t xml:space="preserve"> при решении типовых профессиональных задач</w:t>
            </w:r>
          </w:p>
          <w:p w:rsidR="0068691D" w:rsidRPr="00F00D5D" w:rsidRDefault="0068691D" w:rsidP="00F00D5D">
            <w:pPr>
              <w:pStyle w:val="ReportMain"/>
              <w:suppressAutoHyphens/>
              <w:jc w:val="both"/>
              <w:rPr>
                <w:szCs w:val="22"/>
              </w:rPr>
            </w:pPr>
          </w:p>
        </w:tc>
        <w:tc>
          <w:tcPr>
            <w:tcW w:w="1332" w:type="pct"/>
          </w:tcPr>
          <w:p w:rsidR="0068691D" w:rsidRPr="00990FF6" w:rsidRDefault="0068691D" w:rsidP="0068691D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90FF6">
              <w:rPr>
                <w:rFonts w:eastAsia="Times New Roman"/>
                <w:szCs w:val="24"/>
                <w:lang w:eastAsia="ru-RU"/>
              </w:rPr>
              <w:t>Блок</w:t>
            </w:r>
            <w:proofErr w:type="gramStart"/>
            <w:r w:rsidRPr="00990FF6">
              <w:rPr>
                <w:rFonts w:eastAsia="Times New Roman"/>
                <w:szCs w:val="24"/>
                <w:lang w:eastAsia="ru-RU"/>
              </w:rPr>
              <w:t xml:space="preserve"> В</w:t>
            </w:r>
            <w:proofErr w:type="gramEnd"/>
            <w:r w:rsidRPr="00990FF6">
              <w:rPr>
                <w:rFonts w:eastAsia="Times New Roman"/>
                <w:szCs w:val="24"/>
                <w:lang w:eastAsia="ru-RU"/>
              </w:rPr>
              <w:t xml:space="preserve"> - задания реконструктивного уровня</w:t>
            </w:r>
          </w:p>
          <w:p w:rsidR="0068691D" w:rsidRPr="001535CE" w:rsidRDefault="0068691D" w:rsidP="0068691D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90FF6">
              <w:rPr>
                <w:rFonts w:eastAsia="Times New Roman"/>
                <w:szCs w:val="24"/>
                <w:lang w:eastAsia="ru-RU"/>
              </w:rPr>
              <w:t xml:space="preserve">Задания для выполнения </w:t>
            </w:r>
            <w:proofErr w:type="gramStart"/>
            <w:r w:rsidRPr="00990FF6">
              <w:rPr>
                <w:rFonts w:eastAsia="Times New Roman"/>
                <w:szCs w:val="24"/>
                <w:lang w:eastAsia="ru-RU"/>
              </w:rPr>
              <w:t>практических</w:t>
            </w:r>
            <w:proofErr w:type="gramEnd"/>
            <w:r w:rsidRPr="00990FF6">
              <w:rPr>
                <w:rFonts w:eastAsia="Times New Roman"/>
                <w:szCs w:val="24"/>
                <w:lang w:eastAsia="ru-RU"/>
              </w:rPr>
              <w:t xml:space="preserve"> раб</w:t>
            </w:r>
          </w:p>
        </w:tc>
      </w:tr>
      <w:tr w:rsidR="0068691D" w:rsidRPr="001535CE" w:rsidTr="0068691D">
        <w:trPr>
          <w:trHeight w:val="20"/>
        </w:trPr>
        <w:tc>
          <w:tcPr>
            <w:tcW w:w="1331" w:type="pct"/>
          </w:tcPr>
          <w:p w:rsidR="0068691D" w:rsidRPr="001535CE" w:rsidRDefault="0068691D" w:rsidP="00833AE7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337" w:type="pct"/>
          </w:tcPr>
          <w:p w:rsidR="0068691D" w:rsidRDefault="0068691D" w:rsidP="00833AE7">
            <w:pPr>
              <w:tabs>
                <w:tab w:val="left" w:pos="381"/>
              </w:tabs>
              <w:suppressAutoHyphens/>
              <w:spacing w:after="0" w:line="240" w:lineRule="auto"/>
              <w:rPr>
                <w:rFonts w:eastAsia="Times New Roman"/>
                <w:b/>
                <w:szCs w:val="24"/>
                <w:u w:val="single"/>
                <w:lang w:eastAsia="ru-RU"/>
              </w:rPr>
            </w:pPr>
            <w:r w:rsidRPr="001535CE">
              <w:rPr>
                <w:rFonts w:eastAsia="Times New Roman"/>
                <w:b/>
                <w:szCs w:val="24"/>
                <w:u w:val="single"/>
                <w:lang w:eastAsia="ru-RU"/>
              </w:rPr>
              <w:t>Владеть:</w:t>
            </w:r>
          </w:p>
          <w:p w:rsidR="0068691D" w:rsidRPr="001535CE" w:rsidRDefault="0068691D" w:rsidP="00F00D5D">
            <w:pPr>
              <w:tabs>
                <w:tab w:val="left" w:pos="381"/>
              </w:tabs>
              <w:suppressAutoHyphens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0171EF">
              <w:t xml:space="preserve">- навыками использования ИКТ для коммуникации и работы с информационными </w:t>
            </w:r>
            <w:r w:rsidRPr="000171EF">
              <w:lastRenderedPageBreak/>
              <w:t>ресурсами</w:t>
            </w:r>
          </w:p>
        </w:tc>
        <w:tc>
          <w:tcPr>
            <w:tcW w:w="1332" w:type="pct"/>
          </w:tcPr>
          <w:p w:rsidR="0068691D" w:rsidRPr="00990FF6" w:rsidRDefault="0068691D" w:rsidP="0068691D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90FF6">
              <w:rPr>
                <w:rFonts w:eastAsia="Times New Roman"/>
                <w:szCs w:val="24"/>
                <w:lang w:eastAsia="ru-RU"/>
              </w:rPr>
              <w:lastRenderedPageBreak/>
              <w:t>Блок</w:t>
            </w:r>
            <w:proofErr w:type="gramStart"/>
            <w:r w:rsidRPr="00990FF6">
              <w:rPr>
                <w:rFonts w:eastAsia="Times New Roman"/>
                <w:szCs w:val="24"/>
                <w:lang w:eastAsia="ru-RU"/>
              </w:rPr>
              <w:t xml:space="preserve"> В</w:t>
            </w:r>
            <w:proofErr w:type="gramEnd"/>
            <w:r w:rsidRPr="00990FF6">
              <w:rPr>
                <w:rFonts w:eastAsia="Times New Roman"/>
                <w:szCs w:val="24"/>
                <w:lang w:eastAsia="ru-RU"/>
              </w:rPr>
              <w:t xml:space="preserve"> - задания реконструктивного уровня</w:t>
            </w:r>
          </w:p>
          <w:p w:rsidR="0068691D" w:rsidRDefault="0068691D" w:rsidP="0068691D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90FF6">
              <w:rPr>
                <w:rFonts w:eastAsia="Times New Roman"/>
                <w:szCs w:val="24"/>
                <w:lang w:eastAsia="ru-RU"/>
              </w:rPr>
              <w:t xml:space="preserve">Задания для выполнения </w:t>
            </w:r>
            <w:proofErr w:type="gramStart"/>
            <w:r w:rsidRPr="00990FF6">
              <w:rPr>
                <w:rFonts w:eastAsia="Times New Roman"/>
                <w:szCs w:val="24"/>
                <w:lang w:eastAsia="ru-RU"/>
              </w:rPr>
              <w:lastRenderedPageBreak/>
              <w:t>практических</w:t>
            </w:r>
            <w:proofErr w:type="gramEnd"/>
            <w:r w:rsidRPr="00990FF6">
              <w:rPr>
                <w:rFonts w:eastAsia="Times New Roman"/>
                <w:szCs w:val="24"/>
                <w:lang w:eastAsia="ru-RU"/>
              </w:rPr>
              <w:t xml:space="preserve"> раб</w:t>
            </w:r>
          </w:p>
        </w:tc>
      </w:tr>
    </w:tbl>
    <w:p w:rsidR="00FE707B" w:rsidRDefault="00FE707B" w:rsidP="00530BD2">
      <w:pPr>
        <w:spacing w:after="0" w:line="240" w:lineRule="auto"/>
        <w:ind w:left="100"/>
        <w:rPr>
          <w:rFonts w:eastAsia="Times New Roman"/>
          <w:sz w:val="28"/>
          <w:szCs w:val="28"/>
          <w:vertAlign w:val="superscript"/>
        </w:rPr>
      </w:pPr>
    </w:p>
    <w:p w:rsidR="00FE707B" w:rsidRPr="001535CE" w:rsidRDefault="00FE707B" w:rsidP="00530BD2">
      <w:pPr>
        <w:spacing w:after="0" w:line="240" w:lineRule="auto"/>
        <w:ind w:left="100"/>
        <w:rPr>
          <w:rFonts w:eastAsia="Times New Roman"/>
          <w:sz w:val="28"/>
          <w:szCs w:val="28"/>
          <w:vertAlign w:val="superscript"/>
        </w:rPr>
        <w:sectPr w:rsidR="00FE707B" w:rsidRPr="001535CE" w:rsidSect="0068691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Fmt w:val="chicago"/>
          </w:footnotePr>
          <w:pgSz w:w="11906" w:h="16838"/>
          <w:pgMar w:top="567" w:right="510" w:bottom="851" w:left="510" w:header="709" w:footer="709" w:gutter="0"/>
          <w:cols w:space="720"/>
          <w:titlePg/>
          <w:docGrid w:linePitch="326"/>
        </w:sectPr>
      </w:pPr>
    </w:p>
    <w:p w:rsidR="00813216" w:rsidRPr="001535CE" w:rsidRDefault="00813216" w:rsidP="00AB19E7">
      <w:pPr>
        <w:pStyle w:val="1"/>
        <w:ind w:firstLine="709"/>
      </w:pPr>
      <w:bookmarkStart w:id="2" w:name="_Toc462661824"/>
      <w:r w:rsidRPr="001535CE">
        <w:lastRenderedPageBreak/>
        <w:t xml:space="preserve">Раздел </w:t>
      </w:r>
      <w:r>
        <w:t>2</w:t>
      </w:r>
      <w:r w:rsidRPr="001535CE">
        <w:t xml:space="preserve"> - </w:t>
      </w:r>
      <w:r>
        <w:t>О</w:t>
      </w:r>
      <w:r w:rsidRPr="001535CE">
        <w:t>ценочны</w:t>
      </w:r>
      <w:r>
        <w:t>е</w:t>
      </w:r>
      <w:r w:rsidRPr="001535CE">
        <w:t xml:space="preserve"> средств</w:t>
      </w:r>
      <w:r>
        <w:t>а</w:t>
      </w:r>
      <w:bookmarkEnd w:id="2"/>
    </w:p>
    <w:p w:rsidR="00813216" w:rsidRDefault="00813216" w:rsidP="00AB19E7">
      <w:pPr>
        <w:spacing w:after="0" w:line="240" w:lineRule="auto"/>
        <w:ind w:firstLine="709"/>
        <w:jc w:val="center"/>
        <w:rPr>
          <w:rFonts w:eastAsia="Times New Roman"/>
          <w:b/>
          <w:sz w:val="28"/>
          <w:szCs w:val="28"/>
        </w:rPr>
      </w:pPr>
    </w:p>
    <w:p w:rsidR="00A53C99" w:rsidRDefault="001535CE" w:rsidP="00AB19E7">
      <w:pPr>
        <w:pStyle w:val="2"/>
        <w:spacing w:before="0" w:line="240" w:lineRule="auto"/>
        <w:ind w:firstLine="709"/>
      </w:pPr>
      <w:bookmarkStart w:id="3" w:name="_Toc462661825"/>
      <w:r w:rsidRPr="001535CE">
        <w:t>Блок А</w:t>
      </w:r>
      <w:r w:rsidR="00A53C99">
        <w:t xml:space="preserve"> - </w:t>
      </w:r>
      <w:r w:rsidR="00CF1F55" w:rsidRPr="00CF1F55">
        <w:t xml:space="preserve">Оценочные средства для диагностирования </w:t>
      </w:r>
      <w:proofErr w:type="spellStart"/>
      <w:r w:rsidR="00CF1F55" w:rsidRPr="00CF1F55">
        <w:t>сформированности</w:t>
      </w:r>
      <w:proofErr w:type="spellEnd"/>
      <w:r w:rsidR="00CF1F55" w:rsidRPr="00CF1F55">
        <w:t xml:space="preserve"> уровня компетенций</w:t>
      </w:r>
      <w:r w:rsidR="00883A94">
        <w:t xml:space="preserve"> </w:t>
      </w:r>
      <w:r w:rsidR="00CF1F55" w:rsidRPr="00CF1F55">
        <w:t>– «знать»</w:t>
      </w:r>
      <w:bookmarkEnd w:id="3"/>
    </w:p>
    <w:p w:rsidR="00A106A8" w:rsidRPr="00A106A8" w:rsidRDefault="00A106A8" w:rsidP="00530BD2">
      <w:pPr>
        <w:spacing w:after="0" w:line="240" w:lineRule="auto"/>
      </w:pPr>
    </w:p>
    <w:p w:rsidR="00E873F2" w:rsidRPr="00AB19E7" w:rsidRDefault="00A106A8" w:rsidP="00AB19E7">
      <w:pPr>
        <w:spacing w:after="0" w:line="240" w:lineRule="auto"/>
        <w:ind w:firstLine="709"/>
        <w:rPr>
          <w:rFonts w:eastAsia="Times New Roman"/>
          <w:sz w:val="28"/>
          <w:szCs w:val="28"/>
        </w:rPr>
      </w:pPr>
      <w:bookmarkStart w:id="4" w:name="_Toc462661826"/>
      <w:r w:rsidRPr="00AB19E7">
        <w:rPr>
          <w:rStyle w:val="30"/>
          <w:rFonts w:ascii="Times New Roman" w:eastAsia="Calibri" w:hAnsi="Times New Roman"/>
          <w:sz w:val="28"/>
          <w:szCs w:val="28"/>
        </w:rPr>
        <w:t>А.0 Фонд тестовых заданий по дисциплине</w:t>
      </w:r>
      <w:bookmarkEnd w:id="4"/>
    </w:p>
    <w:p w:rsidR="00833AE7" w:rsidRDefault="00833AE7" w:rsidP="00AB19E7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33AE7" w:rsidRPr="00833AE7" w:rsidRDefault="00833AE7" w:rsidP="00833AE7">
      <w:pPr>
        <w:spacing w:after="0"/>
        <w:rPr>
          <w:szCs w:val="24"/>
        </w:rPr>
      </w:pPr>
      <w:r w:rsidRPr="00833AE7">
        <w:rPr>
          <w:szCs w:val="24"/>
        </w:rPr>
        <w:t xml:space="preserve">1. </w:t>
      </w:r>
      <w:r w:rsidRPr="000171EF">
        <w:t>Информатика и информатизация общества. Информация</w:t>
      </w:r>
    </w:p>
    <w:p w:rsidR="00833AE7" w:rsidRPr="00833AE7" w:rsidRDefault="00833AE7" w:rsidP="00833AE7">
      <w:pPr>
        <w:spacing w:after="0"/>
        <w:rPr>
          <w:szCs w:val="24"/>
        </w:rPr>
      </w:pPr>
      <w:r w:rsidRPr="00833AE7">
        <w:rPr>
          <w:szCs w:val="24"/>
        </w:rPr>
        <w:t>1.1 Информатика – это наука, изучающая</w:t>
      </w:r>
    </w:p>
    <w:p w:rsidR="00833AE7" w:rsidRPr="00833AE7" w:rsidRDefault="00833AE7" w:rsidP="00AA0AF3">
      <w:pPr>
        <w:numPr>
          <w:ilvl w:val="0"/>
          <w:numId w:val="10"/>
        </w:numPr>
        <w:spacing w:after="0" w:line="240" w:lineRule="auto"/>
        <w:rPr>
          <w:szCs w:val="24"/>
        </w:rPr>
      </w:pPr>
      <w:r w:rsidRPr="00833AE7">
        <w:rPr>
          <w:szCs w:val="24"/>
        </w:rPr>
        <w:t>способы разработки алгоритмов</w:t>
      </w:r>
    </w:p>
    <w:p w:rsidR="00833AE7" w:rsidRPr="00833AE7" w:rsidRDefault="00833AE7" w:rsidP="00AA0AF3">
      <w:pPr>
        <w:numPr>
          <w:ilvl w:val="0"/>
          <w:numId w:val="10"/>
        </w:numPr>
        <w:spacing w:after="0" w:line="240" w:lineRule="auto"/>
        <w:rPr>
          <w:szCs w:val="24"/>
        </w:rPr>
      </w:pPr>
      <w:r w:rsidRPr="00833AE7">
        <w:rPr>
          <w:szCs w:val="24"/>
        </w:rPr>
        <w:t>программное обеспечение</w:t>
      </w:r>
    </w:p>
    <w:p w:rsidR="00833AE7" w:rsidRPr="00833AE7" w:rsidRDefault="00833AE7" w:rsidP="00AA0AF3">
      <w:pPr>
        <w:numPr>
          <w:ilvl w:val="0"/>
          <w:numId w:val="10"/>
        </w:numPr>
        <w:spacing w:after="0" w:line="240" w:lineRule="auto"/>
        <w:rPr>
          <w:szCs w:val="24"/>
        </w:rPr>
      </w:pPr>
      <w:r w:rsidRPr="00833AE7">
        <w:rPr>
          <w:szCs w:val="24"/>
        </w:rPr>
        <w:t>устройство компьютера</w:t>
      </w:r>
    </w:p>
    <w:p w:rsidR="00833AE7" w:rsidRPr="00833AE7" w:rsidRDefault="00833AE7" w:rsidP="00AA0AF3">
      <w:pPr>
        <w:numPr>
          <w:ilvl w:val="0"/>
          <w:numId w:val="10"/>
        </w:numPr>
        <w:spacing w:after="0" w:line="240" w:lineRule="auto"/>
        <w:rPr>
          <w:szCs w:val="24"/>
        </w:rPr>
      </w:pPr>
      <w:r w:rsidRPr="00833AE7">
        <w:rPr>
          <w:bCs/>
          <w:szCs w:val="24"/>
        </w:rPr>
        <w:t>способы представления, хранения, обработки и передачи информации</w:t>
      </w:r>
    </w:p>
    <w:p w:rsidR="00833AE7" w:rsidRPr="00833AE7" w:rsidRDefault="00833AE7" w:rsidP="00833AE7">
      <w:pPr>
        <w:spacing w:after="0"/>
        <w:rPr>
          <w:szCs w:val="24"/>
        </w:rPr>
      </w:pPr>
    </w:p>
    <w:p w:rsidR="00833AE7" w:rsidRPr="00833AE7" w:rsidRDefault="00833AE7" w:rsidP="00833AE7">
      <w:pPr>
        <w:spacing w:after="0"/>
        <w:rPr>
          <w:szCs w:val="24"/>
        </w:rPr>
      </w:pPr>
      <w:r w:rsidRPr="00833AE7">
        <w:rPr>
          <w:szCs w:val="24"/>
        </w:rPr>
        <w:t>1.2 Информация, обрабатываемая компьютером, кодируется</w:t>
      </w:r>
    </w:p>
    <w:p w:rsidR="00833AE7" w:rsidRPr="00833AE7" w:rsidRDefault="00833AE7" w:rsidP="00AA0AF3">
      <w:pPr>
        <w:numPr>
          <w:ilvl w:val="0"/>
          <w:numId w:val="11"/>
        </w:numPr>
        <w:spacing w:after="0" w:line="240" w:lineRule="auto"/>
        <w:rPr>
          <w:szCs w:val="24"/>
        </w:rPr>
      </w:pPr>
      <w:r w:rsidRPr="00833AE7">
        <w:rPr>
          <w:szCs w:val="24"/>
        </w:rPr>
        <w:t>с помощью обычных цифр</w:t>
      </w:r>
    </w:p>
    <w:p w:rsidR="00833AE7" w:rsidRPr="00833AE7" w:rsidRDefault="00833AE7" w:rsidP="00AA0AF3">
      <w:pPr>
        <w:numPr>
          <w:ilvl w:val="0"/>
          <w:numId w:val="11"/>
        </w:numPr>
        <w:spacing w:after="0" w:line="240" w:lineRule="auto"/>
        <w:rPr>
          <w:szCs w:val="24"/>
        </w:rPr>
      </w:pPr>
      <w:r w:rsidRPr="00833AE7">
        <w:rPr>
          <w:bCs/>
          <w:szCs w:val="24"/>
        </w:rPr>
        <w:t>только с помощью нулей и единиц</w:t>
      </w:r>
    </w:p>
    <w:p w:rsidR="00833AE7" w:rsidRPr="00833AE7" w:rsidRDefault="00833AE7" w:rsidP="00AA0AF3">
      <w:pPr>
        <w:numPr>
          <w:ilvl w:val="0"/>
          <w:numId w:val="11"/>
        </w:numPr>
        <w:spacing w:after="0" w:line="240" w:lineRule="auto"/>
        <w:rPr>
          <w:szCs w:val="24"/>
        </w:rPr>
      </w:pPr>
      <w:r w:rsidRPr="00833AE7">
        <w:rPr>
          <w:szCs w:val="24"/>
        </w:rPr>
        <w:t>помощью символов</w:t>
      </w:r>
    </w:p>
    <w:p w:rsidR="00833AE7" w:rsidRPr="00833AE7" w:rsidRDefault="00833AE7" w:rsidP="00AA0AF3">
      <w:pPr>
        <w:numPr>
          <w:ilvl w:val="0"/>
          <w:numId w:val="11"/>
        </w:numPr>
        <w:spacing w:after="0" w:line="240" w:lineRule="auto"/>
        <w:rPr>
          <w:szCs w:val="24"/>
        </w:rPr>
      </w:pPr>
      <w:r w:rsidRPr="00833AE7">
        <w:rPr>
          <w:szCs w:val="24"/>
        </w:rPr>
        <w:t>с помощью цифр и символов</w:t>
      </w:r>
    </w:p>
    <w:p w:rsidR="00833AE7" w:rsidRPr="00833AE7" w:rsidRDefault="00833AE7" w:rsidP="00833AE7">
      <w:pPr>
        <w:spacing w:after="0"/>
        <w:rPr>
          <w:szCs w:val="24"/>
        </w:rPr>
      </w:pPr>
    </w:p>
    <w:p w:rsidR="00833AE7" w:rsidRPr="00833AE7" w:rsidRDefault="00833AE7" w:rsidP="00833AE7">
      <w:pPr>
        <w:spacing w:after="0"/>
        <w:rPr>
          <w:szCs w:val="24"/>
        </w:rPr>
      </w:pPr>
      <w:r w:rsidRPr="00833AE7">
        <w:rPr>
          <w:szCs w:val="24"/>
        </w:rPr>
        <w:t>1.3</w:t>
      </w:r>
      <w:proofErr w:type="gramStart"/>
      <w:r w:rsidRPr="00833AE7">
        <w:rPr>
          <w:szCs w:val="24"/>
        </w:rPr>
        <w:t xml:space="preserve"> К</w:t>
      </w:r>
      <w:proofErr w:type="gramEnd"/>
      <w:r w:rsidRPr="00833AE7">
        <w:rPr>
          <w:szCs w:val="24"/>
        </w:rPr>
        <w:t>акое из следующих выражений представляет собой 1 байт информации?</w:t>
      </w:r>
    </w:p>
    <w:p w:rsidR="00833AE7" w:rsidRPr="00833AE7" w:rsidRDefault="00833AE7" w:rsidP="00AA0AF3">
      <w:pPr>
        <w:numPr>
          <w:ilvl w:val="0"/>
          <w:numId w:val="12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0011 </w:t>
      </w:r>
    </w:p>
    <w:p w:rsidR="00833AE7" w:rsidRPr="00833AE7" w:rsidRDefault="00833AE7" w:rsidP="00AA0AF3">
      <w:pPr>
        <w:numPr>
          <w:ilvl w:val="0"/>
          <w:numId w:val="12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00112031 </w:t>
      </w:r>
    </w:p>
    <w:p w:rsidR="00833AE7" w:rsidRPr="00833AE7" w:rsidRDefault="00833AE7" w:rsidP="00AA0AF3">
      <w:pPr>
        <w:numPr>
          <w:ilvl w:val="0"/>
          <w:numId w:val="12"/>
        </w:numPr>
        <w:spacing w:after="0" w:line="240" w:lineRule="auto"/>
        <w:rPr>
          <w:szCs w:val="24"/>
        </w:rPr>
      </w:pPr>
      <w:proofErr w:type="spellStart"/>
      <w:r w:rsidRPr="00833AE7">
        <w:rPr>
          <w:szCs w:val="24"/>
        </w:rPr>
        <w:t>abcd</w:t>
      </w:r>
      <w:proofErr w:type="spellEnd"/>
      <w:r w:rsidRPr="00833AE7">
        <w:rPr>
          <w:szCs w:val="24"/>
        </w:rPr>
        <w:t xml:space="preserve"> </w:t>
      </w:r>
    </w:p>
    <w:p w:rsidR="00833AE7" w:rsidRPr="00833AE7" w:rsidRDefault="00833AE7" w:rsidP="00AA0AF3">
      <w:pPr>
        <w:numPr>
          <w:ilvl w:val="0"/>
          <w:numId w:val="12"/>
        </w:numPr>
        <w:spacing w:after="0" w:line="240" w:lineRule="auto"/>
        <w:rPr>
          <w:szCs w:val="24"/>
        </w:rPr>
      </w:pPr>
      <w:r w:rsidRPr="00833AE7">
        <w:rPr>
          <w:szCs w:val="24"/>
        </w:rPr>
        <w:t>все ответы правильные</w:t>
      </w:r>
    </w:p>
    <w:p w:rsidR="00833AE7" w:rsidRPr="00833AE7" w:rsidRDefault="00833AE7" w:rsidP="00AA0AF3">
      <w:pPr>
        <w:numPr>
          <w:ilvl w:val="0"/>
          <w:numId w:val="12"/>
        </w:numPr>
        <w:spacing w:after="0" w:line="240" w:lineRule="auto"/>
        <w:rPr>
          <w:bCs/>
          <w:szCs w:val="24"/>
        </w:rPr>
      </w:pPr>
      <w:r w:rsidRPr="00833AE7">
        <w:rPr>
          <w:bCs/>
          <w:szCs w:val="24"/>
        </w:rPr>
        <w:t xml:space="preserve">00110101 </w:t>
      </w:r>
    </w:p>
    <w:p w:rsidR="00833AE7" w:rsidRPr="00833AE7" w:rsidRDefault="00833AE7" w:rsidP="00833AE7">
      <w:pPr>
        <w:spacing w:after="0"/>
        <w:rPr>
          <w:szCs w:val="24"/>
        </w:rPr>
      </w:pPr>
    </w:p>
    <w:p w:rsidR="00833AE7" w:rsidRPr="00833AE7" w:rsidRDefault="00833AE7" w:rsidP="00833AE7">
      <w:pPr>
        <w:spacing w:after="0"/>
        <w:rPr>
          <w:szCs w:val="24"/>
        </w:rPr>
      </w:pPr>
      <w:r w:rsidRPr="00833AE7">
        <w:rPr>
          <w:szCs w:val="24"/>
        </w:rPr>
        <w:t xml:space="preserve">1.4 </w:t>
      </w:r>
      <w:proofErr w:type="gramStart"/>
      <w:r w:rsidRPr="00833AE7">
        <w:rPr>
          <w:szCs w:val="24"/>
        </w:rPr>
        <w:t>Даны</w:t>
      </w:r>
      <w:proofErr w:type="gramEnd"/>
      <w:r w:rsidRPr="00833AE7">
        <w:rPr>
          <w:szCs w:val="24"/>
        </w:rPr>
        <w:t xml:space="preserve"> десятичное число 100 и двоичное число 110. Их произведение в десятичной системе счисления равно…</w:t>
      </w:r>
    </w:p>
    <w:p w:rsidR="00833AE7" w:rsidRPr="00833AE7" w:rsidRDefault="00833AE7" w:rsidP="00AA0AF3">
      <w:pPr>
        <w:numPr>
          <w:ilvl w:val="0"/>
          <w:numId w:val="13"/>
        </w:numPr>
        <w:tabs>
          <w:tab w:val="left" w:pos="426"/>
        </w:tabs>
        <w:spacing w:after="0" w:line="240" w:lineRule="auto"/>
        <w:rPr>
          <w:szCs w:val="24"/>
        </w:rPr>
      </w:pPr>
      <w:r w:rsidRPr="00833AE7">
        <w:rPr>
          <w:szCs w:val="24"/>
        </w:rPr>
        <w:t>24</w:t>
      </w:r>
      <w:r w:rsidRPr="00833AE7">
        <w:rPr>
          <w:szCs w:val="24"/>
          <w:lang w:val="en-US"/>
        </w:rPr>
        <w:t xml:space="preserve">                  </w:t>
      </w:r>
    </w:p>
    <w:p w:rsidR="00833AE7" w:rsidRPr="00833AE7" w:rsidRDefault="00833AE7" w:rsidP="00AA0AF3">
      <w:pPr>
        <w:numPr>
          <w:ilvl w:val="0"/>
          <w:numId w:val="13"/>
        </w:numPr>
        <w:tabs>
          <w:tab w:val="left" w:pos="426"/>
        </w:tabs>
        <w:spacing w:after="0" w:line="240" w:lineRule="auto"/>
        <w:rPr>
          <w:szCs w:val="24"/>
        </w:rPr>
      </w:pPr>
      <w:r w:rsidRPr="00833AE7">
        <w:rPr>
          <w:szCs w:val="24"/>
        </w:rPr>
        <w:t>600</w:t>
      </w:r>
      <w:r w:rsidRPr="00833AE7">
        <w:rPr>
          <w:szCs w:val="24"/>
          <w:lang w:val="en-US"/>
        </w:rPr>
        <w:t xml:space="preserve">            </w:t>
      </w:r>
    </w:p>
    <w:p w:rsidR="00833AE7" w:rsidRPr="00833AE7" w:rsidRDefault="00833AE7" w:rsidP="00AA0AF3">
      <w:pPr>
        <w:numPr>
          <w:ilvl w:val="0"/>
          <w:numId w:val="13"/>
        </w:numPr>
        <w:tabs>
          <w:tab w:val="left" w:pos="426"/>
        </w:tabs>
        <w:spacing w:after="0" w:line="240" w:lineRule="auto"/>
        <w:rPr>
          <w:szCs w:val="24"/>
        </w:rPr>
      </w:pPr>
      <w:r w:rsidRPr="00833AE7">
        <w:rPr>
          <w:szCs w:val="24"/>
        </w:rPr>
        <w:t>88</w:t>
      </w:r>
      <w:r w:rsidRPr="00833AE7">
        <w:rPr>
          <w:szCs w:val="24"/>
          <w:lang w:val="en-US"/>
        </w:rPr>
        <w:t xml:space="preserve">             </w:t>
      </w:r>
    </w:p>
    <w:p w:rsidR="00833AE7" w:rsidRPr="00833AE7" w:rsidRDefault="00833AE7" w:rsidP="00AA0AF3">
      <w:pPr>
        <w:numPr>
          <w:ilvl w:val="0"/>
          <w:numId w:val="13"/>
        </w:numPr>
        <w:tabs>
          <w:tab w:val="left" w:pos="426"/>
        </w:tabs>
        <w:spacing w:after="0" w:line="240" w:lineRule="auto"/>
        <w:rPr>
          <w:szCs w:val="24"/>
        </w:rPr>
      </w:pPr>
      <w:r w:rsidRPr="00833AE7">
        <w:rPr>
          <w:szCs w:val="24"/>
        </w:rPr>
        <w:t>11000</w:t>
      </w:r>
    </w:p>
    <w:p w:rsidR="00833AE7" w:rsidRPr="00833AE7" w:rsidRDefault="00833AE7" w:rsidP="00833AE7">
      <w:pPr>
        <w:spacing w:after="0"/>
        <w:rPr>
          <w:szCs w:val="24"/>
        </w:rPr>
      </w:pPr>
    </w:p>
    <w:p w:rsidR="00833AE7" w:rsidRPr="00833AE7" w:rsidRDefault="00833AE7" w:rsidP="00833AE7">
      <w:pPr>
        <w:spacing w:after="0"/>
        <w:rPr>
          <w:szCs w:val="24"/>
        </w:rPr>
      </w:pPr>
      <w:r w:rsidRPr="00833AE7">
        <w:rPr>
          <w:szCs w:val="24"/>
        </w:rPr>
        <w:t>1.5</w:t>
      </w:r>
      <w:proofErr w:type="gramStart"/>
      <w:r w:rsidRPr="00833AE7">
        <w:rPr>
          <w:szCs w:val="24"/>
        </w:rPr>
        <w:t xml:space="preserve"> Р</w:t>
      </w:r>
      <w:proofErr w:type="gramEnd"/>
      <w:r w:rsidRPr="00833AE7">
        <w:rPr>
          <w:szCs w:val="24"/>
        </w:rPr>
        <w:t xml:space="preserve">асставьте знаки &lt;, =, &gt; в следующей цепочке:                      </w:t>
      </w:r>
    </w:p>
    <w:p w:rsidR="00833AE7" w:rsidRPr="00833AE7" w:rsidRDefault="00833AE7" w:rsidP="00833AE7">
      <w:pPr>
        <w:spacing w:after="0"/>
        <w:rPr>
          <w:szCs w:val="24"/>
        </w:rPr>
      </w:pPr>
      <w:r w:rsidRPr="00833AE7">
        <w:rPr>
          <w:szCs w:val="24"/>
        </w:rPr>
        <w:t xml:space="preserve">      20 байт….. 1000 бит….1024 Кбайт….1 Мбайт….1 Гбайт.</w:t>
      </w:r>
    </w:p>
    <w:p w:rsidR="00833AE7" w:rsidRPr="00833AE7" w:rsidRDefault="00833AE7" w:rsidP="00AA0AF3">
      <w:pPr>
        <w:numPr>
          <w:ilvl w:val="0"/>
          <w:numId w:val="14"/>
        </w:numPr>
        <w:spacing w:after="0" w:line="240" w:lineRule="auto"/>
        <w:jc w:val="both"/>
        <w:rPr>
          <w:szCs w:val="24"/>
        </w:rPr>
      </w:pPr>
      <w:r w:rsidRPr="00833AE7">
        <w:rPr>
          <w:szCs w:val="24"/>
        </w:rPr>
        <w:t xml:space="preserve">&lt;, &lt;, =, &lt;;                  </w:t>
      </w:r>
    </w:p>
    <w:p w:rsidR="00833AE7" w:rsidRPr="00833AE7" w:rsidRDefault="00833AE7" w:rsidP="00AA0AF3">
      <w:pPr>
        <w:numPr>
          <w:ilvl w:val="0"/>
          <w:numId w:val="14"/>
        </w:numPr>
        <w:spacing w:after="0" w:line="240" w:lineRule="auto"/>
        <w:jc w:val="both"/>
        <w:rPr>
          <w:szCs w:val="24"/>
        </w:rPr>
      </w:pPr>
      <w:r w:rsidRPr="00833AE7">
        <w:rPr>
          <w:szCs w:val="24"/>
        </w:rPr>
        <w:t xml:space="preserve">&gt;, &lt;, =, &lt;;                </w:t>
      </w:r>
    </w:p>
    <w:p w:rsidR="00833AE7" w:rsidRPr="00833AE7" w:rsidRDefault="00833AE7" w:rsidP="00AA0AF3">
      <w:pPr>
        <w:numPr>
          <w:ilvl w:val="0"/>
          <w:numId w:val="14"/>
        </w:numPr>
        <w:spacing w:after="0" w:line="240" w:lineRule="auto"/>
        <w:jc w:val="both"/>
        <w:rPr>
          <w:szCs w:val="24"/>
        </w:rPr>
      </w:pPr>
      <w:r w:rsidRPr="00833AE7">
        <w:rPr>
          <w:szCs w:val="24"/>
        </w:rPr>
        <w:t xml:space="preserve">&gt;, =, &gt;, &lt;;                  </w:t>
      </w:r>
    </w:p>
    <w:p w:rsidR="00833AE7" w:rsidRPr="00833AE7" w:rsidRDefault="00833AE7" w:rsidP="00AA0AF3">
      <w:pPr>
        <w:numPr>
          <w:ilvl w:val="0"/>
          <w:numId w:val="14"/>
        </w:numPr>
        <w:spacing w:after="0" w:line="240" w:lineRule="auto"/>
        <w:jc w:val="both"/>
        <w:rPr>
          <w:szCs w:val="24"/>
        </w:rPr>
      </w:pPr>
      <w:r w:rsidRPr="00833AE7">
        <w:rPr>
          <w:szCs w:val="24"/>
        </w:rPr>
        <w:t xml:space="preserve">=, &gt;, =, &lt;;                                  </w:t>
      </w:r>
    </w:p>
    <w:p w:rsidR="00833AE7" w:rsidRPr="00833AE7" w:rsidRDefault="00833AE7" w:rsidP="00AA0AF3">
      <w:pPr>
        <w:numPr>
          <w:ilvl w:val="0"/>
          <w:numId w:val="14"/>
        </w:numPr>
        <w:spacing w:after="0" w:line="240" w:lineRule="auto"/>
        <w:jc w:val="both"/>
        <w:rPr>
          <w:szCs w:val="24"/>
        </w:rPr>
      </w:pPr>
      <w:r w:rsidRPr="00833AE7">
        <w:rPr>
          <w:szCs w:val="24"/>
        </w:rPr>
        <w:t>нет правильного ответа.</w:t>
      </w:r>
    </w:p>
    <w:p w:rsidR="00833AE7" w:rsidRPr="00833AE7" w:rsidRDefault="00833AE7" w:rsidP="00833AE7">
      <w:pPr>
        <w:spacing w:after="0"/>
        <w:rPr>
          <w:szCs w:val="24"/>
        </w:rPr>
      </w:pPr>
    </w:p>
    <w:p w:rsidR="00833AE7" w:rsidRPr="00833AE7" w:rsidRDefault="00833AE7" w:rsidP="00833AE7">
      <w:pPr>
        <w:spacing w:after="0"/>
        <w:rPr>
          <w:szCs w:val="24"/>
        </w:rPr>
      </w:pPr>
      <w:r w:rsidRPr="00833AE7">
        <w:rPr>
          <w:szCs w:val="24"/>
        </w:rPr>
        <w:t xml:space="preserve">1.6 </w:t>
      </w:r>
      <w:proofErr w:type="gramStart"/>
      <w:r w:rsidRPr="00833AE7">
        <w:rPr>
          <w:szCs w:val="24"/>
        </w:rPr>
        <w:t>Результат</w:t>
      </w:r>
      <w:proofErr w:type="gramEnd"/>
      <w:r w:rsidRPr="00833AE7">
        <w:rPr>
          <w:szCs w:val="24"/>
        </w:rPr>
        <w:t xml:space="preserve"> каких из перечисленных ниже событий дает информацию в объеме, не превыша</w:t>
      </w:r>
      <w:r w:rsidRPr="00833AE7">
        <w:rPr>
          <w:szCs w:val="24"/>
        </w:rPr>
        <w:t>ю</w:t>
      </w:r>
      <w:r w:rsidRPr="00833AE7">
        <w:rPr>
          <w:szCs w:val="24"/>
        </w:rPr>
        <w:t>щую двух бит?</w:t>
      </w:r>
    </w:p>
    <w:p w:rsidR="00833AE7" w:rsidRPr="00833AE7" w:rsidRDefault="00833AE7" w:rsidP="00AA0AF3">
      <w:pPr>
        <w:numPr>
          <w:ilvl w:val="0"/>
          <w:numId w:val="15"/>
        </w:numPr>
        <w:spacing w:after="0" w:line="240" w:lineRule="auto"/>
        <w:rPr>
          <w:szCs w:val="24"/>
        </w:rPr>
      </w:pPr>
      <w:r w:rsidRPr="00833AE7">
        <w:rPr>
          <w:szCs w:val="24"/>
        </w:rPr>
        <w:t>Бросание игральной кости</w:t>
      </w:r>
    </w:p>
    <w:p w:rsidR="00833AE7" w:rsidRPr="00833AE7" w:rsidRDefault="00833AE7" w:rsidP="00AA0AF3">
      <w:pPr>
        <w:numPr>
          <w:ilvl w:val="0"/>
          <w:numId w:val="15"/>
        </w:numPr>
        <w:spacing w:after="0" w:line="240" w:lineRule="auto"/>
        <w:rPr>
          <w:szCs w:val="24"/>
        </w:rPr>
      </w:pPr>
      <w:r w:rsidRPr="00833AE7">
        <w:rPr>
          <w:szCs w:val="24"/>
        </w:rPr>
        <w:t>Бросание монеты</w:t>
      </w:r>
    </w:p>
    <w:p w:rsidR="00833AE7" w:rsidRPr="00833AE7" w:rsidRDefault="00833AE7" w:rsidP="00AA0AF3">
      <w:pPr>
        <w:numPr>
          <w:ilvl w:val="0"/>
          <w:numId w:val="15"/>
        </w:numPr>
        <w:spacing w:after="0" w:line="240" w:lineRule="auto"/>
        <w:rPr>
          <w:szCs w:val="24"/>
        </w:rPr>
      </w:pPr>
      <w:r w:rsidRPr="00833AE7">
        <w:rPr>
          <w:bCs/>
          <w:szCs w:val="24"/>
        </w:rPr>
        <w:t>Бросание двух монет</w:t>
      </w:r>
    </w:p>
    <w:p w:rsidR="00833AE7" w:rsidRPr="00833AE7" w:rsidRDefault="00833AE7" w:rsidP="00AA0AF3">
      <w:pPr>
        <w:numPr>
          <w:ilvl w:val="0"/>
          <w:numId w:val="15"/>
        </w:numPr>
        <w:spacing w:after="0" w:line="240" w:lineRule="auto"/>
        <w:rPr>
          <w:szCs w:val="24"/>
        </w:rPr>
      </w:pPr>
      <w:r w:rsidRPr="00833AE7">
        <w:rPr>
          <w:szCs w:val="24"/>
        </w:rPr>
        <w:t>Выбор одной из сторон заданного треугольника</w:t>
      </w:r>
    </w:p>
    <w:p w:rsidR="00833AE7" w:rsidRPr="00833AE7" w:rsidRDefault="00833AE7" w:rsidP="00AA0AF3">
      <w:pPr>
        <w:numPr>
          <w:ilvl w:val="0"/>
          <w:numId w:val="15"/>
        </w:numPr>
        <w:spacing w:after="0" w:line="240" w:lineRule="auto"/>
        <w:rPr>
          <w:szCs w:val="24"/>
        </w:rPr>
      </w:pPr>
      <w:r w:rsidRPr="00833AE7">
        <w:rPr>
          <w:szCs w:val="24"/>
        </w:rPr>
        <w:lastRenderedPageBreak/>
        <w:t>Выбор одной из букв русского алфавита</w:t>
      </w:r>
    </w:p>
    <w:p w:rsidR="00833AE7" w:rsidRPr="00833AE7" w:rsidRDefault="00833AE7" w:rsidP="00833AE7">
      <w:pPr>
        <w:spacing w:after="0"/>
        <w:rPr>
          <w:szCs w:val="24"/>
        </w:rPr>
      </w:pPr>
    </w:p>
    <w:p w:rsidR="00833AE7" w:rsidRPr="00833AE7" w:rsidRDefault="00833AE7" w:rsidP="00833AE7">
      <w:pPr>
        <w:spacing w:after="0"/>
        <w:rPr>
          <w:szCs w:val="24"/>
        </w:rPr>
      </w:pPr>
      <w:r w:rsidRPr="00833AE7">
        <w:rPr>
          <w:szCs w:val="24"/>
        </w:rPr>
        <w:t>1.7</w:t>
      </w:r>
      <w:proofErr w:type="gramStart"/>
      <w:r w:rsidRPr="00833AE7">
        <w:rPr>
          <w:szCs w:val="24"/>
        </w:rPr>
        <w:t>В</w:t>
      </w:r>
      <w:proofErr w:type="gramEnd"/>
      <w:r w:rsidRPr="00833AE7">
        <w:rPr>
          <w:szCs w:val="24"/>
        </w:rPr>
        <w:t xml:space="preserve"> информатике количество информации определяется как</w:t>
      </w:r>
    </w:p>
    <w:p w:rsidR="00833AE7" w:rsidRPr="00833AE7" w:rsidRDefault="00833AE7" w:rsidP="00AA0AF3">
      <w:pPr>
        <w:numPr>
          <w:ilvl w:val="0"/>
          <w:numId w:val="16"/>
        </w:numPr>
        <w:spacing w:after="0" w:line="240" w:lineRule="auto"/>
        <w:rPr>
          <w:szCs w:val="24"/>
        </w:rPr>
      </w:pPr>
      <w:r w:rsidRPr="00833AE7">
        <w:rPr>
          <w:szCs w:val="24"/>
        </w:rPr>
        <w:t>достоверность информации;</w:t>
      </w:r>
    </w:p>
    <w:p w:rsidR="00833AE7" w:rsidRPr="00833AE7" w:rsidRDefault="00833AE7" w:rsidP="00AA0AF3">
      <w:pPr>
        <w:numPr>
          <w:ilvl w:val="0"/>
          <w:numId w:val="16"/>
        </w:numPr>
        <w:spacing w:after="0" w:line="240" w:lineRule="auto"/>
        <w:rPr>
          <w:szCs w:val="24"/>
        </w:rPr>
      </w:pPr>
      <w:r w:rsidRPr="00833AE7">
        <w:rPr>
          <w:szCs w:val="24"/>
        </w:rPr>
        <w:t>скорость передачи информации;</w:t>
      </w:r>
    </w:p>
    <w:p w:rsidR="00833AE7" w:rsidRPr="00833AE7" w:rsidRDefault="00833AE7" w:rsidP="00AA0AF3">
      <w:pPr>
        <w:numPr>
          <w:ilvl w:val="0"/>
          <w:numId w:val="16"/>
        </w:numPr>
        <w:spacing w:after="0" w:line="240" w:lineRule="auto"/>
        <w:rPr>
          <w:bCs/>
          <w:szCs w:val="24"/>
        </w:rPr>
      </w:pPr>
      <w:r w:rsidRPr="00833AE7">
        <w:rPr>
          <w:bCs/>
          <w:szCs w:val="24"/>
        </w:rPr>
        <w:t>мера уменьшения неопределенности;</w:t>
      </w:r>
    </w:p>
    <w:p w:rsidR="00833AE7" w:rsidRPr="00833AE7" w:rsidRDefault="00833AE7" w:rsidP="00AA0AF3">
      <w:pPr>
        <w:numPr>
          <w:ilvl w:val="0"/>
          <w:numId w:val="16"/>
        </w:numPr>
        <w:spacing w:after="0" w:line="240" w:lineRule="auto"/>
        <w:rPr>
          <w:szCs w:val="24"/>
        </w:rPr>
      </w:pPr>
      <w:r w:rsidRPr="00833AE7">
        <w:rPr>
          <w:szCs w:val="24"/>
        </w:rPr>
        <w:t>объем оперативной памяти.</w:t>
      </w:r>
    </w:p>
    <w:p w:rsidR="00833AE7" w:rsidRPr="00833AE7" w:rsidRDefault="00833AE7" w:rsidP="00833AE7">
      <w:pPr>
        <w:spacing w:after="0"/>
        <w:rPr>
          <w:szCs w:val="24"/>
        </w:rPr>
      </w:pPr>
    </w:p>
    <w:p w:rsidR="00833AE7" w:rsidRPr="00833AE7" w:rsidRDefault="00833AE7" w:rsidP="00833AE7">
      <w:pPr>
        <w:spacing w:after="0"/>
        <w:rPr>
          <w:szCs w:val="24"/>
        </w:rPr>
      </w:pPr>
      <w:r w:rsidRPr="00833AE7">
        <w:rPr>
          <w:szCs w:val="24"/>
        </w:rPr>
        <w:t>1.8</w:t>
      </w:r>
      <w:proofErr w:type="gramStart"/>
      <w:r w:rsidRPr="00833AE7">
        <w:rPr>
          <w:szCs w:val="24"/>
        </w:rPr>
        <w:t xml:space="preserve"> Р</w:t>
      </w:r>
      <w:proofErr w:type="gramEnd"/>
      <w:r w:rsidRPr="00833AE7">
        <w:rPr>
          <w:szCs w:val="24"/>
        </w:rPr>
        <w:t xml:space="preserve">асставьте знаки &lt;, =, &gt; в следующей цепочке:                      </w:t>
      </w:r>
    </w:p>
    <w:p w:rsidR="00833AE7" w:rsidRPr="00833AE7" w:rsidRDefault="00833AE7" w:rsidP="00833AE7">
      <w:pPr>
        <w:spacing w:after="0"/>
        <w:rPr>
          <w:szCs w:val="24"/>
        </w:rPr>
      </w:pPr>
      <w:r w:rsidRPr="00833AE7">
        <w:rPr>
          <w:szCs w:val="24"/>
        </w:rPr>
        <w:t xml:space="preserve">       1000 байт….. 1024 бит….1024 Кбайт….1 Мбайт….0.5 Гбайт.</w:t>
      </w:r>
    </w:p>
    <w:p w:rsidR="00833AE7" w:rsidRPr="00833AE7" w:rsidRDefault="00833AE7" w:rsidP="00AA0AF3">
      <w:pPr>
        <w:numPr>
          <w:ilvl w:val="0"/>
          <w:numId w:val="17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&gt;, &lt;, =, &gt;;             </w:t>
      </w:r>
    </w:p>
    <w:p w:rsidR="00833AE7" w:rsidRPr="00833AE7" w:rsidRDefault="00833AE7" w:rsidP="00AA0AF3">
      <w:pPr>
        <w:numPr>
          <w:ilvl w:val="0"/>
          <w:numId w:val="17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&gt;, &lt;, =, &lt;;                </w:t>
      </w:r>
    </w:p>
    <w:p w:rsidR="00833AE7" w:rsidRPr="00833AE7" w:rsidRDefault="00833AE7" w:rsidP="00AA0AF3">
      <w:pPr>
        <w:numPr>
          <w:ilvl w:val="0"/>
          <w:numId w:val="17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&lt;, &lt;, =, &lt;;               </w:t>
      </w:r>
    </w:p>
    <w:p w:rsidR="00833AE7" w:rsidRPr="00833AE7" w:rsidRDefault="00833AE7" w:rsidP="00AA0AF3">
      <w:pPr>
        <w:numPr>
          <w:ilvl w:val="0"/>
          <w:numId w:val="17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&lt;, &gt;, =, &lt;;     </w:t>
      </w:r>
    </w:p>
    <w:p w:rsidR="00833AE7" w:rsidRPr="00833AE7" w:rsidRDefault="00833AE7" w:rsidP="00833AE7">
      <w:pPr>
        <w:spacing w:after="0"/>
        <w:rPr>
          <w:szCs w:val="24"/>
        </w:rPr>
      </w:pPr>
      <w:r w:rsidRPr="00833AE7">
        <w:rPr>
          <w:szCs w:val="24"/>
        </w:rPr>
        <w:t>нет правильного ответа.</w:t>
      </w:r>
    </w:p>
    <w:p w:rsidR="00833AE7" w:rsidRPr="00833AE7" w:rsidRDefault="00833AE7" w:rsidP="00833AE7">
      <w:pPr>
        <w:spacing w:after="0"/>
        <w:rPr>
          <w:szCs w:val="24"/>
        </w:rPr>
      </w:pPr>
    </w:p>
    <w:p w:rsidR="00833AE7" w:rsidRPr="00833AE7" w:rsidRDefault="00833AE7" w:rsidP="00833AE7">
      <w:pPr>
        <w:spacing w:after="0"/>
        <w:rPr>
          <w:szCs w:val="24"/>
        </w:rPr>
      </w:pPr>
      <w:r w:rsidRPr="00833AE7">
        <w:rPr>
          <w:szCs w:val="24"/>
        </w:rPr>
        <w:t>1.9 Степень соответствия информации текущему моменту времени характеризует такое ее свойс</w:t>
      </w:r>
      <w:r w:rsidRPr="00833AE7">
        <w:rPr>
          <w:szCs w:val="24"/>
        </w:rPr>
        <w:t>т</w:t>
      </w:r>
      <w:r w:rsidRPr="00833AE7">
        <w:rPr>
          <w:szCs w:val="24"/>
        </w:rPr>
        <w:t>во как…</w:t>
      </w:r>
    </w:p>
    <w:p w:rsidR="00833AE7" w:rsidRPr="00833AE7" w:rsidRDefault="00833AE7" w:rsidP="00AA0AF3">
      <w:pPr>
        <w:numPr>
          <w:ilvl w:val="0"/>
          <w:numId w:val="18"/>
        </w:numPr>
        <w:spacing w:after="0" w:line="240" w:lineRule="auto"/>
        <w:rPr>
          <w:szCs w:val="24"/>
        </w:rPr>
      </w:pPr>
      <w:r w:rsidRPr="00833AE7">
        <w:rPr>
          <w:szCs w:val="24"/>
        </w:rPr>
        <w:t>содержательность</w:t>
      </w:r>
    </w:p>
    <w:p w:rsidR="00833AE7" w:rsidRPr="00833AE7" w:rsidRDefault="00833AE7" w:rsidP="00AA0AF3">
      <w:pPr>
        <w:numPr>
          <w:ilvl w:val="0"/>
          <w:numId w:val="18"/>
        </w:numPr>
        <w:spacing w:after="0" w:line="240" w:lineRule="auto"/>
        <w:rPr>
          <w:szCs w:val="24"/>
        </w:rPr>
      </w:pPr>
      <w:r w:rsidRPr="00833AE7">
        <w:rPr>
          <w:szCs w:val="24"/>
        </w:rPr>
        <w:t>объективность</w:t>
      </w:r>
    </w:p>
    <w:p w:rsidR="00833AE7" w:rsidRPr="00833AE7" w:rsidRDefault="00833AE7" w:rsidP="00AA0AF3">
      <w:pPr>
        <w:numPr>
          <w:ilvl w:val="0"/>
          <w:numId w:val="18"/>
        </w:numPr>
        <w:spacing w:after="0" w:line="240" w:lineRule="auto"/>
        <w:rPr>
          <w:szCs w:val="24"/>
        </w:rPr>
      </w:pPr>
      <w:r w:rsidRPr="00833AE7">
        <w:rPr>
          <w:szCs w:val="24"/>
        </w:rPr>
        <w:t>достоверность</w:t>
      </w:r>
    </w:p>
    <w:p w:rsidR="00833AE7" w:rsidRPr="00833AE7" w:rsidRDefault="00833AE7" w:rsidP="00AA0AF3">
      <w:pPr>
        <w:numPr>
          <w:ilvl w:val="0"/>
          <w:numId w:val="18"/>
        </w:numPr>
        <w:spacing w:after="0" w:line="240" w:lineRule="auto"/>
        <w:rPr>
          <w:szCs w:val="24"/>
        </w:rPr>
      </w:pPr>
      <w:r w:rsidRPr="00833AE7">
        <w:rPr>
          <w:szCs w:val="24"/>
        </w:rPr>
        <w:t>актуальность</w:t>
      </w:r>
    </w:p>
    <w:p w:rsidR="00833AE7" w:rsidRPr="00833AE7" w:rsidRDefault="00833AE7" w:rsidP="00833AE7">
      <w:pPr>
        <w:spacing w:after="0"/>
        <w:rPr>
          <w:szCs w:val="24"/>
        </w:rPr>
      </w:pPr>
    </w:p>
    <w:p w:rsidR="00833AE7" w:rsidRPr="00833AE7" w:rsidRDefault="00833AE7" w:rsidP="00833AE7">
      <w:pPr>
        <w:spacing w:after="0"/>
        <w:rPr>
          <w:szCs w:val="24"/>
        </w:rPr>
      </w:pPr>
      <w:r w:rsidRPr="00833AE7">
        <w:rPr>
          <w:szCs w:val="24"/>
        </w:rPr>
        <w:t>1.10</w:t>
      </w:r>
      <w:proofErr w:type="gramStart"/>
      <w:r w:rsidRPr="00833AE7">
        <w:rPr>
          <w:szCs w:val="24"/>
        </w:rPr>
        <w:t xml:space="preserve"> Р</w:t>
      </w:r>
      <w:proofErr w:type="gramEnd"/>
      <w:r w:rsidRPr="00833AE7">
        <w:rPr>
          <w:szCs w:val="24"/>
        </w:rPr>
        <w:t xml:space="preserve">асставьте знаки &lt;, =, &gt; в следующей цепочке:           </w:t>
      </w:r>
    </w:p>
    <w:p w:rsidR="00833AE7" w:rsidRPr="00833AE7" w:rsidRDefault="00833AE7" w:rsidP="00833AE7">
      <w:pPr>
        <w:spacing w:after="0"/>
        <w:rPr>
          <w:szCs w:val="24"/>
        </w:rPr>
      </w:pPr>
      <w:r w:rsidRPr="00833AE7">
        <w:rPr>
          <w:szCs w:val="24"/>
        </w:rPr>
        <w:t xml:space="preserve"> 2 байт….. 16 бит….1 Кбайт….0.5 Мбайт….1 Гбайт.</w:t>
      </w:r>
    </w:p>
    <w:p w:rsidR="00833AE7" w:rsidRPr="00833AE7" w:rsidRDefault="00833AE7" w:rsidP="00AA0AF3">
      <w:pPr>
        <w:numPr>
          <w:ilvl w:val="0"/>
          <w:numId w:val="19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=, &lt;, &gt;, &lt;;          </w:t>
      </w:r>
    </w:p>
    <w:p w:rsidR="00833AE7" w:rsidRPr="00833AE7" w:rsidRDefault="00833AE7" w:rsidP="00AA0AF3">
      <w:pPr>
        <w:numPr>
          <w:ilvl w:val="0"/>
          <w:numId w:val="19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&gt;, =, &gt;, &lt;;          </w:t>
      </w:r>
    </w:p>
    <w:p w:rsidR="00833AE7" w:rsidRPr="00833AE7" w:rsidRDefault="00833AE7" w:rsidP="00AA0AF3">
      <w:pPr>
        <w:numPr>
          <w:ilvl w:val="0"/>
          <w:numId w:val="19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&gt;, &lt;, =, &lt;;          </w:t>
      </w:r>
    </w:p>
    <w:p w:rsidR="00833AE7" w:rsidRPr="00833AE7" w:rsidRDefault="00833AE7" w:rsidP="00AA0AF3">
      <w:pPr>
        <w:numPr>
          <w:ilvl w:val="0"/>
          <w:numId w:val="19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=, &lt;, &lt;, &lt;;                                  </w:t>
      </w:r>
    </w:p>
    <w:p w:rsidR="00833AE7" w:rsidRPr="00833AE7" w:rsidRDefault="00833AE7" w:rsidP="00AA0AF3">
      <w:pPr>
        <w:numPr>
          <w:ilvl w:val="0"/>
          <w:numId w:val="19"/>
        </w:numPr>
        <w:spacing w:after="0" w:line="240" w:lineRule="auto"/>
        <w:rPr>
          <w:szCs w:val="24"/>
        </w:rPr>
      </w:pPr>
      <w:r w:rsidRPr="00833AE7">
        <w:rPr>
          <w:szCs w:val="24"/>
        </w:rPr>
        <w:t>нет правильного ответа.</w:t>
      </w:r>
    </w:p>
    <w:p w:rsidR="00833AE7" w:rsidRPr="00833AE7" w:rsidRDefault="00833AE7" w:rsidP="00833AE7">
      <w:pPr>
        <w:spacing w:after="0"/>
        <w:ind w:hanging="1800"/>
        <w:rPr>
          <w:szCs w:val="24"/>
        </w:rPr>
      </w:pPr>
    </w:p>
    <w:p w:rsidR="00833AE7" w:rsidRPr="00833AE7" w:rsidRDefault="00833AE7" w:rsidP="00833AE7">
      <w:pPr>
        <w:spacing w:after="0"/>
        <w:rPr>
          <w:szCs w:val="24"/>
        </w:rPr>
      </w:pPr>
      <w:r w:rsidRPr="00833AE7">
        <w:rPr>
          <w:szCs w:val="24"/>
        </w:rPr>
        <w:t>1.11</w:t>
      </w:r>
      <w:proofErr w:type="gramStart"/>
      <w:r w:rsidRPr="00833AE7">
        <w:rPr>
          <w:szCs w:val="24"/>
        </w:rPr>
        <w:t xml:space="preserve"> Р</w:t>
      </w:r>
      <w:proofErr w:type="gramEnd"/>
      <w:r w:rsidRPr="00833AE7">
        <w:rPr>
          <w:szCs w:val="24"/>
        </w:rPr>
        <w:t xml:space="preserve">асставьте знаки &lt;, =, &gt; в следующей цепочке:                            </w:t>
      </w:r>
    </w:p>
    <w:p w:rsidR="00833AE7" w:rsidRPr="00833AE7" w:rsidRDefault="00833AE7" w:rsidP="00833AE7">
      <w:pPr>
        <w:spacing w:after="0"/>
        <w:rPr>
          <w:szCs w:val="24"/>
        </w:rPr>
      </w:pPr>
      <w:r w:rsidRPr="00833AE7">
        <w:rPr>
          <w:szCs w:val="24"/>
        </w:rPr>
        <w:t xml:space="preserve"> 1024 байт….. 2048 бит….0.5 Мбайт….10241 Кбайт….0,5 Гбайт.</w:t>
      </w:r>
    </w:p>
    <w:p w:rsidR="00833AE7" w:rsidRPr="00833AE7" w:rsidRDefault="00833AE7" w:rsidP="00AA0AF3">
      <w:pPr>
        <w:numPr>
          <w:ilvl w:val="0"/>
          <w:numId w:val="20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=, &lt;, &gt;, &lt;;          </w:t>
      </w:r>
    </w:p>
    <w:p w:rsidR="00833AE7" w:rsidRPr="00833AE7" w:rsidRDefault="00833AE7" w:rsidP="00AA0AF3">
      <w:pPr>
        <w:numPr>
          <w:ilvl w:val="0"/>
          <w:numId w:val="20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&gt;, =, &gt;, &lt;;          </w:t>
      </w:r>
    </w:p>
    <w:p w:rsidR="00833AE7" w:rsidRPr="00833AE7" w:rsidRDefault="00833AE7" w:rsidP="00AA0AF3">
      <w:pPr>
        <w:numPr>
          <w:ilvl w:val="0"/>
          <w:numId w:val="20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&gt;, &lt;, &lt;, &lt;;          </w:t>
      </w:r>
    </w:p>
    <w:p w:rsidR="00833AE7" w:rsidRPr="00833AE7" w:rsidRDefault="00833AE7" w:rsidP="00AA0AF3">
      <w:pPr>
        <w:numPr>
          <w:ilvl w:val="0"/>
          <w:numId w:val="20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=, &lt;, &lt;, &lt;;                   </w:t>
      </w:r>
    </w:p>
    <w:p w:rsidR="00833AE7" w:rsidRPr="00833AE7" w:rsidRDefault="00833AE7" w:rsidP="00AA0AF3">
      <w:pPr>
        <w:numPr>
          <w:ilvl w:val="0"/>
          <w:numId w:val="20"/>
        </w:numPr>
        <w:spacing w:after="0" w:line="240" w:lineRule="auto"/>
        <w:rPr>
          <w:szCs w:val="24"/>
        </w:rPr>
      </w:pPr>
      <w:r w:rsidRPr="00833AE7">
        <w:rPr>
          <w:szCs w:val="24"/>
        </w:rPr>
        <w:t>нет правильного ответа.</w:t>
      </w:r>
    </w:p>
    <w:p w:rsidR="00833AE7" w:rsidRPr="00833AE7" w:rsidRDefault="00833AE7" w:rsidP="00833AE7">
      <w:pPr>
        <w:spacing w:after="0"/>
        <w:ind w:left="709" w:hanging="709"/>
        <w:rPr>
          <w:szCs w:val="24"/>
        </w:rPr>
      </w:pPr>
    </w:p>
    <w:p w:rsidR="00833AE7" w:rsidRPr="00833AE7" w:rsidRDefault="00833AE7" w:rsidP="00833AE7">
      <w:pPr>
        <w:spacing w:after="0"/>
        <w:rPr>
          <w:szCs w:val="24"/>
        </w:rPr>
      </w:pPr>
      <w:r w:rsidRPr="00833AE7">
        <w:rPr>
          <w:szCs w:val="24"/>
        </w:rPr>
        <w:t>1.12</w:t>
      </w:r>
      <w:proofErr w:type="gramStart"/>
      <w:r w:rsidRPr="00833AE7">
        <w:rPr>
          <w:szCs w:val="24"/>
        </w:rPr>
        <w:t xml:space="preserve"> Д</w:t>
      </w:r>
      <w:proofErr w:type="gramEnd"/>
      <w:r w:rsidRPr="00833AE7">
        <w:rPr>
          <w:szCs w:val="24"/>
        </w:rPr>
        <w:t>ля хранения текста требуется 10500 байт. Сколько страниц займет этот те</w:t>
      </w:r>
      <w:proofErr w:type="gramStart"/>
      <w:r w:rsidRPr="00833AE7">
        <w:rPr>
          <w:szCs w:val="24"/>
        </w:rPr>
        <w:t>кст пр</w:t>
      </w:r>
      <w:proofErr w:type="gramEnd"/>
      <w:r w:rsidRPr="00833AE7">
        <w:rPr>
          <w:szCs w:val="24"/>
        </w:rPr>
        <w:t>и печати, если на странице размещается 30 строк по 70 символов в строке?</w:t>
      </w:r>
    </w:p>
    <w:p w:rsidR="00833AE7" w:rsidRPr="00833AE7" w:rsidRDefault="00833AE7" w:rsidP="00AA0AF3">
      <w:pPr>
        <w:numPr>
          <w:ilvl w:val="0"/>
          <w:numId w:val="21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7         </w:t>
      </w:r>
    </w:p>
    <w:p w:rsidR="00833AE7" w:rsidRPr="00833AE7" w:rsidRDefault="00833AE7" w:rsidP="00AA0AF3">
      <w:pPr>
        <w:numPr>
          <w:ilvl w:val="0"/>
          <w:numId w:val="21"/>
        </w:numPr>
        <w:spacing w:after="0" w:line="240" w:lineRule="auto"/>
        <w:rPr>
          <w:szCs w:val="24"/>
        </w:rPr>
      </w:pPr>
      <w:r w:rsidRPr="00833AE7">
        <w:rPr>
          <w:bCs/>
          <w:szCs w:val="24"/>
        </w:rPr>
        <w:t>5</w:t>
      </w:r>
      <w:r w:rsidRPr="00833AE7">
        <w:rPr>
          <w:szCs w:val="24"/>
        </w:rPr>
        <w:t xml:space="preserve">            </w:t>
      </w:r>
    </w:p>
    <w:p w:rsidR="00833AE7" w:rsidRPr="00833AE7" w:rsidRDefault="00833AE7" w:rsidP="00AA0AF3">
      <w:pPr>
        <w:numPr>
          <w:ilvl w:val="0"/>
          <w:numId w:val="21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3                 </w:t>
      </w:r>
    </w:p>
    <w:p w:rsidR="00833AE7" w:rsidRPr="00833AE7" w:rsidRDefault="00833AE7" w:rsidP="00AA0AF3">
      <w:pPr>
        <w:numPr>
          <w:ilvl w:val="0"/>
          <w:numId w:val="21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4                  </w:t>
      </w:r>
    </w:p>
    <w:p w:rsidR="00833AE7" w:rsidRPr="00833AE7" w:rsidRDefault="00833AE7" w:rsidP="00AA0AF3">
      <w:pPr>
        <w:numPr>
          <w:ilvl w:val="0"/>
          <w:numId w:val="21"/>
        </w:numPr>
        <w:spacing w:after="0" w:line="240" w:lineRule="auto"/>
        <w:rPr>
          <w:szCs w:val="24"/>
        </w:rPr>
      </w:pPr>
      <w:r w:rsidRPr="00833AE7">
        <w:rPr>
          <w:szCs w:val="24"/>
        </w:rPr>
        <w:t>2.</w:t>
      </w:r>
    </w:p>
    <w:p w:rsidR="00833AE7" w:rsidRPr="00833AE7" w:rsidRDefault="00833AE7" w:rsidP="00833AE7">
      <w:pPr>
        <w:spacing w:after="0"/>
        <w:rPr>
          <w:szCs w:val="24"/>
        </w:rPr>
      </w:pPr>
    </w:p>
    <w:p w:rsidR="00833AE7" w:rsidRPr="00833AE7" w:rsidRDefault="00833AE7" w:rsidP="00833AE7">
      <w:pPr>
        <w:spacing w:after="0"/>
        <w:rPr>
          <w:szCs w:val="24"/>
        </w:rPr>
      </w:pPr>
      <w:r w:rsidRPr="00833AE7">
        <w:rPr>
          <w:szCs w:val="24"/>
        </w:rPr>
        <w:t>1.13</w:t>
      </w:r>
      <w:proofErr w:type="gramStart"/>
      <w:r w:rsidRPr="00833AE7">
        <w:rPr>
          <w:szCs w:val="24"/>
        </w:rPr>
        <w:t xml:space="preserve"> Р</w:t>
      </w:r>
      <w:proofErr w:type="gramEnd"/>
      <w:r w:rsidRPr="00833AE7">
        <w:rPr>
          <w:szCs w:val="24"/>
        </w:rPr>
        <w:t xml:space="preserve">асставьте знаки &lt;, =, &gt; в следующей цепочке: </w:t>
      </w:r>
    </w:p>
    <w:p w:rsidR="00833AE7" w:rsidRPr="00833AE7" w:rsidRDefault="00833AE7" w:rsidP="00833AE7">
      <w:pPr>
        <w:spacing w:after="0"/>
        <w:rPr>
          <w:szCs w:val="24"/>
        </w:rPr>
      </w:pPr>
      <w:r w:rsidRPr="00833AE7">
        <w:rPr>
          <w:szCs w:val="24"/>
        </w:rPr>
        <w:t>32 байт….. 256 бит….0.5 Кбайт….1 Гбайт….1024 Мбайт.</w:t>
      </w:r>
    </w:p>
    <w:p w:rsidR="00833AE7" w:rsidRPr="00833AE7" w:rsidRDefault="00833AE7" w:rsidP="00AA0AF3">
      <w:pPr>
        <w:numPr>
          <w:ilvl w:val="0"/>
          <w:numId w:val="22"/>
        </w:numPr>
        <w:spacing w:after="0" w:line="240" w:lineRule="auto"/>
        <w:rPr>
          <w:szCs w:val="24"/>
        </w:rPr>
      </w:pPr>
      <w:r w:rsidRPr="00833AE7">
        <w:rPr>
          <w:szCs w:val="24"/>
        </w:rPr>
        <w:lastRenderedPageBreak/>
        <w:t xml:space="preserve">&gt;, &lt;, &gt;, &lt;;           </w:t>
      </w:r>
    </w:p>
    <w:p w:rsidR="00833AE7" w:rsidRPr="00833AE7" w:rsidRDefault="00833AE7" w:rsidP="00AA0AF3">
      <w:pPr>
        <w:numPr>
          <w:ilvl w:val="0"/>
          <w:numId w:val="22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=, &lt;, &lt;, =;          </w:t>
      </w:r>
    </w:p>
    <w:p w:rsidR="00833AE7" w:rsidRPr="00833AE7" w:rsidRDefault="00833AE7" w:rsidP="00AA0AF3">
      <w:pPr>
        <w:numPr>
          <w:ilvl w:val="0"/>
          <w:numId w:val="22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&gt;, &lt;, =, =;          </w:t>
      </w:r>
    </w:p>
    <w:p w:rsidR="00833AE7" w:rsidRPr="00833AE7" w:rsidRDefault="00833AE7" w:rsidP="00AA0AF3">
      <w:pPr>
        <w:numPr>
          <w:ilvl w:val="0"/>
          <w:numId w:val="22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=, &lt;, &lt;, &lt;;                                  </w:t>
      </w:r>
    </w:p>
    <w:p w:rsidR="00833AE7" w:rsidRPr="00833AE7" w:rsidRDefault="00833AE7" w:rsidP="00AA0AF3">
      <w:pPr>
        <w:numPr>
          <w:ilvl w:val="0"/>
          <w:numId w:val="22"/>
        </w:numPr>
        <w:spacing w:after="0" w:line="240" w:lineRule="auto"/>
        <w:rPr>
          <w:szCs w:val="24"/>
        </w:rPr>
      </w:pPr>
      <w:r w:rsidRPr="00833AE7">
        <w:rPr>
          <w:szCs w:val="24"/>
        </w:rPr>
        <w:t>нет правильного ответа.</w:t>
      </w:r>
    </w:p>
    <w:p w:rsidR="00833AE7" w:rsidRPr="00833AE7" w:rsidRDefault="00833AE7" w:rsidP="00833AE7">
      <w:pPr>
        <w:spacing w:after="0"/>
        <w:ind w:left="1800"/>
        <w:rPr>
          <w:szCs w:val="24"/>
          <w:lang w:val="sv-FI"/>
        </w:rPr>
      </w:pPr>
    </w:p>
    <w:p w:rsidR="00833AE7" w:rsidRPr="00833AE7" w:rsidRDefault="00833AE7" w:rsidP="00833AE7">
      <w:pPr>
        <w:spacing w:after="0"/>
        <w:rPr>
          <w:szCs w:val="24"/>
        </w:rPr>
      </w:pPr>
      <w:r w:rsidRPr="00833AE7">
        <w:rPr>
          <w:szCs w:val="24"/>
        </w:rPr>
        <w:t>1.14</w:t>
      </w:r>
      <w:proofErr w:type="gramStart"/>
      <w:r w:rsidRPr="00833AE7">
        <w:rPr>
          <w:szCs w:val="24"/>
        </w:rPr>
        <w:t xml:space="preserve"> О</w:t>
      </w:r>
      <w:proofErr w:type="gramEnd"/>
      <w:r w:rsidRPr="00833AE7">
        <w:rPr>
          <w:szCs w:val="24"/>
        </w:rPr>
        <w:t>дин гигабайт информации – это:</w:t>
      </w:r>
    </w:p>
    <w:p w:rsidR="00833AE7" w:rsidRPr="00833AE7" w:rsidRDefault="00833AE7" w:rsidP="00AA0AF3">
      <w:pPr>
        <w:numPr>
          <w:ilvl w:val="0"/>
          <w:numId w:val="23"/>
        </w:numPr>
        <w:spacing w:after="0" w:line="240" w:lineRule="auto"/>
        <w:rPr>
          <w:szCs w:val="24"/>
        </w:rPr>
      </w:pPr>
      <w:r w:rsidRPr="00833AE7">
        <w:rPr>
          <w:szCs w:val="24"/>
        </w:rPr>
        <w:t>1000 мегабайтов</w:t>
      </w:r>
    </w:p>
    <w:p w:rsidR="00833AE7" w:rsidRPr="00833AE7" w:rsidRDefault="00833AE7" w:rsidP="00AA0AF3">
      <w:pPr>
        <w:numPr>
          <w:ilvl w:val="0"/>
          <w:numId w:val="23"/>
        </w:numPr>
        <w:spacing w:after="0" w:line="240" w:lineRule="auto"/>
        <w:rPr>
          <w:szCs w:val="24"/>
        </w:rPr>
      </w:pPr>
      <w:r w:rsidRPr="00833AE7">
        <w:rPr>
          <w:szCs w:val="24"/>
        </w:rPr>
        <w:t>1 миллион байтов</w:t>
      </w:r>
    </w:p>
    <w:p w:rsidR="00833AE7" w:rsidRPr="00833AE7" w:rsidRDefault="00833AE7" w:rsidP="00AA0AF3">
      <w:pPr>
        <w:numPr>
          <w:ilvl w:val="0"/>
          <w:numId w:val="23"/>
        </w:numPr>
        <w:spacing w:after="0" w:line="240" w:lineRule="auto"/>
        <w:rPr>
          <w:bCs/>
          <w:szCs w:val="24"/>
        </w:rPr>
      </w:pPr>
      <w:r w:rsidRPr="00833AE7">
        <w:rPr>
          <w:bCs/>
          <w:szCs w:val="24"/>
        </w:rPr>
        <w:t>1024 мегабайта</w:t>
      </w:r>
    </w:p>
    <w:p w:rsidR="00833AE7" w:rsidRPr="00833AE7" w:rsidRDefault="00833AE7" w:rsidP="00AA0AF3">
      <w:pPr>
        <w:numPr>
          <w:ilvl w:val="0"/>
          <w:numId w:val="23"/>
        </w:numPr>
        <w:spacing w:after="0" w:line="240" w:lineRule="auto"/>
        <w:rPr>
          <w:szCs w:val="24"/>
        </w:rPr>
      </w:pPr>
      <w:r w:rsidRPr="00833AE7">
        <w:rPr>
          <w:szCs w:val="24"/>
        </w:rPr>
        <w:t>1 миллиард байтов</w:t>
      </w:r>
    </w:p>
    <w:p w:rsidR="00833AE7" w:rsidRPr="00833AE7" w:rsidRDefault="00833AE7" w:rsidP="00AA0AF3">
      <w:pPr>
        <w:numPr>
          <w:ilvl w:val="0"/>
          <w:numId w:val="23"/>
        </w:numPr>
        <w:spacing w:after="0" w:line="240" w:lineRule="auto"/>
        <w:rPr>
          <w:szCs w:val="24"/>
        </w:rPr>
      </w:pPr>
      <w:r w:rsidRPr="00833AE7">
        <w:rPr>
          <w:szCs w:val="24"/>
        </w:rPr>
        <w:t>1024 килобайта.</w:t>
      </w:r>
    </w:p>
    <w:p w:rsidR="00833AE7" w:rsidRPr="00833AE7" w:rsidRDefault="00833AE7" w:rsidP="00833AE7">
      <w:pPr>
        <w:spacing w:after="0"/>
        <w:ind w:left="567" w:hanging="567"/>
        <w:rPr>
          <w:szCs w:val="24"/>
        </w:rPr>
      </w:pPr>
    </w:p>
    <w:p w:rsidR="00833AE7" w:rsidRPr="00833AE7" w:rsidRDefault="00833AE7" w:rsidP="00833AE7">
      <w:pPr>
        <w:spacing w:after="0"/>
        <w:rPr>
          <w:szCs w:val="24"/>
        </w:rPr>
      </w:pPr>
      <w:r w:rsidRPr="00833AE7">
        <w:rPr>
          <w:szCs w:val="24"/>
        </w:rPr>
        <w:t>1.15</w:t>
      </w:r>
      <w:proofErr w:type="gramStart"/>
      <w:r w:rsidRPr="00833AE7">
        <w:rPr>
          <w:szCs w:val="24"/>
        </w:rPr>
        <w:t xml:space="preserve"> С</w:t>
      </w:r>
      <w:proofErr w:type="gramEnd"/>
      <w:r w:rsidRPr="00833AE7">
        <w:rPr>
          <w:szCs w:val="24"/>
        </w:rPr>
        <w:t xml:space="preserve"> помощью одного байта можно закодировать:</w:t>
      </w:r>
    </w:p>
    <w:p w:rsidR="00833AE7" w:rsidRPr="00833AE7" w:rsidRDefault="00833AE7" w:rsidP="00AA0AF3">
      <w:pPr>
        <w:numPr>
          <w:ilvl w:val="0"/>
          <w:numId w:val="26"/>
        </w:numPr>
        <w:spacing w:after="0" w:line="240" w:lineRule="auto"/>
        <w:rPr>
          <w:szCs w:val="24"/>
        </w:rPr>
      </w:pPr>
      <w:r w:rsidRPr="00833AE7">
        <w:rPr>
          <w:szCs w:val="24"/>
        </w:rPr>
        <w:t>любой символ из некоторого набора</w:t>
      </w:r>
    </w:p>
    <w:p w:rsidR="00833AE7" w:rsidRPr="00833AE7" w:rsidRDefault="00833AE7" w:rsidP="00AA0AF3">
      <w:pPr>
        <w:numPr>
          <w:ilvl w:val="0"/>
          <w:numId w:val="26"/>
        </w:numPr>
        <w:spacing w:after="0" w:line="240" w:lineRule="auto"/>
        <w:rPr>
          <w:szCs w:val="24"/>
        </w:rPr>
      </w:pPr>
      <w:r w:rsidRPr="00833AE7">
        <w:rPr>
          <w:szCs w:val="24"/>
        </w:rPr>
        <w:t>небольшое целое число</w:t>
      </w:r>
    </w:p>
    <w:p w:rsidR="00833AE7" w:rsidRPr="00833AE7" w:rsidRDefault="00833AE7" w:rsidP="00AA0AF3">
      <w:pPr>
        <w:numPr>
          <w:ilvl w:val="0"/>
          <w:numId w:val="26"/>
        </w:numPr>
        <w:spacing w:after="0" w:line="240" w:lineRule="auto"/>
        <w:rPr>
          <w:iCs/>
          <w:szCs w:val="24"/>
        </w:rPr>
      </w:pPr>
      <w:r w:rsidRPr="00833AE7">
        <w:rPr>
          <w:iCs/>
          <w:szCs w:val="24"/>
        </w:rPr>
        <w:t>все ответы верны</w:t>
      </w:r>
    </w:p>
    <w:p w:rsidR="00833AE7" w:rsidRPr="00833AE7" w:rsidRDefault="00833AE7" w:rsidP="00AA0AF3">
      <w:pPr>
        <w:numPr>
          <w:ilvl w:val="0"/>
          <w:numId w:val="26"/>
        </w:numPr>
        <w:spacing w:after="0" w:line="240" w:lineRule="auto"/>
        <w:rPr>
          <w:szCs w:val="24"/>
        </w:rPr>
      </w:pPr>
      <w:r w:rsidRPr="00833AE7">
        <w:rPr>
          <w:szCs w:val="24"/>
        </w:rPr>
        <w:t>информацию об одной или нескольких точках изображения</w:t>
      </w:r>
    </w:p>
    <w:p w:rsidR="00833AE7" w:rsidRPr="00833AE7" w:rsidRDefault="00833AE7" w:rsidP="00833AE7">
      <w:pPr>
        <w:spacing w:after="0"/>
        <w:rPr>
          <w:szCs w:val="24"/>
        </w:rPr>
      </w:pPr>
      <w:r w:rsidRPr="00833AE7">
        <w:rPr>
          <w:szCs w:val="24"/>
        </w:rPr>
        <w:t>1.16</w:t>
      </w:r>
      <w:proofErr w:type="gramStart"/>
      <w:r w:rsidRPr="00833AE7">
        <w:rPr>
          <w:szCs w:val="24"/>
        </w:rPr>
        <w:t xml:space="preserve"> С</w:t>
      </w:r>
      <w:proofErr w:type="gramEnd"/>
      <w:r w:rsidRPr="00833AE7">
        <w:rPr>
          <w:szCs w:val="24"/>
        </w:rPr>
        <w:t xml:space="preserve"> помощью двух бит можно измерить:</w:t>
      </w:r>
    </w:p>
    <w:p w:rsidR="00833AE7" w:rsidRPr="00833AE7" w:rsidRDefault="00833AE7" w:rsidP="00AA0AF3">
      <w:pPr>
        <w:numPr>
          <w:ilvl w:val="0"/>
          <w:numId w:val="27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один символ; </w:t>
      </w:r>
    </w:p>
    <w:p w:rsidR="00833AE7" w:rsidRPr="00833AE7" w:rsidRDefault="00833AE7" w:rsidP="00AA0AF3">
      <w:pPr>
        <w:numPr>
          <w:ilvl w:val="0"/>
          <w:numId w:val="27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число 2; </w:t>
      </w:r>
    </w:p>
    <w:p w:rsidR="00833AE7" w:rsidRPr="00833AE7" w:rsidRDefault="00833AE7" w:rsidP="00AA0AF3">
      <w:pPr>
        <w:numPr>
          <w:ilvl w:val="0"/>
          <w:numId w:val="27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два символа; </w:t>
      </w:r>
    </w:p>
    <w:p w:rsidR="00833AE7" w:rsidRPr="00833AE7" w:rsidRDefault="00833AE7" w:rsidP="00AA0AF3">
      <w:pPr>
        <w:numPr>
          <w:ilvl w:val="0"/>
          <w:numId w:val="27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шестнадцать символов; </w:t>
      </w:r>
    </w:p>
    <w:p w:rsidR="00833AE7" w:rsidRPr="00833AE7" w:rsidRDefault="00833AE7" w:rsidP="00AA0AF3">
      <w:pPr>
        <w:numPr>
          <w:ilvl w:val="0"/>
          <w:numId w:val="27"/>
        </w:numPr>
        <w:spacing w:after="0" w:line="240" w:lineRule="auto"/>
        <w:rPr>
          <w:szCs w:val="24"/>
        </w:rPr>
      </w:pPr>
      <w:r w:rsidRPr="00833AE7">
        <w:rPr>
          <w:szCs w:val="24"/>
        </w:rPr>
        <w:t>восемь символов.</w:t>
      </w:r>
    </w:p>
    <w:p w:rsidR="00833AE7" w:rsidRPr="00833AE7" w:rsidRDefault="00833AE7" w:rsidP="00833AE7">
      <w:pPr>
        <w:spacing w:after="0"/>
        <w:rPr>
          <w:szCs w:val="24"/>
        </w:rPr>
      </w:pPr>
    </w:p>
    <w:p w:rsidR="00833AE7" w:rsidRPr="00833AE7" w:rsidRDefault="00833AE7" w:rsidP="00833AE7">
      <w:pPr>
        <w:spacing w:after="0"/>
        <w:rPr>
          <w:szCs w:val="24"/>
        </w:rPr>
      </w:pPr>
      <w:r w:rsidRPr="00833AE7">
        <w:rPr>
          <w:szCs w:val="24"/>
        </w:rPr>
        <w:t>1.17 Степень соответствия информации текущему моменту времени характеризует такое ее сво</w:t>
      </w:r>
      <w:r w:rsidRPr="00833AE7">
        <w:rPr>
          <w:szCs w:val="24"/>
        </w:rPr>
        <w:t>й</w:t>
      </w:r>
      <w:r w:rsidRPr="00833AE7">
        <w:rPr>
          <w:szCs w:val="24"/>
        </w:rPr>
        <w:t>ство как ...</w:t>
      </w:r>
    </w:p>
    <w:p w:rsidR="00833AE7" w:rsidRPr="00833AE7" w:rsidRDefault="00833AE7" w:rsidP="00AA0AF3">
      <w:pPr>
        <w:numPr>
          <w:ilvl w:val="0"/>
          <w:numId w:val="29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содержательность   </w:t>
      </w:r>
      <w:r w:rsidRPr="00833AE7">
        <w:rPr>
          <w:szCs w:val="24"/>
        </w:rPr>
        <w:tab/>
      </w:r>
    </w:p>
    <w:p w:rsidR="00833AE7" w:rsidRPr="00833AE7" w:rsidRDefault="00833AE7" w:rsidP="00AA0AF3">
      <w:pPr>
        <w:numPr>
          <w:ilvl w:val="0"/>
          <w:numId w:val="29"/>
        </w:numPr>
        <w:spacing w:after="0" w:line="240" w:lineRule="auto"/>
        <w:rPr>
          <w:szCs w:val="24"/>
        </w:rPr>
      </w:pPr>
      <w:r w:rsidRPr="00833AE7">
        <w:rPr>
          <w:szCs w:val="24"/>
        </w:rPr>
        <w:t>достоверность</w:t>
      </w:r>
    </w:p>
    <w:p w:rsidR="00833AE7" w:rsidRPr="00833AE7" w:rsidRDefault="00833AE7" w:rsidP="00AA0AF3">
      <w:pPr>
        <w:numPr>
          <w:ilvl w:val="0"/>
          <w:numId w:val="29"/>
        </w:numPr>
        <w:spacing w:after="0" w:line="240" w:lineRule="auto"/>
        <w:rPr>
          <w:szCs w:val="24"/>
        </w:rPr>
      </w:pPr>
      <w:r w:rsidRPr="00833AE7">
        <w:rPr>
          <w:szCs w:val="24"/>
        </w:rPr>
        <w:t>объективность</w:t>
      </w:r>
      <w:r w:rsidRPr="00833AE7">
        <w:rPr>
          <w:szCs w:val="24"/>
        </w:rPr>
        <w:tab/>
        <w:t xml:space="preserve">          </w:t>
      </w:r>
    </w:p>
    <w:p w:rsidR="00833AE7" w:rsidRPr="00833AE7" w:rsidRDefault="00833AE7" w:rsidP="00AA0AF3">
      <w:pPr>
        <w:numPr>
          <w:ilvl w:val="0"/>
          <w:numId w:val="29"/>
        </w:numPr>
        <w:spacing w:after="0" w:line="240" w:lineRule="auto"/>
        <w:rPr>
          <w:szCs w:val="24"/>
        </w:rPr>
      </w:pPr>
      <w:r w:rsidRPr="00833AE7">
        <w:rPr>
          <w:szCs w:val="24"/>
        </w:rPr>
        <w:t>актуальность</w:t>
      </w:r>
    </w:p>
    <w:p w:rsidR="00833AE7" w:rsidRPr="00833AE7" w:rsidRDefault="00833AE7" w:rsidP="00833AE7">
      <w:pPr>
        <w:spacing w:after="0"/>
        <w:rPr>
          <w:szCs w:val="24"/>
        </w:rPr>
      </w:pPr>
    </w:p>
    <w:p w:rsidR="00833AE7" w:rsidRPr="00833AE7" w:rsidRDefault="00833AE7" w:rsidP="00833AE7">
      <w:pPr>
        <w:spacing w:after="0"/>
        <w:rPr>
          <w:szCs w:val="24"/>
        </w:rPr>
      </w:pPr>
      <w:r w:rsidRPr="00833AE7">
        <w:rPr>
          <w:szCs w:val="24"/>
        </w:rPr>
        <w:t>1.18 Бит - это:</w:t>
      </w:r>
    </w:p>
    <w:p w:rsidR="00833AE7" w:rsidRPr="00833AE7" w:rsidRDefault="00833AE7" w:rsidP="00AA0AF3">
      <w:pPr>
        <w:numPr>
          <w:ilvl w:val="0"/>
          <w:numId w:val="30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число в двоичной системе; </w:t>
      </w:r>
    </w:p>
    <w:p w:rsidR="00833AE7" w:rsidRPr="00833AE7" w:rsidRDefault="00833AE7" w:rsidP="00AA0AF3">
      <w:pPr>
        <w:numPr>
          <w:ilvl w:val="0"/>
          <w:numId w:val="30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число 10; </w:t>
      </w:r>
    </w:p>
    <w:p w:rsidR="00833AE7" w:rsidRPr="00833AE7" w:rsidRDefault="00833AE7" w:rsidP="00AA0AF3">
      <w:pPr>
        <w:numPr>
          <w:ilvl w:val="0"/>
          <w:numId w:val="30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единица измерения информации; </w:t>
      </w:r>
    </w:p>
    <w:p w:rsidR="00833AE7" w:rsidRPr="00833AE7" w:rsidRDefault="00833AE7" w:rsidP="00AA0AF3">
      <w:pPr>
        <w:numPr>
          <w:ilvl w:val="0"/>
          <w:numId w:val="30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ячейка памяти; </w:t>
      </w:r>
    </w:p>
    <w:p w:rsidR="00833AE7" w:rsidRPr="00833AE7" w:rsidRDefault="00833AE7" w:rsidP="00AA0AF3">
      <w:pPr>
        <w:numPr>
          <w:ilvl w:val="0"/>
          <w:numId w:val="30"/>
        </w:numPr>
        <w:spacing w:after="0" w:line="240" w:lineRule="auto"/>
        <w:rPr>
          <w:szCs w:val="24"/>
        </w:rPr>
      </w:pPr>
      <w:r w:rsidRPr="00833AE7">
        <w:rPr>
          <w:szCs w:val="24"/>
        </w:rPr>
        <w:t>нет верного ответа.</w:t>
      </w:r>
    </w:p>
    <w:p w:rsidR="00833AE7" w:rsidRPr="00833AE7" w:rsidRDefault="00833AE7" w:rsidP="00833AE7">
      <w:pPr>
        <w:spacing w:after="0"/>
        <w:rPr>
          <w:szCs w:val="24"/>
        </w:rPr>
      </w:pPr>
    </w:p>
    <w:p w:rsidR="00833AE7" w:rsidRPr="00833AE7" w:rsidRDefault="00833AE7" w:rsidP="00833AE7">
      <w:pPr>
        <w:spacing w:after="0"/>
        <w:rPr>
          <w:szCs w:val="24"/>
        </w:rPr>
      </w:pPr>
    </w:p>
    <w:p w:rsidR="00833AE7" w:rsidRPr="00833AE7" w:rsidRDefault="00833AE7" w:rsidP="00833AE7">
      <w:pPr>
        <w:spacing w:after="0"/>
        <w:rPr>
          <w:szCs w:val="24"/>
        </w:rPr>
      </w:pPr>
      <w:r w:rsidRPr="00833AE7">
        <w:rPr>
          <w:szCs w:val="24"/>
        </w:rPr>
        <w:t>1.19 Текст занимает 0,25 Кбайт памяти компьютера. Сколько символов содержит этот текст:</w:t>
      </w:r>
    </w:p>
    <w:p w:rsidR="00833AE7" w:rsidRPr="00833AE7" w:rsidRDefault="00833AE7" w:rsidP="00AA0AF3">
      <w:pPr>
        <w:numPr>
          <w:ilvl w:val="0"/>
          <w:numId w:val="32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256;        </w:t>
      </w:r>
    </w:p>
    <w:p w:rsidR="00833AE7" w:rsidRPr="00833AE7" w:rsidRDefault="00833AE7" w:rsidP="00AA0AF3">
      <w:pPr>
        <w:numPr>
          <w:ilvl w:val="0"/>
          <w:numId w:val="32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2048;       </w:t>
      </w:r>
    </w:p>
    <w:p w:rsidR="00833AE7" w:rsidRPr="00833AE7" w:rsidRDefault="00833AE7" w:rsidP="00AA0AF3">
      <w:pPr>
        <w:numPr>
          <w:ilvl w:val="0"/>
          <w:numId w:val="32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32;        </w:t>
      </w:r>
    </w:p>
    <w:p w:rsidR="00833AE7" w:rsidRPr="00833AE7" w:rsidRDefault="00833AE7" w:rsidP="00AA0AF3">
      <w:pPr>
        <w:numPr>
          <w:ilvl w:val="0"/>
          <w:numId w:val="32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250;        </w:t>
      </w:r>
    </w:p>
    <w:p w:rsidR="00833AE7" w:rsidRPr="00833AE7" w:rsidRDefault="00833AE7" w:rsidP="00AA0AF3">
      <w:pPr>
        <w:numPr>
          <w:ilvl w:val="0"/>
          <w:numId w:val="32"/>
        </w:numPr>
        <w:spacing w:after="0" w:line="240" w:lineRule="auto"/>
        <w:rPr>
          <w:szCs w:val="24"/>
        </w:rPr>
      </w:pPr>
      <w:r w:rsidRPr="00833AE7">
        <w:rPr>
          <w:szCs w:val="24"/>
        </w:rPr>
        <w:t>1024.</w:t>
      </w:r>
    </w:p>
    <w:p w:rsidR="00833AE7" w:rsidRPr="00833AE7" w:rsidRDefault="00833AE7" w:rsidP="00833AE7">
      <w:pPr>
        <w:spacing w:after="0"/>
        <w:rPr>
          <w:szCs w:val="24"/>
        </w:rPr>
      </w:pPr>
    </w:p>
    <w:p w:rsidR="00833AE7" w:rsidRPr="00833AE7" w:rsidRDefault="00833AE7" w:rsidP="00833AE7">
      <w:pPr>
        <w:spacing w:after="0"/>
        <w:rPr>
          <w:szCs w:val="24"/>
        </w:rPr>
      </w:pPr>
      <w:r w:rsidRPr="00833AE7">
        <w:rPr>
          <w:szCs w:val="24"/>
        </w:rPr>
        <w:t>1.20</w:t>
      </w:r>
      <w:proofErr w:type="gramStart"/>
      <w:r w:rsidRPr="00833AE7">
        <w:rPr>
          <w:szCs w:val="24"/>
        </w:rPr>
        <w:t xml:space="preserve"> С</w:t>
      </w:r>
      <w:proofErr w:type="gramEnd"/>
      <w:r w:rsidRPr="00833AE7">
        <w:rPr>
          <w:szCs w:val="24"/>
        </w:rPr>
        <w:t xml:space="preserve"> помощью 1 байта кодируются:</w:t>
      </w:r>
    </w:p>
    <w:p w:rsidR="00833AE7" w:rsidRPr="00833AE7" w:rsidRDefault="00833AE7" w:rsidP="00AA0AF3">
      <w:pPr>
        <w:numPr>
          <w:ilvl w:val="0"/>
          <w:numId w:val="33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256 символов;                                </w:t>
      </w:r>
    </w:p>
    <w:p w:rsidR="00833AE7" w:rsidRPr="00833AE7" w:rsidRDefault="00833AE7" w:rsidP="00AA0AF3">
      <w:pPr>
        <w:numPr>
          <w:ilvl w:val="0"/>
          <w:numId w:val="33"/>
        </w:numPr>
        <w:spacing w:after="0" w:line="240" w:lineRule="auto"/>
        <w:rPr>
          <w:szCs w:val="24"/>
        </w:rPr>
      </w:pPr>
      <w:r w:rsidRPr="00833AE7">
        <w:rPr>
          <w:szCs w:val="24"/>
        </w:rPr>
        <w:lastRenderedPageBreak/>
        <w:t>2 символа;</w:t>
      </w:r>
    </w:p>
    <w:p w:rsidR="00833AE7" w:rsidRPr="00833AE7" w:rsidRDefault="00833AE7" w:rsidP="00AA0AF3">
      <w:pPr>
        <w:numPr>
          <w:ilvl w:val="0"/>
          <w:numId w:val="33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8 символов; </w:t>
      </w:r>
    </w:p>
    <w:p w:rsidR="00833AE7" w:rsidRPr="00833AE7" w:rsidRDefault="00833AE7" w:rsidP="00AA0AF3">
      <w:pPr>
        <w:numPr>
          <w:ilvl w:val="0"/>
          <w:numId w:val="33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16 символов;  </w:t>
      </w:r>
    </w:p>
    <w:p w:rsidR="00833AE7" w:rsidRPr="00833AE7" w:rsidRDefault="00833AE7" w:rsidP="00AA0AF3">
      <w:pPr>
        <w:numPr>
          <w:ilvl w:val="0"/>
          <w:numId w:val="33"/>
        </w:numPr>
        <w:spacing w:after="0" w:line="240" w:lineRule="auto"/>
        <w:rPr>
          <w:szCs w:val="24"/>
        </w:rPr>
      </w:pPr>
      <w:r w:rsidRPr="00833AE7">
        <w:rPr>
          <w:szCs w:val="24"/>
        </w:rPr>
        <w:t>1 символ.</w:t>
      </w:r>
    </w:p>
    <w:p w:rsidR="00833AE7" w:rsidRPr="00833AE7" w:rsidRDefault="00833AE7" w:rsidP="00833AE7">
      <w:pPr>
        <w:spacing w:after="0"/>
        <w:rPr>
          <w:szCs w:val="24"/>
        </w:rPr>
      </w:pPr>
    </w:p>
    <w:p w:rsidR="00833AE7" w:rsidRPr="00833AE7" w:rsidRDefault="00833AE7" w:rsidP="00833AE7">
      <w:pPr>
        <w:spacing w:after="0"/>
        <w:rPr>
          <w:szCs w:val="24"/>
        </w:rPr>
      </w:pPr>
    </w:p>
    <w:p w:rsidR="00833AE7" w:rsidRPr="00833AE7" w:rsidRDefault="00833AE7" w:rsidP="00833AE7">
      <w:pPr>
        <w:spacing w:after="0"/>
        <w:rPr>
          <w:szCs w:val="24"/>
        </w:rPr>
      </w:pPr>
      <w:r w:rsidRPr="00833AE7">
        <w:rPr>
          <w:szCs w:val="24"/>
        </w:rPr>
        <w:t>1.21 Данные превращаются в информацию, когда их используют с целью:</w:t>
      </w:r>
    </w:p>
    <w:p w:rsidR="00833AE7" w:rsidRPr="00833AE7" w:rsidRDefault="00833AE7" w:rsidP="00AA0AF3">
      <w:pPr>
        <w:numPr>
          <w:ilvl w:val="0"/>
          <w:numId w:val="35"/>
        </w:numPr>
        <w:spacing w:after="0" w:line="240" w:lineRule="auto"/>
        <w:rPr>
          <w:szCs w:val="24"/>
        </w:rPr>
      </w:pPr>
      <w:r w:rsidRPr="00833AE7">
        <w:rPr>
          <w:szCs w:val="24"/>
        </w:rPr>
        <w:t>хранения и передачи;</w:t>
      </w:r>
    </w:p>
    <w:p w:rsidR="00833AE7" w:rsidRPr="00833AE7" w:rsidRDefault="00833AE7" w:rsidP="00AA0AF3">
      <w:pPr>
        <w:numPr>
          <w:ilvl w:val="0"/>
          <w:numId w:val="35"/>
        </w:numPr>
        <w:spacing w:after="0" w:line="240" w:lineRule="auto"/>
        <w:rPr>
          <w:szCs w:val="24"/>
        </w:rPr>
      </w:pPr>
      <w:r w:rsidRPr="00833AE7">
        <w:rPr>
          <w:szCs w:val="24"/>
        </w:rPr>
        <w:t>хранения;</w:t>
      </w:r>
    </w:p>
    <w:p w:rsidR="00833AE7" w:rsidRPr="00833AE7" w:rsidRDefault="00833AE7" w:rsidP="00AA0AF3">
      <w:pPr>
        <w:numPr>
          <w:ilvl w:val="0"/>
          <w:numId w:val="35"/>
        </w:numPr>
        <w:spacing w:after="0" w:line="240" w:lineRule="auto"/>
        <w:rPr>
          <w:szCs w:val="24"/>
        </w:rPr>
      </w:pPr>
      <w:r w:rsidRPr="00833AE7">
        <w:rPr>
          <w:szCs w:val="24"/>
        </w:rPr>
        <w:t>уменьшения неопределенности о чем – либо;</w:t>
      </w:r>
    </w:p>
    <w:p w:rsidR="00833AE7" w:rsidRPr="00833AE7" w:rsidRDefault="00833AE7" w:rsidP="00AA0AF3">
      <w:pPr>
        <w:numPr>
          <w:ilvl w:val="0"/>
          <w:numId w:val="35"/>
        </w:numPr>
        <w:spacing w:after="0" w:line="240" w:lineRule="auto"/>
        <w:rPr>
          <w:szCs w:val="24"/>
        </w:rPr>
      </w:pPr>
      <w:r w:rsidRPr="00833AE7">
        <w:rPr>
          <w:szCs w:val="24"/>
        </w:rPr>
        <w:t>передачи на большие расстояния;</w:t>
      </w:r>
    </w:p>
    <w:p w:rsidR="00833AE7" w:rsidRPr="00833AE7" w:rsidRDefault="00833AE7" w:rsidP="00AA0AF3">
      <w:pPr>
        <w:numPr>
          <w:ilvl w:val="0"/>
          <w:numId w:val="35"/>
        </w:numPr>
        <w:spacing w:after="0" w:line="240" w:lineRule="auto"/>
        <w:rPr>
          <w:szCs w:val="24"/>
        </w:rPr>
      </w:pPr>
      <w:r w:rsidRPr="00833AE7">
        <w:rPr>
          <w:szCs w:val="24"/>
        </w:rPr>
        <w:t>кодирования, сохранения, печати.</w:t>
      </w:r>
    </w:p>
    <w:p w:rsidR="00833AE7" w:rsidRPr="00833AE7" w:rsidRDefault="00833AE7" w:rsidP="00833AE7">
      <w:pPr>
        <w:spacing w:after="0"/>
        <w:rPr>
          <w:szCs w:val="24"/>
        </w:rPr>
      </w:pPr>
    </w:p>
    <w:p w:rsidR="00833AE7" w:rsidRPr="00833AE7" w:rsidRDefault="00833AE7" w:rsidP="00833AE7">
      <w:pPr>
        <w:spacing w:after="0"/>
        <w:rPr>
          <w:szCs w:val="24"/>
        </w:rPr>
      </w:pPr>
      <w:r w:rsidRPr="00833AE7">
        <w:rPr>
          <w:szCs w:val="24"/>
        </w:rPr>
        <w:t>1.22 Текст занимает полных 5 страниц. На каждой странице размещается 30 строк по 70 символов в строке. Какой объем оперативной памяти займет этот текст:</w:t>
      </w:r>
    </w:p>
    <w:p w:rsidR="00833AE7" w:rsidRPr="00833AE7" w:rsidRDefault="00833AE7" w:rsidP="00AA0AF3">
      <w:pPr>
        <w:numPr>
          <w:ilvl w:val="0"/>
          <w:numId w:val="36"/>
        </w:numPr>
        <w:spacing w:after="0" w:line="240" w:lineRule="auto"/>
        <w:rPr>
          <w:szCs w:val="24"/>
        </w:rPr>
      </w:pPr>
      <w:r w:rsidRPr="00833AE7">
        <w:rPr>
          <w:szCs w:val="24"/>
        </w:rPr>
        <w:t>84000 байт;</w:t>
      </w:r>
    </w:p>
    <w:p w:rsidR="00833AE7" w:rsidRPr="00833AE7" w:rsidRDefault="00833AE7" w:rsidP="00AA0AF3">
      <w:pPr>
        <w:numPr>
          <w:ilvl w:val="0"/>
          <w:numId w:val="36"/>
        </w:numPr>
        <w:spacing w:after="0" w:line="240" w:lineRule="auto"/>
        <w:rPr>
          <w:szCs w:val="24"/>
        </w:rPr>
      </w:pPr>
      <w:r w:rsidRPr="00833AE7">
        <w:rPr>
          <w:szCs w:val="24"/>
        </w:rPr>
        <w:t>21000 байт;</w:t>
      </w:r>
    </w:p>
    <w:p w:rsidR="00833AE7" w:rsidRPr="00833AE7" w:rsidRDefault="00833AE7" w:rsidP="00AA0AF3">
      <w:pPr>
        <w:numPr>
          <w:ilvl w:val="0"/>
          <w:numId w:val="36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21000 бит;         </w:t>
      </w:r>
    </w:p>
    <w:p w:rsidR="00833AE7" w:rsidRPr="00833AE7" w:rsidRDefault="00833AE7" w:rsidP="00AA0AF3">
      <w:pPr>
        <w:numPr>
          <w:ilvl w:val="0"/>
          <w:numId w:val="36"/>
        </w:numPr>
        <w:spacing w:after="0" w:line="240" w:lineRule="auto"/>
        <w:rPr>
          <w:szCs w:val="24"/>
        </w:rPr>
      </w:pPr>
      <w:r w:rsidRPr="00833AE7">
        <w:rPr>
          <w:szCs w:val="24"/>
        </w:rPr>
        <w:t>10500 бит;</w:t>
      </w:r>
    </w:p>
    <w:p w:rsidR="00833AE7" w:rsidRPr="00833AE7" w:rsidRDefault="00833AE7" w:rsidP="00AA0AF3">
      <w:pPr>
        <w:numPr>
          <w:ilvl w:val="0"/>
          <w:numId w:val="36"/>
        </w:numPr>
        <w:spacing w:after="0" w:line="240" w:lineRule="auto"/>
        <w:rPr>
          <w:szCs w:val="24"/>
        </w:rPr>
      </w:pPr>
      <w:r w:rsidRPr="00833AE7">
        <w:rPr>
          <w:szCs w:val="24"/>
        </w:rPr>
        <w:t>10500 байт.</w:t>
      </w:r>
    </w:p>
    <w:p w:rsidR="00833AE7" w:rsidRPr="00833AE7" w:rsidRDefault="00833AE7" w:rsidP="00833AE7">
      <w:pPr>
        <w:spacing w:after="0"/>
        <w:rPr>
          <w:szCs w:val="24"/>
        </w:rPr>
      </w:pPr>
    </w:p>
    <w:p w:rsidR="00833AE7" w:rsidRPr="00833AE7" w:rsidRDefault="00833AE7" w:rsidP="00833AE7">
      <w:pPr>
        <w:spacing w:after="0"/>
        <w:rPr>
          <w:szCs w:val="24"/>
        </w:rPr>
      </w:pPr>
      <w:r w:rsidRPr="00833AE7">
        <w:rPr>
          <w:szCs w:val="24"/>
        </w:rPr>
        <w:t>1.23 Адекватность информации – это:</w:t>
      </w:r>
    </w:p>
    <w:p w:rsidR="00833AE7" w:rsidRPr="00833AE7" w:rsidRDefault="00833AE7" w:rsidP="00AA0AF3">
      <w:pPr>
        <w:numPr>
          <w:ilvl w:val="0"/>
          <w:numId w:val="37"/>
        </w:numPr>
        <w:spacing w:after="0" w:line="240" w:lineRule="auto"/>
        <w:rPr>
          <w:szCs w:val="24"/>
        </w:rPr>
      </w:pPr>
      <w:r w:rsidRPr="00833AE7">
        <w:rPr>
          <w:szCs w:val="24"/>
        </w:rPr>
        <w:t>уровень полноты полученной информации;</w:t>
      </w:r>
    </w:p>
    <w:p w:rsidR="00833AE7" w:rsidRPr="00833AE7" w:rsidRDefault="00833AE7" w:rsidP="00AA0AF3">
      <w:pPr>
        <w:numPr>
          <w:ilvl w:val="0"/>
          <w:numId w:val="37"/>
        </w:numPr>
        <w:spacing w:after="0" w:line="240" w:lineRule="auto"/>
        <w:rPr>
          <w:szCs w:val="24"/>
        </w:rPr>
      </w:pPr>
      <w:r w:rsidRPr="00833AE7">
        <w:rPr>
          <w:szCs w:val="24"/>
        </w:rPr>
        <w:t>уровень достоверности и доступности полученной информации;</w:t>
      </w:r>
    </w:p>
    <w:p w:rsidR="00833AE7" w:rsidRPr="00833AE7" w:rsidRDefault="00833AE7" w:rsidP="00AA0AF3">
      <w:pPr>
        <w:numPr>
          <w:ilvl w:val="0"/>
          <w:numId w:val="37"/>
        </w:numPr>
        <w:spacing w:after="0" w:line="240" w:lineRule="auto"/>
        <w:rPr>
          <w:szCs w:val="24"/>
        </w:rPr>
      </w:pPr>
      <w:r w:rsidRPr="00833AE7">
        <w:rPr>
          <w:szCs w:val="24"/>
        </w:rPr>
        <w:t>уровень соответствия образа, созданного в результате получения информации реальному объекту или явлению;</w:t>
      </w:r>
    </w:p>
    <w:p w:rsidR="00833AE7" w:rsidRPr="00833AE7" w:rsidRDefault="00833AE7" w:rsidP="00AA0AF3">
      <w:pPr>
        <w:numPr>
          <w:ilvl w:val="0"/>
          <w:numId w:val="37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уровень </w:t>
      </w:r>
      <w:proofErr w:type="gramStart"/>
      <w:r w:rsidRPr="00833AE7">
        <w:rPr>
          <w:szCs w:val="24"/>
        </w:rPr>
        <w:t>не совпадения</w:t>
      </w:r>
      <w:proofErr w:type="gramEnd"/>
      <w:r w:rsidRPr="00833AE7">
        <w:rPr>
          <w:szCs w:val="24"/>
        </w:rPr>
        <w:t xml:space="preserve"> образа, созданного в результате получения информации реальному объекту или явлению;</w:t>
      </w:r>
    </w:p>
    <w:p w:rsidR="00833AE7" w:rsidRPr="00833AE7" w:rsidRDefault="00833AE7" w:rsidP="00AA0AF3">
      <w:pPr>
        <w:numPr>
          <w:ilvl w:val="0"/>
          <w:numId w:val="37"/>
        </w:numPr>
        <w:spacing w:after="0" w:line="240" w:lineRule="auto"/>
        <w:rPr>
          <w:szCs w:val="24"/>
        </w:rPr>
      </w:pPr>
      <w:r w:rsidRPr="00833AE7">
        <w:rPr>
          <w:szCs w:val="24"/>
        </w:rPr>
        <w:t>нет верного ответа.</w:t>
      </w:r>
    </w:p>
    <w:p w:rsidR="00833AE7" w:rsidRPr="00833AE7" w:rsidRDefault="00833AE7" w:rsidP="00833AE7">
      <w:pPr>
        <w:spacing w:after="0"/>
        <w:rPr>
          <w:szCs w:val="24"/>
        </w:rPr>
      </w:pPr>
    </w:p>
    <w:p w:rsidR="00833AE7" w:rsidRPr="00833AE7" w:rsidRDefault="00833AE7" w:rsidP="00833AE7">
      <w:pPr>
        <w:spacing w:after="0"/>
        <w:rPr>
          <w:szCs w:val="24"/>
        </w:rPr>
      </w:pPr>
      <w:r w:rsidRPr="00833AE7">
        <w:rPr>
          <w:szCs w:val="24"/>
        </w:rPr>
        <w:t>1.24</w:t>
      </w:r>
      <w:proofErr w:type="gramStart"/>
      <w:r w:rsidRPr="00833AE7">
        <w:rPr>
          <w:szCs w:val="24"/>
        </w:rPr>
        <w:t xml:space="preserve"> К</w:t>
      </w:r>
      <w:proofErr w:type="gramEnd"/>
      <w:r w:rsidRPr="00833AE7">
        <w:rPr>
          <w:szCs w:val="24"/>
        </w:rPr>
        <w:t>акое количество информации содержит 1 разряд двоичного числа:</w:t>
      </w:r>
    </w:p>
    <w:p w:rsidR="00833AE7" w:rsidRPr="00833AE7" w:rsidRDefault="00833AE7" w:rsidP="00AA0AF3">
      <w:pPr>
        <w:numPr>
          <w:ilvl w:val="0"/>
          <w:numId w:val="38"/>
        </w:numPr>
        <w:spacing w:after="0" w:line="240" w:lineRule="auto"/>
        <w:rPr>
          <w:szCs w:val="24"/>
        </w:rPr>
      </w:pPr>
      <w:r w:rsidRPr="00833AE7">
        <w:rPr>
          <w:szCs w:val="24"/>
        </w:rPr>
        <w:t>1 байт;</w:t>
      </w:r>
    </w:p>
    <w:p w:rsidR="00833AE7" w:rsidRPr="00833AE7" w:rsidRDefault="00833AE7" w:rsidP="00AA0AF3">
      <w:pPr>
        <w:numPr>
          <w:ilvl w:val="0"/>
          <w:numId w:val="38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3 бит; </w:t>
      </w:r>
    </w:p>
    <w:p w:rsidR="00833AE7" w:rsidRPr="00833AE7" w:rsidRDefault="00833AE7" w:rsidP="00AA0AF3">
      <w:pPr>
        <w:numPr>
          <w:ilvl w:val="0"/>
          <w:numId w:val="38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2 бит; </w:t>
      </w:r>
    </w:p>
    <w:p w:rsidR="00833AE7" w:rsidRPr="00833AE7" w:rsidRDefault="00833AE7" w:rsidP="00AA0AF3">
      <w:pPr>
        <w:numPr>
          <w:ilvl w:val="0"/>
          <w:numId w:val="38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1 бит; </w:t>
      </w:r>
    </w:p>
    <w:p w:rsidR="00833AE7" w:rsidRPr="00833AE7" w:rsidRDefault="00833AE7" w:rsidP="00AA0AF3">
      <w:pPr>
        <w:numPr>
          <w:ilvl w:val="0"/>
          <w:numId w:val="38"/>
        </w:numPr>
        <w:spacing w:after="0" w:line="240" w:lineRule="auto"/>
        <w:rPr>
          <w:szCs w:val="24"/>
        </w:rPr>
      </w:pPr>
      <w:r w:rsidRPr="00833AE7">
        <w:rPr>
          <w:szCs w:val="24"/>
        </w:rPr>
        <w:t>нет правильного ответа.</w:t>
      </w:r>
    </w:p>
    <w:p w:rsidR="00833AE7" w:rsidRPr="00833AE7" w:rsidRDefault="00833AE7" w:rsidP="00833AE7">
      <w:pPr>
        <w:spacing w:after="0"/>
        <w:rPr>
          <w:szCs w:val="24"/>
        </w:rPr>
      </w:pPr>
    </w:p>
    <w:p w:rsidR="00833AE7" w:rsidRPr="00833AE7" w:rsidRDefault="00833AE7" w:rsidP="00833AE7">
      <w:pPr>
        <w:spacing w:after="0"/>
        <w:rPr>
          <w:szCs w:val="24"/>
        </w:rPr>
      </w:pPr>
      <w:r w:rsidRPr="00833AE7">
        <w:rPr>
          <w:szCs w:val="24"/>
        </w:rPr>
        <w:t>1.25</w:t>
      </w:r>
      <w:proofErr w:type="gramStart"/>
      <w:r w:rsidRPr="00833AE7">
        <w:rPr>
          <w:szCs w:val="24"/>
        </w:rPr>
        <w:t>Д</w:t>
      </w:r>
      <w:proofErr w:type="gramEnd"/>
      <w:r w:rsidRPr="00833AE7">
        <w:rPr>
          <w:szCs w:val="24"/>
        </w:rPr>
        <w:t>айте определение понятия «Информация». Информация – это:</w:t>
      </w:r>
    </w:p>
    <w:p w:rsidR="00833AE7" w:rsidRPr="00833AE7" w:rsidRDefault="00833AE7" w:rsidP="00AA0AF3">
      <w:pPr>
        <w:numPr>
          <w:ilvl w:val="0"/>
          <w:numId w:val="39"/>
        </w:numPr>
        <w:spacing w:after="0" w:line="240" w:lineRule="auto"/>
        <w:rPr>
          <w:szCs w:val="24"/>
        </w:rPr>
      </w:pPr>
      <w:r w:rsidRPr="00833AE7">
        <w:rPr>
          <w:szCs w:val="24"/>
        </w:rPr>
        <w:t>первичное, неопределяемое понятие;</w:t>
      </w:r>
    </w:p>
    <w:p w:rsidR="00833AE7" w:rsidRPr="00833AE7" w:rsidRDefault="00833AE7" w:rsidP="00AA0AF3">
      <w:pPr>
        <w:numPr>
          <w:ilvl w:val="0"/>
          <w:numId w:val="39"/>
        </w:numPr>
        <w:spacing w:after="0" w:line="240" w:lineRule="auto"/>
        <w:rPr>
          <w:szCs w:val="24"/>
        </w:rPr>
      </w:pPr>
      <w:r w:rsidRPr="00833AE7">
        <w:rPr>
          <w:szCs w:val="24"/>
        </w:rPr>
        <w:t>сведения о процессах, происходящих в природе;</w:t>
      </w:r>
    </w:p>
    <w:p w:rsidR="00833AE7" w:rsidRPr="00833AE7" w:rsidRDefault="00833AE7" w:rsidP="00AA0AF3">
      <w:pPr>
        <w:numPr>
          <w:ilvl w:val="0"/>
          <w:numId w:val="39"/>
        </w:numPr>
        <w:spacing w:after="0" w:line="240" w:lineRule="auto"/>
        <w:rPr>
          <w:szCs w:val="24"/>
        </w:rPr>
      </w:pPr>
      <w:r w:rsidRPr="00833AE7">
        <w:rPr>
          <w:szCs w:val="24"/>
        </w:rPr>
        <w:t>сведения о социальных явлениях;</w:t>
      </w:r>
    </w:p>
    <w:p w:rsidR="00833AE7" w:rsidRPr="00833AE7" w:rsidRDefault="00833AE7" w:rsidP="00AA0AF3">
      <w:pPr>
        <w:numPr>
          <w:ilvl w:val="0"/>
          <w:numId w:val="39"/>
        </w:numPr>
        <w:spacing w:after="0" w:line="240" w:lineRule="auto"/>
        <w:rPr>
          <w:szCs w:val="24"/>
        </w:rPr>
      </w:pPr>
      <w:r w:rsidRPr="00833AE7">
        <w:rPr>
          <w:szCs w:val="24"/>
        </w:rPr>
        <w:t>сведения об информационных системах;</w:t>
      </w:r>
    </w:p>
    <w:p w:rsidR="00833AE7" w:rsidRPr="00833AE7" w:rsidRDefault="00833AE7" w:rsidP="00AA0AF3">
      <w:pPr>
        <w:numPr>
          <w:ilvl w:val="0"/>
          <w:numId w:val="39"/>
        </w:numPr>
        <w:spacing w:after="0" w:line="240" w:lineRule="auto"/>
        <w:rPr>
          <w:szCs w:val="24"/>
        </w:rPr>
      </w:pPr>
      <w:r w:rsidRPr="00833AE7">
        <w:rPr>
          <w:szCs w:val="24"/>
        </w:rPr>
        <w:t>сведения об информационных технологиях.</w:t>
      </w:r>
    </w:p>
    <w:p w:rsidR="00833AE7" w:rsidRPr="00833AE7" w:rsidRDefault="00833AE7" w:rsidP="00833AE7">
      <w:pPr>
        <w:spacing w:after="0"/>
        <w:rPr>
          <w:szCs w:val="24"/>
        </w:rPr>
      </w:pPr>
    </w:p>
    <w:p w:rsidR="00833AE7" w:rsidRPr="00833AE7" w:rsidRDefault="00833AE7" w:rsidP="00833AE7">
      <w:pPr>
        <w:spacing w:after="0"/>
        <w:rPr>
          <w:szCs w:val="24"/>
        </w:rPr>
      </w:pPr>
      <w:r w:rsidRPr="00833AE7">
        <w:rPr>
          <w:szCs w:val="24"/>
        </w:rPr>
        <w:t xml:space="preserve">1.26Чему </w:t>
      </w:r>
      <w:proofErr w:type="gramStart"/>
      <w:r w:rsidRPr="00833AE7">
        <w:rPr>
          <w:szCs w:val="24"/>
        </w:rPr>
        <w:t>равны</w:t>
      </w:r>
      <w:proofErr w:type="gramEnd"/>
      <w:r w:rsidRPr="00833AE7">
        <w:rPr>
          <w:szCs w:val="24"/>
        </w:rPr>
        <w:t xml:space="preserve"> 5 килобайтов:</w:t>
      </w:r>
    </w:p>
    <w:p w:rsidR="00833AE7" w:rsidRPr="00833AE7" w:rsidRDefault="00833AE7" w:rsidP="00AA0AF3">
      <w:pPr>
        <w:numPr>
          <w:ilvl w:val="0"/>
          <w:numId w:val="41"/>
        </w:numPr>
        <w:spacing w:after="0" w:line="240" w:lineRule="auto"/>
        <w:rPr>
          <w:szCs w:val="24"/>
        </w:rPr>
      </w:pPr>
      <w:r w:rsidRPr="00833AE7">
        <w:rPr>
          <w:szCs w:val="24"/>
        </w:rPr>
        <w:t>5000 байт;</w:t>
      </w:r>
    </w:p>
    <w:p w:rsidR="00833AE7" w:rsidRPr="00833AE7" w:rsidRDefault="00833AE7" w:rsidP="00AA0AF3">
      <w:pPr>
        <w:numPr>
          <w:ilvl w:val="0"/>
          <w:numId w:val="41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5000 бит; </w:t>
      </w:r>
    </w:p>
    <w:p w:rsidR="00833AE7" w:rsidRPr="00833AE7" w:rsidRDefault="00833AE7" w:rsidP="00AA0AF3">
      <w:pPr>
        <w:numPr>
          <w:ilvl w:val="0"/>
          <w:numId w:val="41"/>
        </w:numPr>
        <w:spacing w:after="0" w:line="240" w:lineRule="auto"/>
        <w:rPr>
          <w:szCs w:val="24"/>
        </w:rPr>
      </w:pPr>
      <w:r w:rsidRPr="00833AE7">
        <w:rPr>
          <w:szCs w:val="24"/>
        </w:rPr>
        <w:t>5120 бит;</w:t>
      </w:r>
    </w:p>
    <w:p w:rsidR="00833AE7" w:rsidRPr="00833AE7" w:rsidRDefault="00833AE7" w:rsidP="00AA0AF3">
      <w:pPr>
        <w:numPr>
          <w:ilvl w:val="0"/>
          <w:numId w:val="41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5120 байт; </w:t>
      </w:r>
    </w:p>
    <w:p w:rsidR="00833AE7" w:rsidRPr="00833AE7" w:rsidRDefault="00833AE7" w:rsidP="00AA0AF3">
      <w:pPr>
        <w:numPr>
          <w:ilvl w:val="0"/>
          <w:numId w:val="41"/>
        </w:numPr>
        <w:spacing w:after="0" w:line="240" w:lineRule="auto"/>
        <w:rPr>
          <w:szCs w:val="24"/>
        </w:rPr>
      </w:pPr>
      <w:r w:rsidRPr="00833AE7">
        <w:rPr>
          <w:szCs w:val="24"/>
        </w:rPr>
        <w:lastRenderedPageBreak/>
        <w:t xml:space="preserve">нет правильного ответа.       </w:t>
      </w:r>
    </w:p>
    <w:p w:rsidR="00833AE7" w:rsidRPr="00833AE7" w:rsidRDefault="00833AE7" w:rsidP="00833AE7">
      <w:pPr>
        <w:spacing w:after="0"/>
        <w:rPr>
          <w:szCs w:val="24"/>
        </w:rPr>
      </w:pPr>
    </w:p>
    <w:p w:rsidR="00833AE7" w:rsidRPr="00833AE7" w:rsidRDefault="00833AE7" w:rsidP="00833AE7">
      <w:pPr>
        <w:spacing w:after="0"/>
        <w:rPr>
          <w:szCs w:val="24"/>
        </w:rPr>
      </w:pPr>
      <w:r w:rsidRPr="00833AE7">
        <w:rPr>
          <w:szCs w:val="24"/>
        </w:rPr>
        <w:t>1.27 Файл, содержащий черно – белый квадратный рисунок, имеет объем 800 байта. Каков размер рисунка в пикселях:</w:t>
      </w:r>
    </w:p>
    <w:p w:rsidR="00833AE7" w:rsidRPr="00833AE7" w:rsidRDefault="00833AE7" w:rsidP="00AA0AF3">
      <w:pPr>
        <w:numPr>
          <w:ilvl w:val="0"/>
          <w:numId w:val="42"/>
        </w:numPr>
        <w:spacing w:after="0" w:line="240" w:lineRule="auto"/>
        <w:rPr>
          <w:szCs w:val="24"/>
        </w:rPr>
      </w:pPr>
      <w:r w:rsidRPr="00833AE7">
        <w:rPr>
          <w:szCs w:val="24"/>
        </w:rPr>
        <w:t>40 x 40;</w:t>
      </w:r>
    </w:p>
    <w:p w:rsidR="00833AE7" w:rsidRPr="00833AE7" w:rsidRDefault="00833AE7" w:rsidP="00AA0AF3">
      <w:pPr>
        <w:numPr>
          <w:ilvl w:val="0"/>
          <w:numId w:val="42"/>
        </w:numPr>
        <w:spacing w:after="0" w:line="240" w:lineRule="auto"/>
        <w:rPr>
          <w:szCs w:val="24"/>
        </w:rPr>
      </w:pPr>
      <w:r w:rsidRPr="00833AE7">
        <w:rPr>
          <w:szCs w:val="24"/>
        </w:rPr>
        <w:t>80 x 80;</w:t>
      </w:r>
    </w:p>
    <w:p w:rsidR="00833AE7" w:rsidRPr="00833AE7" w:rsidRDefault="00833AE7" w:rsidP="00AA0AF3">
      <w:pPr>
        <w:numPr>
          <w:ilvl w:val="0"/>
          <w:numId w:val="42"/>
        </w:numPr>
        <w:spacing w:after="0" w:line="240" w:lineRule="auto"/>
        <w:rPr>
          <w:szCs w:val="24"/>
        </w:rPr>
      </w:pPr>
      <w:r w:rsidRPr="00833AE7">
        <w:rPr>
          <w:szCs w:val="24"/>
        </w:rPr>
        <w:t>16 x 16;</w:t>
      </w:r>
    </w:p>
    <w:p w:rsidR="00833AE7" w:rsidRPr="00833AE7" w:rsidRDefault="00833AE7" w:rsidP="00AA0AF3">
      <w:pPr>
        <w:numPr>
          <w:ilvl w:val="0"/>
          <w:numId w:val="42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20 x 20; </w:t>
      </w:r>
    </w:p>
    <w:p w:rsidR="00833AE7" w:rsidRPr="00833AE7" w:rsidRDefault="00833AE7" w:rsidP="00AA0AF3">
      <w:pPr>
        <w:numPr>
          <w:ilvl w:val="0"/>
          <w:numId w:val="42"/>
        </w:numPr>
        <w:spacing w:after="0" w:line="240" w:lineRule="auto"/>
        <w:rPr>
          <w:szCs w:val="24"/>
        </w:rPr>
      </w:pPr>
      <w:r w:rsidRPr="00833AE7">
        <w:rPr>
          <w:szCs w:val="24"/>
        </w:rPr>
        <w:t>10 x 10.</w:t>
      </w:r>
    </w:p>
    <w:p w:rsidR="00833AE7" w:rsidRPr="00833AE7" w:rsidRDefault="00833AE7" w:rsidP="00833AE7">
      <w:pPr>
        <w:spacing w:after="0"/>
        <w:rPr>
          <w:szCs w:val="24"/>
        </w:rPr>
      </w:pPr>
    </w:p>
    <w:p w:rsidR="00833AE7" w:rsidRPr="00833AE7" w:rsidRDefault="00833AE7" w:rsidP="00833AE7">
      <w:pPr>
        <w:spacing w:after="0"/>
        <w:rPr>
          <w:szCs w:val="24"/>
        </w:rPr>
      </w:pPr>
      <w:r w:rsidRPr="00833AE7">
        <w:rPr>
          <w:szCs w:val="24"/>
        </w:rPr>
        <w:t>1.28Свойство информации передаваться во времени называется</w:t>
      </w:r>
    </w:p>
    <w:p w:rsidR="00833AE7" w:rsidRPr="00833AE7" w:rsidRDefault="00833AE7" w:rsidP="00AA0AF3">
      <w:pPr>
        <w:numPr>
          <w:ilvl w:val="0"/>
          <w:numId w:val="44"/>
        </w:numPr>
        <w:spacing w:after="0" w:line="240" w:lineRule="auto"/>
        <w:rPr>
          <w:bCs/>
          <w:szCs w:val="24"/>
        </w:rPr>
      </w:pPr>
      <w:r w:rsidRPr="00833AE7">
        <w:rPr>
          <w:bCs/>
          <w:szCs w:val="24"/>
        </w:rPr>
        <w:t xml:space="preserve">обрабатываемостью         </w:t>
      </w:r>
    </w:p>
    <w:p w:rsidR="00833AE7" w:rsidRPr="00833AE7" w:rsidRDefault="00833AE7" w:rsidP="00AA0AF3">
      <w:pPr>
        <w:numPr>
          <w:ilvl w:val="0"/>
          <w:numId w:val="44"/>
        </w:numPr>
        <w:spacing w:after="0" w:line="240" w:lineRule="auto"/>
        <w:rPr>
          <w:bCs/>
          <w:szCs w:val="24"/>
        </w:rPr>
      </w:pPr>
      <w:proofErr w:type="spellStart"/>
      <w:r w:rsidRPr="00833AE7">
        <w:rPr>
          <w:bCs/>
          <w:szCs w:val="24"/>
        </w:rPr>
        <w:t>хранимостью</w:t>
      </w:r>
      <w:proofErr w:type="spellEnd"/>
    </w:p>
    <w:p w:rsidR="00833AE7" w:rsidRPr="00833AE7" w:rsidRDefault="00833AE7" w:rsidP="00AA0AF3">
      <w:pPr>
        <w:numPr>
          <w:ilvl w:val="0"/>
          <w:numId w:val="44"/>
        </w:numPr>
        <w:spacing w:after="0" w:line="240" w:lineRule="auto"/>
        <w:rPr>
          <w:bCs/>
          <w:szCs w:val="24"/>
        </w:rPr>
      </w:pPr>
      <w:proofErr w:type="spellStart"/>
      <w:r w:rsidRPr="00833AE7">
        <w:rPr>
          <w:bCs/>
          <w:szCs w:val="24"/>
        </w:rPr>
        <w:t>передаваемостью</w:t>
      </w:r>
      <w:proofErr w:type="spellEnd"/>
      <w:r w:rsidRPr="00833AE7">
        <w:rPr>
          <w:bCs/>
          <w:szCs w:val="24"/>
        </w:rPr>
        <w:t xml:space="preserve">              </w:t>
      </w:r>
    </w:p>
    <w:p w:rsidR="00833AE7" w:rsidRPr="00833AE7" w:rsidRDefault="00833AE7" w:rsidP="00AA0AF3">
      <w:pPr>
        <w:numPr>
          <w:ilvl w:val="0"/>
          <w:numId w:val="44"/>
        </w:numPr>
        <w:spacing w:after="0" w:line="240" w:lineRule="auto"/>
        <w:rPr>
          <w:bCs/>
          <w:szCs w:val="24"/>
        </w:rPr>
      </w:pPr>
      <w:r w:rsidRPr="00833AE7">
        <w:rPr>
          <w:bCs/>
          <w:szCs w:val="24"/>
        </w:rPr>
        <w:t>репрезентативностью</w:t>
      </w:r>
    </w:p>
    <w:p w:rsidR="00833AE7" w:rsidRPr="00833AE7" w:rsidRDefault="00833AE7" w:rsidP="00833AE7">
      <w:pPr>
        <w:tabs>
          <w:tab w:val="left" w:pos="540"/>
        </w:tabs>
        <w:spacing w:after="0"/>
        <w:rPr>
          <w:bCs/>
          <w:szCs w:val="24"/>
        </w:rPr>
      </w:pPr>
    </w:p>
    <w:p w:rsidR="00833AE7" w:rsidRPr="00833AE7" w:rsidRDefault="00833AE7" w:rsidP="00833AE7">
      <w:pPr>
        <w:tabs>
          <w:tab w:val="left" w:pos="540"/>
        </w:tabs>
        <w:spacing w:after="0"/>
        <w:rPr>
          <w:bCs/>
          <w:szCs w:val="24"/>
        </w:rPr>
      </w:pPr>
      <w:r w:rsidRPr="00833AE7">
        <w:rPr>
          <w:bCs/>
          <w:szCs w:val="24"/>
        </w:rPr>
        <w:t>1.29Информатика – наука о законах и методах</w:t>
      </w:r>
    </w:p>
    <w:p w:rsidR="00833AE7" w:rsidRPr="00833AE7" w:rsidRDefault="00833AE7" w:rsidP="00AA0AF3">
      <w:pPr>
        <w:numPr>
          <w:ilvl w:val="0"/>
          <w:numId w:val="45"/>
        </w:numPr>
        <w:spacing w:after="0" w:line="240" w:lineRule="auto"/>
        <w:rPr>
          <w:szCs w:val="24"/>
        </w:rPr>
      </w:pPr>
      <w:r w:rsidRPr="00833AE7">
        <w:rPr>
          <w:szCs w:val="24"/>
        </w:rPr>
        <w:t>информатизации общества;</w:t>
      </w:r>
    </w:p>
    <w:p w:rsidR="00833AE7" w:rsidRPr="00833AE7" w:rsidRDefault="00833AE7" w:rsidP="00AA0AF3">
      <w:pPr>
        <w:numPr>
          <w:ilvl w:val="0"/>
          <w:numId w:val="45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работы с </w:t>
      </w:r>
      <w:proofErr w:type="spellStart"/>
      <w:proofErr w:type="gramStart"/>
      <w:r w:rsidRPr="00833AE7">
        <w:rPr>
          <w:szCs w:val="24"/>
        </w:rPr>
        <w:t>электронно</w:t>
      </w:r>
      <w:proofErr w:type="spellEnd"/>
      <w:r w:rsidRPr="00833AE7">
        <w:rPr>
          <w:szCs w:val="24"/>
        </w:rPr>
        <w:t xml:space="preserve"> - вычислительной</w:t>
      </w:r>
      <w:proofErr w:type="gramEnd"/>
      <w:r w:rsidRPr="00833AE7">
        <w:rPr>
          <w:szCs w:val="24"/>
        </w:rPr>
        <w:t xml:space="preserve"> техникой;</w:t>
      </w:r>
    </w:p>
    <w:p w:rsidR="00833AE7" w:rsidRPr="00833AE7" w:rsidRDefault="00833AE7" w:rsidP="00AA0AF3">
      <w:pPr>
        <w:numPr>
          <w:ilvl w:val="0"/>
          <w:numId w:val="45"/>
        </w:numPr>
        <w:spacing w:after="0" w:line="240" w:lineRule="auto"/>
        <w:rPr>
          <w:szCs w:val="24"/>
        </w:rPr>
      </w:pPr>
      <w:r w:rsidRPr="00833AE7">
        <w:rPr>
          <w:szCs w:val="24"/>
        </w:rPr>
        <w:t>применения информационных технологий;</w:t>
      </w:r>
    </w:p>
    <w:p w:rsidR="00833AE7" w:rsidRPr="00833AE7" w:rsidRDefault="00833AE7" w:rsidP="00AA0AF3">
      <w:pPr>
        <w:numPr>
          <w:ilvl w:val="0"/>
          <w:numId w:val="45"/>
        </w:numPr>
        <w:spacing w:after="0" w:line="240" w:lineRule="auto"/>
        <w:rPr>
          <w:szCs w:val="24"/>
        </w:rPr>
      </w:pPr>
      <w:r w:rsidRPr="00833AE7">
        <w:rPr>
          <w:szCs w:val="24"/>
        </w:rPr>
        <w:t>сбора, хранения, обработки и передачи информации.</w:t>
      </w:r>
    </w:p>
    <w:p w:rsidR="00833AE7" w:rsidRPr="00833AE7" w:rsidRDefault="00833AE7" w:rsidP="00833AE7">
      <w:pPr>
        <w:keepNext/>
        <w:spacing w:after="0"/>
        <w:outlineLvl w:val="2"/>
        <w:rPr>
          <w:bCs/>
          <w:szCs w:val="24"/>
        </w:rPr>
      </w:pPr>
    </w:p>
    <w:p w:rsidR="00833AE7" w:rsidRPr="00833AE7" w:rsidRDefault="00833AE7" w:rsidP="00833AE7">
      <w:pPr>
        <w:keepNext/>
        <w:spacing w:after="0"/>
        <w:outlineLvl w:val="2"/>
        <w:rPr>
          <w:bCs/>
          <w:szCs w:val="24"/>
        </w:rPr>
      </w:pPr>
      <w:r w:rsidRPr="00833AE7">
        <w:rPr>
          <w:bCs/>
          <w:szCs w:val="24"/>
        </w:rPr>
        <w:t>1.30 Информация – это</w:t>
      </w:r>
    </w:p>
    <w:p w:rsidR="00833AE7" w:rsidRPr="00833AE7" w:rsidRDefault="00833AE7" w:rsidP="00AA0AF3">
      <w:pPr>
        <w:numPr>
          <w:ilvl w:val="0"/>
          <w:numId w:val="46"/>
        </w:numPr>
        <w:spacing w:after="0" w:line="240" w:lineRule="auto"/>
        <w:rPr>
          <w:szCs w:val="24"/>
        </w:rPr>
      </w:pPr>
      <w:r w:rsidRPr="00833AE7">
        <w:rPr>
          <w:szCs w:val="24"/>
        </w:rPr>
        <w:t>первичное, неопределяемое понятие;</w:t>
      </w:r>
    </w:p>
    <w:p w:rsidR="00833AE7" w:rsidRPr="00833AE7" w:rsidRDefault="00833AE7" w:rsidP="00AA0AF3">
      <w:pPr>
        <w:numPr>
          <w:ilvl w:val="0"/>
          <w:numId w:val="46"/>
        </w:numPr>
        <w:spacing w:after="0" w:line="240" w:lineRule="auto"/>
        <w:rPr>
          <w:szCs w:val="24"/>
        </w:rPr>
      </w:pPr>
      <w:r w:rsidRPr="00833AE7">
        <w:rPr>
          <w:szCs w:val="24"/>
        </w:rPr>
        <w:t>сведения о процессах, происходящих в природе;</w:t>
      </w:r>
    </w:p>
    <w:p w:rsidR="00833AE7" w:rsidRPr="00833AE7" w:rsidRDefault="00833AE7" w:rsidP="00AA0AF3">
      <w:pPr>
        <w:numPr>
          <w:ilvl w:val="0"/>
          <w:numId w:val="46"/>
        </w:numPr>
        <w:spacing w:after="0" w:line="240" w:lineRule="auto"/>
        <w:rPr>
          <w:szCs w:val="24"/>
        </w:rPr>
      </w:pPr>
      <w:r w:rsidRPr="00833AE7">
        <w:rPr>
          <w:szCs w:val="24"/>
        </w:rPr>
        <w:t>сведения об информационных системах;</w:t>
      </w:r>
    </w:p>
    <w:p w:rsidR="00833AE7" w:rsidRPr="00833AE7" w:rsidRDefault="00833AE7" w:rsidP="00AA0AF3">
      <w:pPr>
        <w:numPr>
          <w:ilvl w:val="0"/>
          <w:numId w:val="46"/>
        </w:numPr>
        <w:spacing w:after="0" w:line="240" w:lineRule="auto"/>
        <w:rPr>
          <w:szCs w:val="24"/>
        </w:rPr>
      </w:pPr>
      <w:r w:rsidRPr="00833AE7">
        <w:rPr>
          <w:szCs w:val="24"/>
        </w:rPr>
        <w:t>сведения по вопросам права.</w:t>
      </w:r>
    </w:p>
    <w:p w:rsidR="00833AE7" w:rsidRPr="00833AE7" w:rsidRDefault="00833AE7" w:rsidP="00833AE7">
      <w:pPr>
        <w:keepLines/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Cs w:val="24"/>
        </w:rPr>
      </w:pPr>
      <w:r w:rsidRPr="00833AE7">
        <w:rPr>
          <w:szCs w:val="24"/>
        </w:rPr>
        <w:t>1.31</w:t>
      </w:r>
      <w:proofErr w:type="gramStart"/>
      <w:r w:rsidRPr="00833AE7">
        <w:rPr>
          <w:szCs w:val="24"/>
        </w:rPr>
        <w:t xml:space="preserve"> В</w:t>
      </w:r>
      <w:proofErr w:type="gramEnd"/>
      <w:r w:rsidRPr="00833AE7">
        <w:rPr>
          <w:szCs w:val="24"/>
        </w:rPr>
        <w:t xml:space="preserve"> книге содержится 250 страниц, состоящих из 40 строк по 60 символов в строке. Определить объем информации, если используется кодовая таблица </w:t>
      </w:r>
      <w:r w:rsidRPr="00833AE7">
        <w:rPr>
          <w:szCs w:val="24"/>
          <w:lang w:val="en-US"/>
        </w:rPr>
        <w:t>Windows</w:t>
      </w:r>
      <w:r w:rsidRPr="00833AE7">
        <w:rPr>
          <w:szCs w:val="24"/>
        </w:rPr>
        <w:t xml:space="preserve"> </w:t>
      </w:r>
      <w:r w:rsidRPr="00833AE7">
        <w:rPr>
          <w:szCs w:val="24"/>
          <w:lang w:val="en-US"/>
        </w:rPr>
        <w:t>CP</w:t>
      </w:r>
      <w:r w:rsidRPr="00833AE7">
        <w:rPr>
          <w:szCs w:val="24"/>
        </w:rPr>
        <w:t>-1251 (таблица кодировки с</w:t>
      </w:r>
      <w:r w:rsidRPr="00833AE7">
        <w:rPr>
          <w:szCs w:val="24"/>
        </w:rPr>
        <w:t>о</w:t>
      </w:r>
      <w:r w:rsidRPr="00833AE7">
        <w:rPr>
          <w:szCs w:val="24"/>
        </w:rPr>
        <w:t>держит 256 символов):</w:t>
      </w:r>
    </w:p>
    <w:tbl>
      <w:tblPr>
        <w:tblW w:w="0" w:type="auto"/>
        <w:tblLook w:val="0000"/>
      </w:tblPr>
      <w:tblGrid>
        <w:gridCol w:w="5210"/>
        <w:gridCol w:w="5210"/>
      </w:tblGrid>
      <w:tr w:rsidR="00833AE7" w:rsidRPr="00833AE7" w:rsidTr="00833AE7">
        <w:tc>
          <w:tcPr>
            <w:tcW w:w="5210" w:type="dxa"/>
          </w:tcPr>
          <w:p w:rsidR="00833AE7" w:rsidRPr="00833AE7" w:rsidRDefault="00833AE7" w:rsidP="00833AE7">
            <w:pPr>
              <w:spacing w:after="0"/>
              <w:ind w:left="567"/>
              <w:rPr>
                <w:szCs w:val="24"/>
              </w:rPr>
            </w:pPr>
            <w:r w:rsidRPr="00833AE7">
              <w:rPr>
                <w:szCs w:val="24"/>
              </w:rPr>
              <w:t>а) 600 000 байт</w:t>
            </w:r>
          </w:p>
        </w:tc>
        <w:tc>
          <w:tcPr>
            <w:tcW w:w="5210" w:type="dxa"/>
          </w:tcPr>
          <w:p w:rsidR="00833AE7" w:rsidRPr="00833AE7" w:rsidRDefault="00833AE7" w:rsidP="00833AE7">
            <w:pPr>
              <w:spacing w:after="0"/>
              <w:ind w:left="567"/>
              <w:rPr>
                <w:szCs w:val="24"/>
              </w:rPr>
            </w:pPr>
          </w:p>
        </w:tc>
      </w:tr>
      <w:tr w:rsidR="00833AE7" w:rsidRPr="00833AE7" w:rsidTr="00833AE7">
        <w:tc>
          <w:tcPr>
            <w:tcW w:w="5210" w:type="dxa"/>
          </w:tcPr>
          <w:p w:rsidR="00833AE7" w:rsidRPr="00833AE7" w:rsidRDefault="00833AE7" w:rsidP="00833AE7">
            <w:pPr>
              <w:spacing w:after="0"/>
              <w:ind w:left="567"/>
              <w:rPr>
                <w:szCs w:val="24"/>
              </w:rPr>
            </w:pPr>
            <w:r w:rsidRPr="00833AE7">
              <w:rPr>
                <w:szCs w:val="24"/>
              </w:rPr>
              <w:t>б) 1440 000 байт</w:t>
            </w:r>
          </w:p>
        </w:tc>
        <w:tc>
          <w:tcPr>
            <w:tcW w:w="5210" w:type="dxa"/>
          </w:tcPr>
          <w:p w:rsidR="00833AE7" w:rsidRPr="00833AE7" w:rsidRDefault="00833AE7" w:rsidP="00833AE7">
            <w:pPr>
              <w:spacing w:after="0"/>
              <w:ind w:left="567"/>
              <w:rPr>
                <w:szCs w:val="24"/>
              </w:rPr>
            </w:pPr>
          </w:p>
        </w:tc>
      </w:tr>
      <w:tr w:rsidR="00833AE7" w:rsidRPr="00833AE7" w:rsidTr="00833AE7">
        <w:tc>
          <w:tcPr>
            <w:tcW w:w="5210" w:type="dxa"/>
          </w:tcPr>
          <w:p w:rsidR="00833AE7" w:rsidRPr="00833AE7" w:rsidRDefault="00833AE7" w:rsidP="00833AE7">
            <w:pPr>
              <w:spacing w:after="0"/>
              <w:ind w:left="567"/>
              <w:rPr>
                <w:szCs w:val="24"/>
              </w:rPr>
            </w:pPr>
            <w:r w:rsidRPr="00833AE7">
              <w:rPr>
                <w:szCs w:val="24"/>
              </w:rPr>
              <w:t>В) 1 Мбайт</w:t>
            </w:r>
          </w:p>
        </w:tc>
        <w:tc>
          <w:tcPr>
            <w:tcW w:w="5210" w:type="dxa"/>
          </w:tcPr>
          <w:p w:rsidR="00833AE7" w:rsidRPr="00833AE7" w:rsidRDefault="00833AE7" w:rsidP="00833AE7">
            <w:pPr>
              <w:spacing w:after="0"/>
              <w:ind w:left="567"/>
              <w:rPr>
                <w:szCs w:val="24"/>
              </w:rPr>
            </w:pPr>
          </w:p>
        </w:tc>
      </w:tr>
      <w:tr w:rsidR="00833AE7" w:rsidRPr="00833AE7" w:rsidTr="00833AE7">
        <w:tc>
          <w:tcPr>
            <w:tcW w:w="5210" w:type="dxa"/>
          </w:tcPr>
          <w:p w:rsidR="00833AE7" w:rsidRPr="00833AE7" w:rsidRDefault="00833AE7" w:rsidP="00833AE7">
            <w:pPr>
              <w:spacing w:after="0"/>
              <w:ind w:left="567"/>
              <w:rPr>
                <w:szCs w:val="24"/>
              </w:rPr>
            </w:pPr>
            <w:r w:rsidRPr="00833AE7">
              <w:rPr>
                <w:szCs w:val="24"/>
              </w:rPr>
              <w:t>г) нет правильного ответа</w:t>
            </w:r>
          </w:p>
        </w:tc>
        <w:tc>
          <w:tcPr>
            <w:tcW w:w="5210" w:type="dxa"/>
          </w:tcPr>
          <w:p w:rsidR="00833AE7" w:rsidRPr="00833AE7" w:rsidRDefault="00833AE7" w:rsidP="00833AE7">
            <w:pPr>
              <w:spacing w:after="0"/>
              <w:ind w:left="567"/>
              <w:rPr>
                <w:szCs w:val="24"/>
              </w:rPr>
            </w:pPr>
          </w:p>
        </w:tc>
      </w:tr>
    </w:tbl>
    <w:p w:rsidR="00833AE7" w:rsidRDefault="00833AE7" w:rsidP="00833AE7">
      <w:pPr>
        <w:spacing w:after="0"/>
        <w:rPr>
          <w:szCs w:val="24"/>
        </w:rPr>
      </w:pPr>
    </w:p>
    <w:p w:rsidR="00833AE7" w:rsidRPr="00833AE7" w:rsidRDefault="00833AE7" w:rsidP="00833AE7">
      <w:pPr>
        <w:spacing w:after="0"/>
        <w:rPr>
          <w:szCs w:val="24"/>
        </w:rPr>
      </w:pPr>
      <w:r>
        <w:rPr>
          <w:szCs w:val="24"/>
        </w:rPr>
        <w:t>2</w:t>
      </w:r>
      <w:r w:rsidRPr="00833AE7">
        <w:rPr>
          <w:szCs w:val="24"/>
        </w:rPr>
        <w:t xml:space="preserve">3 </w:t>
      </w:r>
      <w:r w:rsidRPr="000171EF">
        <w:t>Кодирование информации</w:t>
      </w:r>
    </w:p>
    <w:p w:rsidR="00833AE7" w:rsidRPr="00833AE7" w:rsidRDefault="00833AE7" w:rsidP="00833AE7">
      <w:pPr>
        <w:spacing w:after="0"/>
        <w:rPr>
          <w:szCs w:val="24"/>
        </w:rPr>
      </w:pPr>
      <w:r>
        <w:rPr>
          <w:szCs w:val="24"/>
        </w:rPr>
        <w:t>2</w:t>
      </w:r>
      <w:r w:rsidRPr="00833AE7">
        <w:rPr>
          <w:szCs w:val="24"/>
        </w:rPr>
        <w:t>.1</w:t>
      </w:r>
      <w:proofErr w:type="gramStart"/>
      <w:r w:rsidRPr="00833AE7">
        <w:rPr>
          <w:szCs w:val="24"/>
        </w:rPr>
        <w:t xml:space="preserve"> П</w:t>
      </w:r>
      <w:proofErr w:type="gramEnd"/>
      <w:r w:rsidRPr="00833AE7">
        <w:rPr>
          <w:szCs w:val="24"/>
        </w:rPr>
        <w:t>реобразуйте двоичное число 100011</w:t>
      </w:r>
      <w:r w:rsidRPr="00833AE7">
        <w:rPr>
          <w:szCs w:val="24"/>
          <w:vertAlign w:val="subscript"/>
        </w:rPr>
        <w:t xml:space="preserve">2  </w:t>
      </w:r>
      <w:r w:rsidRPr="00833AE7">
        <w:rPr>
          <w:szCs w:val="24"/>
        </w:rPr>
        <w:t xml:space="preserve">в десятичное                   </w:t>
      </w:r>
    </w:p>
    <w:p w:rsidR="00833AE7" w:rsidRPr="00833AE7" w:rsidRDefault="00833AE7" w:rsidP="00AA0AF3">
      <w:pPr>
        <w:numPr>
          <w:ilvl w:val="0"/>
          <w:numId w:val="25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57;             </w:t>
      </w:r>
    </w:p>
    <w:p w:rsidR="00833AE7" w:rsidRPr="00833AE7" w:rsidRDefault="00833AE7" w:rsidP="00AA0AF3">
      <w:pPr>
        <w:numPr>
          <w:ilvl w:val="0"/>
          <w:numId w:val="25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59;          </w:t>
      </w:r>
    </w:p>
    <w:p w:rsidR="00833AE7" w:rsidRPr="00833AE7" w:rsidRDefault="00833AE7" w:rsidP="00AA0AF3">
      <w:pPr>
        <w:numPr>
          <w:ilvl w:val="0"/>
          <w:numId w:val="25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69;           </w:t>
      </w:r>
    </w:p>
    <w:p w:rsidR="00833AE7" w:rsidRPr="00833AE7" w:rsidRDefault="00833AE7" w:rsidP="00AA0AF3">
      <w:pPr>
        <w:numPr>
          <w:ilvl w:val="0"/>
          <w:numId w:val="25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35;             </w:t>
      </w:r>
    </w:p>
    <w:p w:rsidR="00833AE7" w:rsidRPr="00833AE7" w:rsidRDefault="00833AE7" w:rsidP="00AA0AF3">
      <w:pPr>
        <w:numPr>
          <w:ilvl w:val="0"/>
          <w:numId w:val="25"/>
        </w:numPr>
        <w:spacing w:after="0" w:line="240" w:lineRule="auto"/>
        <w:rPr>
          <w:szCs w:val="24"/>
        </w:rPr>
      </w:pPr>
      <w:r w:rsidRPr="00833AE7">
        <w:rPr>
          <w:szCs w:val="24"/>
        </w:rPr>
        <w:t>нет правильного ответа.</w:t>
      </w:r>
    </w:p>
    <w:p w:rsidR="00833AE7" w:rsidRPr="00833AE7" w:rsidRDefault="00833AE7" w:rsidP="00833AE7">
      <w:pPr>
        <w:spacing w:after="0"/>
        <w:rPr>
          <w:szCs w:val="24"/>
        </w:rPr>
      </w:pPr>
      <w:r>
        <w:rPr>
          <w:szCs w:val="24"/>
        </w:rPr>
        <w:t>2</w:t>
      </w:r>
      <w:r w:rsidRPr="00833AE7">
        <w:rPr>
          <w:szCs w:val="24"/>
        </w:rPr>
        <w:t>.2 Даны системы счисления с основанием 2, 8, 10, 16. Запись вида 100:</w:t>
      </w:r>
    </w:p>
    <w:p w:rsidR="00833AE7" w:rsidRPr="00833AE7" w:rsidRDefault="00833AE7" w:rsidP="00AA0AF3">
      <w:pPr>
        <w:numPr>
          <w:ilvl w:val="0"/>
          <w:numId w:val="43"/>
        </w:numPr>
        <w:spacing w:after="0" w:line="240" w:lineRule="auto"/>
        <w:rPr>
          <w:szCs w:val="24"/>
        </w:rPr>
      </w:pPr>
      <w:r w:rsidRPr="00833AE7">
        <w:rPr>
          <w:szCs w:val="24"/>
        </w:rPr>
        <w:t>отсутствует в двоичной;</w:t>
      </w:r>
    </w:p>
    <w:p w:rsidR="00833AE7" w:rsidRPr="00833AE7" w:rsidRDefault="00833AE7" w:rsidP="00AA0AF3">
      <w:pPr>
        <w:numPr>
          <w:ilvl w:val="0"/>
          <w:numId w:val="43"/>
        </w:numPr>
        <w:spacing w:after="0" w:line="240" w:lineRule="auto"/>
        <w:rPr>
          <w:szCs w:val="24"/>
        </w:rPr>
      </w:pPr>
      <w:r w:rsidRPr="00833AE7">
        <w:rPr>
          <w:szCs w:val="24"/>
        </w:rPr>
        <w:t>существует во всех перечисленных;</w:t>
      </w:r>
    </w:p>
    <w:p w:rsidR="00833AE7" w:rsidRPr="00833AE7" w:rsidRDefault="00833AE7" w:rsidP="00AA0AF3">
      <w:pPr>
        <w:numPr>
          <w:ilvl w:val="0"/>
          <w:numId w:val="43"/>
        </w:numPr>
        <w:spacing w:after="0" w:line="240" w:lineRule="auto"/>
        <w:rPr>
          <w:szCs w:val="24"/>
        </w:rPr>
      </w:pPr>
      <w:r w:rsidRPr="00833AE7">
        <w:rPr>
          <w:szCs w:val="24"/>
        </w:rPr>
        <w:t>отсутствует в десятичной;</w:t>
      </w:r>
    </w:p>
    <w:p w:rsidR="00833AE7" w:rsidRPr="00833AE7" w:rsidRDefault="00833AE7" w:rsidP="00AA0AF3">
      <w:pPr>
        <w:numPr>
          <w:ilvl w:val="0"/>
          <w:numId w:val="43"/>
        </w:numPr>
        <w:spacing w:after="0" w:line="240" w:lineRule="auto"/>
        <w:rPr>
          <w:szCs w:val="24"/>
        </w:rPr>
      </w:pPr>
      <w:r w:rsidRPr="00833AE7">
        <w:rPr>
          <w:szCs w:val="24"/>
        </w:rPr>
        <w:t>отсутствует в восьмеричной;</w:t>
      </w:r>
    </w:p>
    <w:p w:rsidR="00833AE7" w:rsidRPr="00833AE7" w:rsidRDefault="00833AE7" w:rsidP="00AA0AF3">
      <w:pPr>
        <w:numPr>
          <w:ilvl w:val="0"/>
          <w:numId w:val="43"/>
        </w:numPr>
        <w:spacing w:after="0" w:line="240" w:lineRule="auto"/>
        <w:rPr>
          <w:szCs w:val="24"/>
        </w:rPr>
      </w:pPr>
      <w:r w:rsidRPr="00833AE7">
        <w:rPr>
          <w:szCs w:val="24"/>
        </w:rPr>
        <w:t>отсутствует в 16 –ной.</w:t>
      </w:r>
    </w:p>
    <w:p w:rsidR="00833AE7" w:rsidRPr="00833AE7" w:rsidRDefault="00833AE7" w:rsidP="00833AE7">
      <w:pPr>
        <w:spacing w:after="0"/>
        <w:rPr>
          <w:szCs w:val="24"/>
        </w:rPr>
      </w:pPr>
      <w:r>
        <w:rPr>
          <w:szCs w:val="24"/>
        </w:rPr>
        <w:t>2</w:t>
      </w:r>
      <w:r w:rsidRPr="00833AE7">
        <w:rPr>
          <w:szCs w:val="24"/>
        </w:rPr>
        <w:t>.3</w:t>
      </w:r>
      <w:proofErr w:type="gramStart"/>
      <w:r w:rsidRPr="00833AE7">
        <w:rPr>
          <w:szCs w:val="24"/>
        </w:rPr>
        <w:t xml:space="preserve">  В</w:t>
      </w:r>
      <w:proofErr w:type="gramEnd"/>
      <w:r w:rsidRPr="00833AE7">
        <w:rPr>
          <w:szCs w:val="24"/>
        </w:rPr>
        <w:t xml:space="preserve"> вычислительной технике в качестве основной используется __________ система счисления</w:t>
      </w:r>
    </w:p>
    <w:p w:rsidR="00833AE7" w:rsidRPr="00833AE7" w:rsidRDefault="00833AE7" w:rsidP="00AA0AF3">
      <w:pPr>
        <w:numPr>
          <w:ilvl w:val="0"/>
          <w:numId w:val="40"/>
        </w:numPr>
        <w:spacing w:after="0" w:line="240" w:lineRule="auto"/>
        <w:rPr>
          <w:szCs w:val="24"/>
        </w:rPr>
      </w:pPr>
      <w:r w:rsidRPr="00833AE7">
        <w:rPr>
          <w:szCs w:val="24"/>
        </w:rPr>
        <w:lastRenderedPageBreak/>
        <w:t>двоичная;</w:t>
      </w:r>
    </w:p>
    <w:p w:rsidR="00833AE7" w:rsidRPr="00833AE7" w:rsidRDefault="00833AE7" w:rsidP="00AA0AF3">
      <w:pPr>
        <w:numPr>
          <w:ilvl w:val="0"/>
          <w:numId w:val="40"/>
        </w:numPr>
        <w:spacing w:after="0" w:line="240" w:lineRule="auto"/>
        <w:rPr>
          <w:szCs w:val="24"/>
        </w:rPr>
      </w:pPr>
      <w:r w:rsidRPr="00833AE7">
        <w:rPr>
          <w:szCs w:val="24"/>
        </w:rPr>
        <w:t>десятичная;</w:t>
      </w:r>
    </w:p>
    <w:p w:rsidR="00833AE7" w:rsidRPr="00833AE7" w:rsidRDefault="00833AE7" w:rsidP="00AA0AF3">
      <w:pPr>
        <w:numPr>
          <w:ilvl w:val="0"/>
          <w:numId w:val="40"/>
        </w:numPr>
        <w:spacing w:after="0" w:line="240" w:lineRule="auto"/>
        <w:rPr>
          <w:szCs w:val="24"/>
        </w:rPr>
      </w:pPr>
      <w:r w:rsidRPr="00833AE7">
        <w:rPr>
          <w:szCs w:val="24"/>
        </w:rPr>
        <w:t>восьмеричная;</w:t>
      </w:r>
    </w:p>
    <w:p w:rsidR="00833AE7" w:rsidRPr="00833AE7" w:rsidRDefault="00833AE7" w:rsidP="00AA0AF3">
      <w:pPr>
        <w:numPr>
          <w:ilvl w:val="0"/>
          <w:numId w:val="40"/>
        </w:numPr>
        <w:spacing w:after="0" w:line="240" w:lineRule="auto"/>
        <w:rPr>
          <w:szCs w:val="24"/>
        </w:rPr>
      </w:pPr>
      <w:r w:rsidRPr="00833AE7">
        <w:rPr>
          <w:szCs w:val="24"/>
        </w:rPr>
        <w:t>шестнадцатеричная.</w:t>
      </w:r>
    </w:p>
    <w:p w:rsidR="00833AE7" w:rsidRPr="00833AE7" w:rsidRDefault="00833AE7" w:rsidP="00833AE7">
      <w:pPr>
        <w:spacing w:after="0"/>
        <w:rPr>
          <w:szCs w:val="24"/>
        </w:rPr>
      </w:pPr>
    </w:p>
    <w:p w:rsidR="00833AE7" w:rsidRPr="00833AE7" w:rsidRDefault="00833AE7" w:rsidP="00833AE7">
      <w:pPr>
        <w:spacing w:after="0"/>
        <w:rPr>
          <w:szCs w:val="24"/>
        </w:rPr>
      </w:pPr>
      <w:r>
        <w:rPr>
          <w:szCs w:val="24"/>
        </w:rPr>
        <w:t>2</w:t>
      </w:r>
      <w:r w:rsidRPr="00833AE7">
        <w:rPr>
          <w:szCs w:val="24"/>
        </w:rPr>
        <w:t>.4</w:t>
      </w:r>
      <w:proofErr w:type="gramStart"/>
      <w:r w:rsidRPr="00833AE7">
        <w:rPr>
          <w:szCs w:val="24"/>
        </w:rPr>
        <w:t xml:space="preserve"> П</w:t>
      </w:r>
      <w:proofErr w:type="gramEnd"/>
      <w:r w:rsidRPr="00833AE7">
        <w:rPr>
          <w:szCs w:val="24"/>
        </w:rPr>
        <w:t>реобразуйте двоичное число 1010100</w:t>
      </w:r>
      <w:r w:rsidRPr="00833AE7">
        <w:rPr>
          <w:szCs w:val="24"/>
          <w:vertAlign w:val="subscript"/>
        </w:rPr>
        <w:t xml:space="preserve">2  </w:t>
      </w:r>
      <w:r w:rsidRPr="00833AE7">
        <w:rPr>
          <w:szCs w:val="24"/>
        </w:rPr>
        <w:t xml:space="preserve">в десятичное                   </w:t>
      </w:r>
    </w:p>
    <w:p w:rsidR="00833AE7" w:rsidRPr="00833AE7" w:rsidRDefault="00833AE7" w:rsidP="00AA0AF3">
      <w:pPr>
        <w:numPr>
          <w:ilvl w:val="0"/>
          <w:numId w:val="34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84;             </w:t>
      </w:r>
    </w:p>
    <w:p w:rsidR="00833AE7" w:rsidRPr="00833AE7" w:rsidRDefault="00833AE7" w:rsidP="00AA0AF3">
      <w:pPr>
        <w:numPr>
          <w:ilvl w:val="0"/>
          <w:numId w:val="34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88;          </w:t>
      </w:r>
    </w:p>
    <w:p w:rsidR="00833AE7" w:rsidRPr="00833AE7" w:rsidRDefault="00833AE7" w:rsidP="00AA0AF3">
      <w:pPr>
        <w:numPr>
          <w:ilvl w:val="0"/>
          <w:numId w:val="34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92;         </w:t>
      </w:r>
    </w:p>
    <w:p w:rsidR="00833AE7" w:rsidRPr="00833AE7" w:rsidRDefault="00833AE7" w:rsidP="00AA0AF3">
      <w:pPr>
        <w:numPr>
          <w:ilvl w:val="0"/>
          <w:numId w:val="34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94;           </w:t>
      </w:r>
    </w:p>
    <w:p w:rsidR="00833AE7" w:rsidRPr="00833AE7" w:rsidRDefault="00833AE7" w:rsidP="00AA0AF3">
      <w:pPr>
        <w:numPr>
          <w:ilvl w:val="0"/>
          <w:numId w:val="34"/>
        </w:numPr>
        <w:spacing w:after="0" w:line="240" w:lineRule="auto"/>
        <w:rPr>
          <w:szCs w:val="24"/>
        </w:rPr>
      </w:pPr>
      <w:r w:rsidRPr="00833AE7">
        <w:rPr>
          <w:szCs w:val="24"/>
        </w:rPr>
        <w:t>нет правильного ответа.</w:t>
      </w:r>
    </w:p>
    <w:p w:rsidR="00833AE7" w:rsidRPr="00833AE7" w:rsidRDefault="00833AE7" w:rsidP="00833AE7">
      <w:pPr>
        <w:spacing w:after="0"/>
        <w:rPr>
          <w:szCs w:val="24"/>
        </w:rPr>
      </w:pPr>
      <w:r>
        <w:rPr>
          <w:szCs w:val="24"/>
        </w:rPr>
        <w:t>2</w:t>
      </w:r>
      <w:r w:rsidRPr="00833AE7">
        <w:rPr>
          <w:szCs w:val="24"/>
        </w:rPr>
        <w:t>.5</w:t>
      </w:r>
      <w:proofErr w:type="gramStart"/>
      <w:r w:rsidRPr="00833AE7">
        <w:rPr>
          <w:szCs w:val="24"/>
        </w:rPr>
        <w:t xml:space="preserve"> П</w:t>
      </w:r>
      <w:proofErr w:type="gramEnd"/>
      <w:r w:rsidRPr="00833AE7">
        <w:rPr>
          <w:szCs w:val="24"/>
        </w:rPr>
        <w:t>реобразуйте двоичное число 1101010</w:t>
      </w:r>
      <w:r w:rsidRPr="00833AE7">
        <w:rPr>
          <w:szCs w:val="24"/>
          <w:vertAlign w:val="subscript"/>
        </w:rPr>
        <w:t xml:space="preserve">2  </w:t>
      </w:r>
      <w:r w:rsidRPr="00833AE7">
        <w:rPr>
          <w:szCs w:val="24"/>
        </w:rPr>
        <w:t xml:space="preserve">в десятичное                   </w:t>
      </w:r>
    </w:p>
    <w:p w:rsidR="00833AE7" w:rsidRPr="00833AE7" w:rsidRDefault="00833AE7" w:rsidP="00AA0AF3">
      <w:pPr>
        <w:numPr>
          <w:ilvl w:val="0"/>
          <w:numId w:val="31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100;             </w:t>
      </w:r>
    </w:p>
    <w:p w:rsidR="00833AE7" w:rsidRPr="00833AE7" w:rsidRDefault="00833AE7" w:rsidP="00AA0AF3">
      <w:pPr>
        <w:numPr>
          <w:ilvl w:val="0"/>
          <w:numId w:val="31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98;          </w:t>
      </w:r>
    </w:p>
    <w:p w:rsidR="00833AE7" w:rsidRPr="00833AE7" w:rsidRDefault="00833AE7" w:rsidP="00AA0AF3">
      <w:pPr>
        <w:numPr>
          <w:ilvl w:val="0"/>
          <w:numId w:val="31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106;         </w:t>
      </w:r>
    </w:p>
    <w:p w:rsidR="00833AE7" w:rsidRPr="00833AE7" w:rsidRDefault="00833AE7" w:rsidP="00AA0AF3">
      <w:pPr>
        <w:numPr>
          <w:ilvl w:val="0"/>
          <w:numId w:val="31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102;           </w:t>
      </w:r>
    </w:p>
    <w:p w:rsidR="00833AE7" w:rsidRPr="00833AE7" w:rsidRDefault="00833AE7" w:rsidP="00AA0AF3">
      <w:pPr>
        <w:numPr>
          <w:ilvl w:val="0"/>
          <w:numId w:val="31"/>
        </w:numPr>
        <w:spacing w:after="0" w:line="240" w:lineRule="auto"/>
        <w:rPr>
          <w:szCs w:val="24"/>
        </w:rPr>
      </w:pPr>
      <w:r w:rsidRPr="00833AE7">
        <w:rPr>
          <w:szCs w:val="24"/>
        </w:rPr>
        <w:t>нет правильного ответа.</w:t>
      </w:r>
    </w:p>
    <w:p w:rsidR="00833AE7" w:rsidRPr="00833AE7" w:rsidRDefault="00833AE7" w:rsidP="00833AE7">
      <w:pPr>
        <w:spacing w:after="0"/>
        <w:rPr>
          <w:szCs w:val="24"/>
        </w:rPr>
      </w:pPr>
      <w:r>
        <w:rPr>
          <w:szCs w:val="24"/>
        </w:rPr>
        <w:t>2</w:t>
      </w:r>
      <w:r w:rsidRPr="00833AE7">
        <w:rPr>
          <w:szCs w:val="24"/>
        </w:rPr>
        <w:t>.6 Система счисления – это:</w:t>
      </w:r>
    </w:p>
    <w:p w:rsidR="00833AE7" w:rsidRPr="00833AE7" w:rsidRDefault="00833AE7" w:rsidP="00AA0AF3">
      <w:pPr>
        <w:numPr>
          <w:ilvl w:val="0"/>
          <w:numId w:val="24"/>
        </w:numPr>
        <w:spacing w:after="0" w:line="240" w:lineRule="auto"/>
        <w:rPr>
          <w:szCs w:val="24"/>
        </w:rPr>
      </w:pPr>
      <w:r w:rsidRPr="00833AE7">
        <w:rPr>
          <w:szCs w:val="24"/>
        </w:rPr>
        <w:t>подстановка чисел вместо букв;</w:t>
      </w:r>
    </w:p>
    <w:p w:rsidR="00833AE7" w:rsidRPr="00833AE7" w:rsidRDefault="00833AE7" w:rsidP="00AA0AF3">
      <w:pPr>
        <w:numPr>
          <w:ilvl w:val="0"/>
          <w:numId w:val="24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способ перестановки чисел;   </w:t>
      </w:r>
    </w:p>
    <w:p w:rsidR="00833AE7" w:rsidRPr="00833AE7" w:rsidRDefault="00833AE7" w:rsidP="00AA0AF3">
      <w:pPr>
        <w:numPr>
          <w:ilvl w:val="0"/>
          <w:numId w:val="24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принятый способ записи чисел и сопоставления этим записям реальных значений чисел;   </w:t>
      </w:r>
    </w:p>
    <w:p w:rsidR="00833AE7" w:rsidRPr="00833AE7" w:rsidRDefault="00833AE7" w:rsidP="00AA0AF3">
      <w:pPr>
        <w:numPr>
          <w:ilvl w:val="0"/>
          <w:numId w:val="24"/>
        </w:numPr>
        <w:spacing w:after="0" w:line="240" w:lineRule="auto"/>
        <w:rPr>
          <w:szCs w:val="24"/>
        </w:rPr>
      </w:pPr>
      <w:r w:rsidRPr="00833AE7">
        <w:rPr>
          <w:szCs w:val="24"/>
        </w:rPr>
        <w:t>число различных цифр.</w:t>
      </w:r>
    </w:p>
    <w:p w:rsidR="00833AE7" w:rsidRPr="00833AE7" w:rsidRDefault="00833AE7" w:rsidP="00833AE7">
      <w:pPr>
        <w:spacing w:after="0"/>
        <w:rPr>
          <w:szCs w:val="24"/>
        </w:rPr>
      </w:pPr>
      <w:r>
        <w:rPr>
          <w:szCs w:val="24"/>
        </w:rPr>
        <w:t>2</w:t>
      </w:r>
      <w:r w:rsidRPr="00833AE7">
        <w:rPr>
          <w:szCs w:val="24"/>
        </w:rPr>
        <w:t>.7</w:t>
      </w:r>
      <w:proofErr w:type="gramStart"/>
      <w:r w:rsidRPr="00833AE7">
        <w:rPr>
          <w:szCs w:val="24"/>
        </w:rPr>
        <w:t xml:space="preserve"> П</w:t>
      </w:r>
      <w:proofErr w:type="gramEnd"/>
      <w:r w:rsidRPr="00833AE7">
        <w:rPr>
          <w:szCs w:val="24"/>
        </w:rPr>
        <w:t>реобразуйте двоичное число 110111</w:t>
      </w:r>
      <w:r w:rsidRPr="00833AE7">
        <w:rPr>
          <w:szCs w:val="24"/>
          <w:vertAlign w:val="subscript"/>
        </w:rPr>
        <w:t xml:space="preserve">2  </w:t>
      </w:r>
      <w:r w:rsidRPr="00833AE7">
        <w:rPr>
          <w:szCs w:val="24"/>
        </w:rPr>
        <w:t xml:space="preserve">в десятичное                   </w:t>
      </w:r>
    </w:p>
    <w:p w:rsidR="00833AE7" w:rsidRPr="00833AE7" w:rsidRDefault="00833AE7" w:rsidP="00AA0AF3">
      <w:pPr>
        <w:numPr>
          <w:ilvl w:val="0"/>
          <w:numId w:val="28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57;             </w:t>
      </w:r>
    </w:p>
    <w:p w:rsidR="00833AE7" w:rsidRPr="00833AE7" w:rsidRDefault="00833AE7" w:rsidP="00AA0AF3">
      <w:pPr>
        <w:numPr>
          <w:ilvl w:val="0"/>
          <w:numId w:val="28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59;          </w:t>
      </w:r>
    </w:p>
    <w:p w:rsidR="00833AE7" w:rsidRPr="00833AE7" w:rsidRDefault="00833AE7" w:rsidP="00AA0AF3">
      <w:pPr>
        <w:numPr>
          <w:ilvl w:val="0"/>
          <w:numId w:val="28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69;           </w:t>
      </w:r>
    </w:p>
    <w:p w:rsidR="00833AE7" w:rsidRPr="00833AE7" w:rsidRDefault="00833AE7" w:rsidP="00AA0AF3">
      <w:pPr>
        <w:numPr>
          <w:ilvl w:val="0"/>
          <w:numId w:val="28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55;           </w:t>
      </w:r>
    </w:p>
    <w:p w:rsidR="00833AE7" w:rsidRPr="00833AE7" w:rsidRDefault="00833AE7" w:rsidP="00AA0AF3">
      <w:pPr>
        <w:numPr>
          <w:ilvl w:val="0"/>
          <w:numId w:val="28"/>
        </w:numPr>
        <w:spacing w:after="0" w:line="240" w:lineRule="auto"/>
        <w:rPr>
          <w:szCs w:val="24"/>
        </w:rPr>
      </w:pPr>
      <w:r w:rsidRPr="00833AE7">
        <w:rPr>
          <w:szCs w:val="24"/>
        </w:rPr>
        <w:t>нет правильного ответа.</w:t>
      </w:r>
    </w:p>
    <w:p w:rsidR="00833AE7" w:rsidRPr="00833AE7" w:rsidRDefault="00833AE7" w:rsidP="00833AE7">
      <w:pPr>
        <w:tabs>
          <w:tab w:val="left" w:pos="0"/>
        </w:tabs>
        <w:spacing w:after="0"/>
        <w:contextualSpacing/>
        <w:jc w:val="both"/>
        <w:rPr>
          <w:szCs w:val="24"/>
        </w:rPr>
      </w:pPr>
      <w:r>
        <w:rPr>
          <w:szCs w:val="24"/>
        </w:rPr>
        <w:t>2</w:t>
      </w:r>
      <w:r w:rsidRPr="00833AE7">
        <w:rPr>
          <w:szCs w:val="24"/>
        </w:rPr>
        <w:t xml:space="preserve">.8Число 245 десятичной системы счисления </w:t>
      </w:r>
      <w:proofErr w:type="gramStart"/>
      <w:r w:rsidRPr="00833AE7">
        <w:rPr>
          <w:szCs w:val="24"/>
        </w:rPr>
        <w:t>в</w:t>
      </w:r>
      <w:proofErr w:type="gramEnd"/>
      <w:r w:rsidRPr="00833AE7">
        <w:rPr>
          <w:szCs w:val="24"/>
        </w:rPr>
        <w:t xml:space="preserve"> двоичной выглядит следующим образом:</w:t>
      </w:r>
    </w:p>
    <w:p w:rsidR="00833AE7" w:rsidRPr="00833AE7" w:rsidRDefault="00833AE7" w:rsidP="00AA0AF3">
      <w:pPr>
        <w:numPr>
          <w:ilvl w:val="0"/>
          <w:numId w:val="9"/>
        </w:numPr>
        <w:tabs>
          <w:tab w:val="left" w:pos="540"/>
          <w:tab w:val="num" w:pos="1985"/>
        </w:tabs>
        <w:spacing w:after="0"/>
        <w:ind w:left="567" w:firstLine="0"/>
        <w:jc w:val="both"/>
        <w:rPr>
          <w:szCs w:val="24"/>
        </w:rPr>
      </w:pPr>
      <w:r w:rsidRPr="00833AE7">
        <w:rPr>
          <w:szCs w:val="24"/>
        </w:rPr>
        <w:t>11011111;</w:t>
      </w:r>
    </w:p>
    <w:p w:rsidR="00833AE7" w:rsidRPr="00833AE7" w:rsidRDefault="00833AE7" w:rsidP="00AA0AF3">
      <w:pPr>
        <w:numPr>
          <w:ilvl w:val="0"/>
          <w:numId w:val="9"/>
        </w:numPr>
        <w:tabs>
          <w:tab w:val="left" w:pos="540"/>
          <w:tab w:val="num" w:pos="1985"/>
        </w:tabs>
        <w:spacing w:after="0"/>
        <w:ind w:left="567" w:firstLine="0"/>
        <w:jc w:val="both"/>
        <w:rPr>
          <w:szCs w:val="24"/>
        </w:rPr>
      </w:pPr>
      <w:r w:rsidRPr="00833AE7">
        <w:rPr>
          <w:szCs w:val="24"/>
        </w:rPr>
        <w:t>11110101;</w:t>
      </w:r>
    </w:p>
    <w:p w:rsidR="00833AE7" w:rsidRPr="00833AE7" w:rsidRDefault="00833AE7" w:rsidP="00AA0AF3">
      <w:pPr>
        <w:numPr>
          <w:ilvl w:val="0"/>
          <w:numId w:val="9"/>
        </w:numPr>
        <w:tabs>
          <w:tab w:val="left" w:pos="540"/>
          <w:tab w:val="num" w:pos="1985"/>
        </w:tabs>
        <w:spacing w:after="0"/>
        <w:ind w:left="567" w:firstLine="0"/>
        <w:jc w:val="both"/>
        <w:rPr>
          <w:szCs w:val="24"/>
        </w:rPr>
      </w:pPr>
      <w:r w:rsidRPr="00833AE7">
        <w:rPr>
          <w:szCs w:val="24"/>
        </w:rPr>
        <w:t>111100100;</w:t>
      </w:r>
    </w:p>
    <w:p w:rsidR="00833AE7" w:rsidRPr="00833AE7" w:rsidRDefault="00833AE7" w:rsidP="00AA0AF3">
      <w:pPr>
        <w:numPr>
          <w:ilvl w:val="0"/>
          <w:numId w:val="9"/>
        </w:numPr>
        <w:tabs>
          <w:tab w:val="left" w:pos="540"/>
          <w:tab w:val="num" w:pos="1985"/>
        </w:tabs>
        <w:spacing w:after="0"/>
        <w:ind w:left="567" w:firstLine="0"/>
        <w:jc w:val="both"/>
        <w:rPr>
          <w:szCs w:val="24"/>
        </w:rPr>
      </w:pPr>
      <w:r w:rsidRPr="00833AE7">
        <w:rPr>
          <w:szCs w:val="24"/>
        </w:rPr>
        <w:t>01101110.</w:t>
      </w:r>
    </w:p>
    <w:p w:rsidR="00833AE7" w:rsidRPr="00833AE7" w:rsidRDefault="00833AE7" w:rsidP="00833AE7">
      <w:pPr>
        <w:spacing w:after="0" w:line="240" w:lineRule="auto"/>
        <w:rPr>
          <w:szCs w:val="24"/>
        </w:rPr>
      </w:pPr>
      <w:r w:rsidRPr="00833AE7">
        <w:rPr>
          <w:szCs w:val="24"/>
        </w:rPr>
        <w:t>2.9</w:t>
      </w:r>
      <w:proofErr w:type="gramStart"/>
      <w:r w:rsidRPr="00833AE7">
        <w:rPr>
          <w:szCs w:val="24"/>
        </w:rPr>
        <w:t xml:space="preserve"> П</w:t>
      </w:r>
      <w:proofErr w:type="gramEnd"/>
      <w:r w:rsidRPr="00833AE7">
        <w:rPr>
          <w:szCs w:val="24"/>
        </w:rPr>
        <w:t>реобразуйте число 123</w:t>
      </w:r>
      <w:r w:rsidRPr="00833AE7">
        <w:rPr>
          <w:szCs w:val="24"/>
          <w:vertAlign w:val="subscript"/>
        </w:rPr>
        <w:t xml:space="preserve">4  </w:t>
      </w:r>
      <w:r w:rsidRPr="00833AE7">
        <w:rPr>
          <w:szCs w:val="24"/>
        </w:rPr>
        <w:t xml:space="preserve">в десятичное                   </w:t>
      </w:r>
    </w:p>
    <w:p w:rsidR="00833AE7" w:rsidRPr="00833AE7" w:rsidRDefault="00833AE7" w:rsidP="00AA0AF3">
      <w:pPr>
        <w:numPr>
          <w:ilvl w:val="0"/>
          <w:numId w:val="105"/>
        </w:numPr>
        <w:tabs>
          <w:tab w:val="left" w:pos="540"/>
        </w:tabs>
        <w:spacing w:after="0" w:line="240" w:lineRule="auto"/>
        <w:ind w:left="0" w:firstLine="0"/>
        <w:jc w:val="both"/>
        <w:rPr>
          <w:szCs w:val="24"/>
        </w:rPr>
      </w:pPr>
      <w:r w:rsidRPr="00833AE7">
        <w:rPr>
          <w:szCs w:val="24"/>
        </w:rPr>
        <w:t>27</w:t>
      </w:r>
    </w:p>
    <w:p w:rsidR="00833AE7" w:rsidRPr="00833AE7" w:rsidRDefault="00833AE7" w:rsidP="00AA0AF3">
      <w:pPr>
        <w:numPr>
          <w:ilvl w:val="0"/>
          <w:numId w:val="105"/>
        </w:numPr>
        <w:tabs>
          <w:tab w:val="left" w:pos="0"/>
        </w:tabs>
        <w:spacing w:after="0" w:line="240" w:lineRule="auto"/>
        <w:ind w:left="0" w:firstLine="0"/>
        <w:jc w:val="both"/>
        <w:rPr>
          <w:szCs w:val="24"/>
        </w:rPr>
      </w:pPr>
      <w:r w:rsidRPr="00833AE7">
        <w:rPr>
          <w:szCs w:val="24"/>
        </w:rPr>
        <w:t>42;</w:t>
      </w:r>
    </w:p>
    <w:p w:rsidR="00833AE7" w:rsidRPr="00833AE7" w:rsidRDefault="00833AE7" w:rsidP="00AA0AF3">
      <w:pPr>
        <w:numPr>
          <w:ilvl w:val="0"/>
          <w:numId w:val="105"/>
        </w:numPr>
        <w:tabs>
          <w:tab w:val="left" w:pos="0"/>
        </w:tabs>
        <w:spacing w:after="0" w:line="240" w:lineRule="auto"/>
        <w:ind w:left="0" w:firstLine="0"/>
        <w:jc w:val="both"/>
        <w:rPr>
          <w:szCs w:val="24"/>
        </w:rPr>
      </w:pPr>
      <w:r w:rsidRPr="00833AE7">
        <w:rPr>
          <w:szCs w:val="24"/>
        </w:rPr>
        <w:t>30;</w:t>
      </w:r>
    </w:p>
    <w:p w:rsidR="00833AE7" w:rsidRPr="00833AE7" w:rsidRDefault="00833AE7" w:rsidP="00AA0AF3">
      <w:pPr>
        <w:numPr>
          <w:ilvl w:val="0"/>
          <w:numId w:val="105"/>
        </w:numPr>
        <w:tabs>
          <w:tab w:val="left" w:pos="0"/>
        </w:tabs>
        <w:spacing w:after="0" w:line="240" w:lineRule="auto"/>
        <w:ind w:left="0" w:firstLine="0"/>
        <w:jc w:val="both"/>
        <w:rPr>
          <w:szCs w:val="24"/>
        </w:rPr>
      </w:pPr>
      <w:r w:rsidRPr="00833AE7">
        <w:rPr>
          <w:szCs w:val="24"/>
        </w:rPr>
        <w:t>28.</w:t>
      </w:r>
    </w:p>
    <w:p w:rsidR="00833AE7" w:rsidRPr="00833AE7" w:rsidRDefault="00833AE7" w:rsidP="00833AE7">
      <w:pPr>
        <w:spacing w:after="0" w:line="240" w:lineRule="auto"/>
        <w:rPr>
          <w:szCs w:val="24"/>
        </w:rPr>
      </w:pPr>
      <w:r w:rsidRPr="00833AE7">
        <w:rPr>
          <w:szCs w:val="24"/>
        </w:rPr>
        <w:t>2.10</w:t>
      </w:r>
      <w:proofErr w:type="gramStart"/>
      <w:r w:rsidRPr="00833AE7">
        <w:rPr>
          <w:szCs w:val="24"/>
        </w:rPr>
        <w:t xml:space="preserve"> П</w:t>
      </w:r>
      <w:proofErr w:type="gramEnd"/>
      <w:r w:rsidRPr="00833AE7">
        <w:rPr>
          <w:szCs w:val="24"/>
        </w:rPr>
        <w:t>реобразуйте число 123,4</w:t>
      </w:r>
      <w:r w:rsidRPr="00833AE7">
        <w:rPr>
          <w:szCs w:val="24"/>
          <w:vertAlign w:val="subscript"/>
        </w:rPr>
        <w:t xml:space="preserve">5  </w:t>
      </w:r>
      <w:r w:rsidRPr="00833AE7">
        <w:rPr>
          <w:szCs w:val="24"/>
        </w:rPr>
        <w:t xml:space="preserve">в десятичное                   </w:t>
      </w:r>
    </w:p>
    <w:p w:rsidR="00833AE7" w:rsidRPr="00833AE7" w:rsidRDefault="00833AE7" w:rsidP="00AA0AF3">
      <w:pPr>
        <w:numPr>
          <w:ilvl w:val="0"/>
          <w:numId w:val="106"/>
        </w:numPr>
        <w:tabs>
          <w:tab w:val="left" w:pos="540"/>
        </w:tabs>
        <w:spacing w:after="0" w:line="240" w:lineRule="auto"/>
        <w:ind w:left="0" w:firstLine="0"/>
        <w:jc w:val="both"/>
        <w:rPr>
          <w:szCs w:val="24"/>
        </w:rPr>
      </w:pPr>
      <w:r w:rsidRPr="00833AE7">
        <w:rPr>
          <w:szCs w:val="24"/>
        </w:rPr>
        <w:t>38,3</w:t>
      </w:r>
    </w:p>
    <w:p w:rsidR="00833AE7" w:rsidRPr="00833AE7" w:rsidRDefault="00833AE7" w:rsidP="00AA0AF3">
      <w:pPr>
        <w:numPr>
          <w:ilvl w:val="0"/>
          <w:numId w:val="106"/>
        </w:numPr>
        <w:tabs>
          <w:tab w:val="left" w:pos="0"/>
        </w:tabs>
        <w:spacing w:after="0" w:line="240" w:lineRule="auto"/>
        <w:ind w:left="0" w:firstLine="0"/>
        <w:jc w:val="both"/>
        <w:rPr>
          <w:szCs w:val="24"/>
        </w:rPr>
      </w:pPr>
      <w:r w:rsidRPr="00833AE7">
        <w:rPr>
          <w:szCs w:val="24"/>
        </w:rPr>
        <w:t>38,8;</w:t>
      </w:r>
    </w:p>
    <w:p w:rsidR="00833AE7" w:rsidRPr="00833AE7" w:rsidRDefault="00833AE7" w:rsidP="00AA0AF3">
      <w:pPr>
        <w:numPr>
          <w:ilvl w:val="0"/>
          <w:numId w:val="106"/>
        </w:numPr>
        <w:tabs>
          <w:tab w:val="left" w:pos="0"/>
        </w:tabs>
        <w:spacing w:after="0" w:line="240" w:lineRule="auto"/>
        <w:ind w:left="0" w:firstLine="0"/>
        <w:jc w:val="both"/>
        <w:rPr>
          <w:szCs w:val="24"/>
        </w:rPr>
      </w:pPr>
      <w:r w:rsidRPr="00833AE7">
        <w:rPr>
          <w:szCs w:val="24"/>
        </w:rPr>
        <w:t>30,2;</w:t>
      </w:r>
    </w:p>
    <w:p w:rsidR="00833AE7" w:rsidRPr="00833AE7" w:rsidRDefault="00833AE7" w:rsidP="00AA0AF3">
      <w:pPr>
        <w:numPr>
          <w:ilvl w:val="0"/>
          <w:numId w:val="106"/>
        </w:numPr>
        <w:tabs>
          <w:tab w:val="left" w:pos="0"/>
        </w:tabs>
        <w:spacing w:after="0" w:line="240" w:lineRule="auto"/>
        <w:ind w:left="0" w:firstLine="0"/>
        <w:jc w:val="both"/>
        <w:rPr>
          <w:szCs w:val="24"/>
        </w:rPr>
      </w:pPr>
      <w:r w:rsidRPr="00833AE7">
        <w:rPr>
          <w:szCs w:val="24"/>
        </w:rPr>
        <w:t>28,1.</w:t>
      </w:r>
    </w:p>
    <w:p w:rsidR="00833AE7" w:rsidRPr="00833AE7" w:rsidRDefault="00833AE7" w:rsidP="00833AE7">
      <w:pPr>
        <w:spacing w:after="0" w:line="240" w:lineRule="auto"/>
        <w:rPr>
          <w:szCs w:val="24"/>
        </w:rPr>
      </w:pPr>
      <w:r w:rsidRPr="00833AE7">
        <w:rPr>
          <w:szCs w:val="24"/>
        </w:rPr>
        <w:t>11</w:t>
      </w:r>
      <w:proofErr w:type="gramStart"/>
      <w:r w:rsidRPr="00833AE7">
        <w:rPr>
          <w:szCs w:val="24"/>
        </w:rPr>
        <w:t xml:space="preserve"> П</w:t>
      </w:r>
      <w:proofErr w:type="gramEnd"/>
      <w:r w:rsidRPr="00833AE7">
        <w:rPr>
          <w:szCs w:val="24"/>
        </w:rPr>
        <w:t>реобразуйте число 203,5</w:t>
      </w:r>
      <w:r w:rsidRPr="00833AE7">
        <w:rPr>
          <w:szCs w:val="24"/>
          <w:vertAlign w:val="subscript"/>
        </w:rPr>
        <w:t xml:space="preserve">6  </w:t>
      </w:r>
      <w:r w:rsidRPr="00833AE7">
        <w:rPr>
          <w:szCs w:val="24"/>
        </w:rPr>
        <w:t xml:space="preserve">в десятичное                   </w:t>
      </w:r>
    </w:p>
    <w:p w:rsidR="00833AE7" w:rsidRPr="00833AE7" w:rsidRDefault="00833AE7" w:rsidP="00AA0AF3">
      <w:pPr>
        <w:numPr>
          <w:ilvl w:val="0"/>
          <w:numId w:val="107"/>
        </w:numPr>
        <w:tabs>
          <w:tab w:val="left" w:pos="540"/>
        </w:tabs>
        <w:spacing w:after="0" w:line="240" w:lineRule="auto"/>
        <w:ind w:left="0" w:firstLine="0"/>
        <w:jc w:val="both"/>
        <w:rPr>
          <w:szCs w:val="24"/>
        </w:rPr>
      </w:pPr>
      <w:r w:rsidRPr="00833AE7">
        <w:rPr>
          <w:szCs w:val="24"/>
        </w:rPr>
        <w:t>70,1</w:t>
      </w:r>
    </w:p>
    <w:p w:rsidR="00833AE7" w:rsidRPr="00833AE7" w:rsidRDefault="00833AE7" w:rsidP="00AA0AF3">
      <w:pPr>
        <w:numPr>
          <w:ilvl w:val="0"/>
          <w:numId w:val="107"/>
        </w:numPr>
        <w:tabs>
          <w:tab w:val="left" w:pos="0"/>
        </w:tabs>
        <w:spacing w:after="0" w:line="240" w:lineRule="auto"/>
        <w:ind w:left="0" w:firstLine="0"/>
        <w:jc w:val="both"/>
        <w:rPr>
          <w:szCs w:val="24"/>
        </w:rPr>
      </w:pPr>
      <w:r w:rsidRPr="00833AE7">
        <w:rPr>
          <w:szCs w:val="24"/>
        </w:rPr>
        <w:t>75,3;</w:t>
      </w:r>
    </w:p>
    <w:p w:rsidR="00833AE7" w:rsidRPr="00833AE7" w:rsidRDefault="00833AE7" w:rsidP="00AA0AF3">
      <w:pPr>
        <w:numPr>
          <w:ilvl w:val="0"/>
          <w:numId w:val="107"/>
        </w:numPr>
        <w:tabs>
          <w:tab w:val="left" w:pos="0"/>
        </w:tabs>
        <w:spacing w:after="0" w:line="240" w:lineRule="auto"/>
        <w:ind w:left="0" w:firstLine="0"/>
        <w:jc w:val="both"/>
        <w:rPr>
          <w:szCs w:val="24"/>
        </w:rPr>
      </w:pPr>
      <w:r w:rsidRPr="00833AE7">
        <w:rPr>
          <w:szCs w:val="24"/>
        </w:rPr>
        <w:t>75,8;</w:t>
      </w:r>
    </w:p>
    <w:p w:rsidR="00833AE7" w:rsidRPr="00833AE7" w:rsidRDefault="00833AE7" w:rsidP="00AA0AF3">
      <w:pPr>
        <w:numPr>
          <w:ilvl w:val="0"/>
          <w:numId w:val="107"/>
        </w:numPr>
        <w:tabs>
          <w:tab w:val="left" w:pos="0"/>
        </w:tabs>
        <w:spacing w:after="0" w:line="240" w:lineRule="auto"/>
        <w:ind w:left="0" w:firstLine="0"/>
        <w:jc w:val="both"/>
        <w:rPr>
          <w:szCs w:val="24"/>
        </w:rPr>
      </w:pPr>
      <w:r w:rsidRPr="00833AE7">
        <w:rPr>
          <w:szCs w:val="24"/>
        </w:rPr>
        <w:t>72,8.</w:t>
      </w:r>
    </w:p>
    <w:p w:rsidR="00833AE7" w:rsidRPr="00833AE7" w:rsidRDefault="00833AE7" w:rsidP="00833AE7">
      <w:pPr>
        <w:spacing w:after="0" w:line="240" w:lineRule="auto"/>
        <w:rPr>
          <w:szCs w:val="24"/>
        </w:rPr>
      </w:pPr>
      <w:r w:rsidRPr="00833AE7">
        <w:rPr>
          <w:szCs w:val="24"/>
        </w:rPr>
        <w:t>12</w:t>
      </w:r>
      <w:proofErr w:type="gramStart"/>
      <w:r w:rsidRPr="00833AE7">
        <w:rPr>
          <w:szCs w:val="24"/>
        </w:rPr>
        <w:t xml:space="preserve"> П</w:t>
      </w:r>
      <w:proofErr w:type="gramEnd"/>
      <w:r w:rsidRPr="00833AE7">
        <w:rPr>
          <w:szCs w:val="24"/>
        </w:rPr>
        <w:t>реобразуйте число 0,(С)</w:t>
      </w:r>
      <w:r w:rsidRPr="00833AE7">
        <w:rPr>
          <w:szCs w:val="24"/>
          <w:vertAlign w:val="subscript"/>
        </w:rPr>
        <w:t xml:space="preserve">16  </w:t>
      </w:r>
      <w:r w:rsidRPr="00833AE7">
        <w:rPr>
          <w:szCs w:val="24"/>
        </w:rPr>
        <w:t xml:space="preserve">в десятичное                   </w:t>
      </w:r>
    </w:p>
    <w:p w:rsidR="00833AE7" w:rsidRPr="00833AE7" w:rsidRDefault="00833AE7" w:rsidP="00AA0AF3">
      <w:pPr>
        <w:numPr>
          <w:ilvl w:val="0"/>
          <w:numId w:val="108"/>
        </w:numPr>
        <w:tabs>
          <w:tab w:val="left" w:pos="540"/>
        </w:tabs>
        <w:spacing w:after="0" w:line="240" w:lineRule="auto"/>
        <w:ind w:left="0" w:firstLine="0"/>
        <w:jc w:val="both"/>
        <w:rPr>
          <w:szCs w:val="24"/>
        </w:rPr>
      </w:pPr>
      <w:r w:rsidRPr="00833AE7">
        <w:rPr>
          <w:szCs w:val="24"/>
        </w:rPr>
        <w:t>0,8</w:t>
      </w:r>
    </w:p>
    <w:p w:rsidR="00833AE7" w:rsidRPr="00833AE7" w:rsidRDefault="00833AE7" w:rsidP="00AA0AF3">
      <w:pPr>
        <w:numPr>
          <w:ilvl w:val="0"/>
          <w:numId w:val="108"/>
        </w:numPr>
        <w:tabs>
          <w:tab w:val="left" w:pos="0"/>
        </w:tabs>
        <w:spacing w:after="0" w:line="240" w:lineRule="auto"/>
        <w:ind w:left="0" w:firstLine="0"/>
        <w:jc w:val="both"/>
        <w:rPr>
          <w:szCs w:val="24"/>
        </w:rPr>
      </w:pPr>
      <w:r w:rsidRPr="00833AE7">
        <w:rPr>
          <w:szCs w:val="24"/>
        </w:rPr>
        <w:lastRenderedPageBreak/>
        <w:t>0,7;</w:t>
      </w:r>
    </w:p>
    <w:p w:rsidR="00833AE7" w:rsidRPr="00833AE7" w:rsidRDefault="00833AE7" w:rsidP="00AA0AF3">
      <w:pPr>
        <w:numPr>
          <w:ilvl w:val="0"/>
          <w:numId w:val="108"/>
        </w:numPr>
        <w:tabs>
          <w:tab w:val="left" w:pos="0"/>
        </w:tabs>
        <w:spacing w:after="0" w:line="240" w:lineRule="auto"/>
        <w:ind w:left="0" w:firstLine="0"/>
        <w:jc w:val="both"/>
        <w:rPr>
          <w:szCs w:val="24"/>
        </w:rPr>
      </w:pPr>
      <w:r w:rsidRPr="00833AE7">
        <w:rPr>
          <w:szCs w:val="24"/>
        </w:rPr>
        <w:t>0,81;</w:t>
      </w:r>
    </w:p>
    <w:p w:rsidR="00833AE7" w:rsidRPr="00833AE7" w:rsidRDefault="00833AE7" w:rsidP="00AA0AF3">
      <w:pPr>
        <w:numPr>
          <w:ilvl w:val="0"/>
          <w:numId w:val="108"/>
        </w:numPr>
        <w:tabs>
          <w:tab w:val="left" w:pos="0"/>
        </w:tabs>
        <w:spacing w:after="0" w:line="240" w:lineRule="auto"/>
        <w:ind w:left="0" w:firstLine="0"/>
        <w:jc w:val="both"/>
        <w:rPr>
          <w:szCs w:val="24"/>
        </w:rPr>
      </w:pPr>
      <w:r w:rsidRPr="00833AE7">
        <w:rPr>
          <w:szCs w:val="24"/>
        </w:rPr>
        <w:t>0,82.</w:t>
      </w:r>
    </w:p>
    <w:p w:rsidR="00833AE7" w:rsidRPr="00833AE7" w:rsidRDefault="00833AE7" w:rsidP="00833AE7">
      <w:pPr>
        <w:spacing w:after="0" w:line="240" w:lineRule="auto"/>
        <w:rPr>
          <w:i/>
          <w:szCs w:val="24"/>
        </w:rPr>
      </w:pPr>
    </w:p>
    <w:p w:rsidR="00833AE7" w:rsidRPr="00833AE7" w:rsidRDefault="00AA0AF3" w:rsidP="00833AE7">
      <w:pPr>
        <w:spacing w:line="240" w:lineRule="auto"/>
        <w:rPr>
          <w:szCs w:val="24"/>
        </w:rPr>
      </w:pPr>
      <w:r>
        <w:rPr>
          <w:szCs w:val="24"/>
        </w:rPr>
        <w:t>3</w:t>
      </w:r>
      <w:r w:rsidR="00833AE7" w:rsidRPr="00833AE7">
        <w:rPr>
          <w:szCs w:val="24"/>
        </w:rPr>
        <w:t xml:space="preserve"> </w:t>
      </w:r>
      <w:r w:rsidRPr="000171EF">
        <w:t>Информационные процессы</w:t>
      </w:r>
    </w:p>
    <w:p w:rsidR="00833AE7" w:rsidRPr="00833AE7" w:rsidRDefault="00833AE7" w:rsidP="00833AE7">
      <w:pPr>
        <w:spacing w:line="240" w:lineRule="auto"/>
        <w:rPr>
          <w:szCs w:val="24"/>
        </w:rPr>
      </w:pPr>
      <w:r w:rsidRPr="00833AE7">
        <w:rPr>
          <w:szCs w:val="24"/>
        </w:rPr>
        <w:t xml:space="preserve">1 </w:t>
      </w:r>
      <w:r w:rsidRPr="00833AE7">
        <w:rPr>
          <w:szCs w:val="24"/>
          <w:lang w:val="en-US"/>
        </w:rPr>
        <w:t>Paint</w:t>
      </w:r>
      <w:r w:rsidRPr="00833AE7">
        <w:rPr>
          <w:szCs w:val="24"/>
        </w:rPr>
        <w:t xml:space="preserve"> – это…</w:t>
      </w:r>
    </w:p>
    <w:p w:rsidR="00833AE7" w:rsidRPr="00833AE7" w:rsidRDefault="00833AE7" w:rsidP="00AA0AF3">
      <w:pPr>
        <w:numPr>
          <w:ilvl w:val="0"/>
          <w:numId w:val="57"/>
        </w:numPr>
        <w:spacing w:after="0" w:line="240" w:lineRule="auto"/>
        <w:rPr>
          <w:szCs w:val="24"/>
        </w:rPr>
      </w:pPr>
      <w:r w:rsidRPr="00833AE7">
        <w:rPr>
          <w:szCs w:val="24"/>
        </w:rPr>
        <w:t>редактор, позволяющий осуществить набор текста</w:t>
      </w:r>
    </w:p>
    <w:p w:rsidR="00833AE7" w:rsidRPr="00833AE7" w:rsidRDefault="00833AE7" w:rsidP="00AA0AF3">
      <w:pPr>
        <w:numPr>
          <w:ilvl w:val="0"/>
          <w:numId w:val="57"/>
        </w:numPr>
        <w:spacing w:after="0" w:line="240" w:lineRule="auto"/>
        <w:rPr>
          <w:szCs w:val="24"/>
        </w:rPr>
      </w:pPr>
      <w:r w:rsidRPr="00833AE7">
        <w:rPr>
          <w:szCs w:val="24"/>
        </w:rPr>
        <w:t>редактор, позволяющий осуществить набор текста и простейшие элементы форматиров</w:t>
      </w:r>
      <w:r w:rsidRPr="00833AE7">
        <w:rPr>
          <w:szCs w:val="24"/>
        </w:rPr>
        <w:t>а</w:t>
      </w:r>
      <w:r w:rsidRPr="00833AE7">
        <w:rPr>
          <w:szCs w:val="24"/>
        </w:rPr>
        <w:t>ния</w:t>
      </w:r>
    </w:p>
    <w:p w:rsidR="00833AE7" w:rsidRPr="00833AE7" w:rsidRDefault="00833AE7" w:rsidP="00AA0AF3">
      <w:pPr>
        <w:numPr>
          <w:ilvl w:val="0"/>
          <w:numId w:val="57"/>
        </w:numPr>
        <w:spacing w:after="0" w:line="240" w:lineRule="auto"/>
        <w:rPr>
          <w:szCs w:val="24"/>
        </w:rPr>
      </w:pPr>
      <w:r w:rsidRPr="00833AE7">
        <w:rPr>
          <w:szCs w:val="24"/>
        </w:rPr>
        <w:t>редактор, позволяющий создавать и редактировать изображения</w:t>
      </w:r>
    </w:p>
    <w:p w:rsidR="00833AE7" w:rsidRPr="00833AE7" w:rsidRDefault="00833AE7" w:rsidP="00AA0AF3">
      <w:pPr>
        <w:numPr>
          <w:ilvl w:val="0"/>
          <w:numId w:val="57"/>
        </w:numPr>
        <w:spacing w:after="0" w:line="240" w:lineRule="auto"/>
        <w:rPr>
          <w:szCs w:val="24"/>
        </w:rPr>
      </w:pPr>
      <w:r w:rsidRPr="00833AE7">
        <w:rPr>
          <w:szCs w:val="24"/>
        </w:rPr>
        <w:t>инструмент, позволяющий выполнять вычисления и действия с памятью</w:t>
      </w:r>
    </w:p>
    <w:p w:rsidR="00833AE7" w:rsidRPr="00833AE7" w:rsidRDefault="00833AE7" w:rsidP="00833AE7">
      <w:pPr>
        <w:tabs>
          <w:tab w:val="left" w:pos="1620"/>
        </w:tabs>
        <w:spacing w:line="240" w:lineRule="auto"/>
        <w:rPr>
          <w:szCs w:val="24"/>
        </w:rPr>
      </w:pPr>
      <w:r w:rsidRPr="00833AE7">
        <w:rPr>
          <w:szCs w:val="24"/>
        </w:rPr>
        <w:t>2</w:t>
      </w:r>
      <w:proofErr w:type="gramStart"/>
      <w:r w:rsidRPr="00833AE7">
        <w:rPr>
          <w:szCs w:val="24"/>
        </w:rPr>
        <w:t xml:space="preserve"> К</w:t>
      </w:r>
      <w:proofErr w:type="gramEnd"/>
      <w:r w:rsidRPr="00833AE7">
        <w:rPr>
          <w:szCs w:val="24"/>
        </w:rPr>
        <w:t xml:space="preserve"> какому типу списков относится стандартные стили…</w:t>
      </w:r>
    </w:p>
    <w:p w:rsidR="00833AE7" w:rsidRPr="00833AE7" w:rsidRDefault="00FA58FD" w:rsidP="00833AE7">
      <w:pPr>
        <w:tabs>
          <w:tab w:val="left" w:pos="1620"/>
        </w:tabs>
        <w:spacing w:line="240" w:lineRule="auto"/>
        <w:ind w:left="1931"/>
        <w:rPr>
          <w:szCs w:val="24"/>
        </w:rPr>
      </w:pPr>
      <w:r w:rsidRPr="00FA58FD">
        <w:rPr>
          <w:noProof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4" o:spid="_x0000_i1025" type="#_x0000_t75" style="width:226.4pt;height:81.6pt;visibility:visible;mso-wrap-style:square">
            <v:imagedata r:id="rId14" o:title=""/>
          </v:shape>
        </w:pict>
      </w:r>
    </w:p>
    <w:p w:rsidR="00833AE7" w:rsidRPr="00833AE7" w:rsidRDefault="00833AE7" w:rsidP="00833AE7">
      <w:pPr>
        <w:tabs>
          <w:tab w:val="left" w:pos="1620"/>
        </w:tabs>
        <w:spacing w:line="240" w:lineRule="auto"/>
        <w:ind w:left="1931"/>
        <w:rPr>
          <w:szCs w:val="24"/>
        </w:rPr>
      </w:pPr>
    </w:p>
    <w:p w:rsidR="00833AE7" w:rsidRPr="00833AE7" w:rsidRDefault="00833AE7" w:rsidP="00AA0AF3">
      <w:pPr>
        <w:numPr>
          <w:ilvl w:val="0"/>
          <w:numId w:val="58"/>
        </w:numPr>
        <w:tabs>
          <w:tab w:val="left" w:pos="426"/>
        </w:tabs>
        <w:spacing w:after="0" w:line="240" w:lineRule="auto"/>
        <w:rPr>
          <w:szCs w:val="24"/>
        </w:rPr>
      </w:pPr>
      <w:r w:rsidRPr="00833AE7">
        <w:rPr>
          <w:szCs w:val="24"/>
        </w:rPr>
        <w:t>нумерованные списки</w:t>
      </w:r>
    </w:p>
    <w:p w:rsidR="00833AE7" w:rsidRPr="00833AE7" w:rsidRDefault="00833AE7" w:rsidP="00AA0AF3">
      <w:pPr>
        <w:numPr>
          <w:ilvl w:val="0"/>
          <w:numId w:val="58"/>
        </w:numPr>
        <w:tabs>
          <w:tab w:val="left" w:pos="426"/>
        </w:tabs>
        <w:spacing w:after="0" w:line="240" w:lineRule="auto"/>
        <w:rPr>
          <w:szCs w:val="24"/>
        </w:rPr>
      </w:pPr>
      <w:r w:rsidRPr="00833AE7">
        <w:rPr>
          <w:szCs w:val="24"/>
        </w:rPr>
        <w:t>маркированные списки</w:t>
      </w:r>
    </w:p>
    <w:p w:rsidR="00833AE7" w:rsidRPr="00833AE7" w:rsidRDefault="00833AE7" w:rsidP="00AA0AF3">
      <w:pPr>
        <w:numPr>
          <w:ilvl w:val="0"/>
          <w:numId w:val="58"/>
        </w:numPr>
        <w:tabs>
          <w:tab w:val="left" w:pos="426"/>
        </w:tabs>
        <w:spacing w:after="0" w:line="240" w:lineRule="auto"/>
        <w:rPr>
          <w:szCs w:val="24"/>
        </w:rPr>
      </w:pPr>
      <w:r w:rsidRPr="00833AE7">
        <w:rPr>
          <w:szCs w:val="24"/>
        </w:rPr>
        <w:t>комбинированные списки</w:t>
      </w:r>
    </w:p>
    <w:p w:rsidR="00833AE7" w:rsidRPr="00833AE7" w:rsidRDefault="00833AE7" w:rsidP="00AA0AF3">
      <w:pPr>
        <w:numPr>
          <w:ilvl w:val="0"/>
          <w:numId w:val="58"/>
        </w:numPr>
        <w:tabs>
          <w:tab w:val="left" w:pos="426"/>
        </w:tabs>
        <w:spacing w:after="0" w:line="240" w:lineRule="auto"/>
        <w:rPr>
          <w:szCs w:val="24"/>
        </w:rPr>
      </w:pPr>
      <w:r w:rsidRPr="00833AE7">
        <w:rPr>
          <w:szCs w:val="24"/>
        </w:rPr>
        <w:t>многоуровневые списки</w:t>
      </w:r>
    </w:p>
    <w:p w:rsidR="00833AE7" w:rsidRPr="00833AE7" w:rsidRDefault="00833AE7" w:rsidP="00833AE7">
      <w:pPr>
        <w:spacing w:line="240" w:lineRule="auto"/>
        <w:rPr>
          <w:szCs w:val="24"/>
        </w:rPr>
      </w:pPr>
      <w:r w:rsidRPr="00833AE7">
        <w:rPr>
          <w:szCs w:val="24"/>
        </w:rPr>
        <w:t xml:space="preserve">3 Графический редактор </w:t>
      </w:r>
      <w:r w:rsidRPr="00833AE7">
        <w:rPr>
          <w:szCs w:val="24"/>
          <w:lang w:val="en-US"/>
        </w:rPr>
        <w:t>Paint</w:t>
      </w:r>
      <w:r w:rsidRPr="00833AE7">
        <w:rPr>
          <w:szCs w:val="24"/>
        </w:rPr>
        <w:t xml:space="preserve"> следует отнести </w:t>
      </w:r>
      <w:proofErr w:type="gramStart"/>
      <w:r w:rsidRPr="00833AE7">
        <w:rPr>
          <w:szCs w:val="24"/>
        </w:rPr>
        <w:t>к</w:t>
      </w:r>
      <w:proofErr w:type="gramEnd"/>
      <w:r w:rsidRPr="00833AE7">
        <w:rPr>
          <w:szCs w:val="24"/>
        </w:rPr>
        <w:t xml:space="preserve"> …</w:t>
      </w:r>
    </w:p>
    <w:p w:rsidR="00833AE7" w:rsidRPr="00833AE7" w:rsidRDefault="00833AE7" w:rsidP="00AA0AF3">
      <w:pPr>
        <w:numPr>
          <w:ilvl w:val="0"/>
          <w:numId w:val="59"/>
        </w:numPr>
        <w:spacing w:after="0" w:line="240" w:lineRule="auto"/>
        <w:rPr>
          <w:bCs/>
          <w:szCs w:val="24"/>
        </w:rPr>
      </w:pPr>
      <w:r w:rsidRPr="00833AE7">
        <w:rPr>
          <w:bCs/>
          <w:szCs w:val="24"/>
        </w:rPr>
        <w:t>растровым редакторам</w:t>
      </w:r>
    </w:p>
    <w:p w:rsidR="00833AE7" w:rsidRPr="00833AE7" w:rsidRDefault="00833AE7" w:rsidP="00AA0AF3">
      <w:pPr>
        <w:numPr>
          <w:ilvl w:val="0"/>
          <w:numId w:val="59"/>
        </w:numPr>
        <w:spacing w:after="0" w:line="240" w:lineRule="auto"/>
        <w:rPr>
          <w:szCs w:val="24"/>
        </w:rPr>
      </w:pPr>
      <w:r w:rsidRPr="00833AE7">
        <w:rPr>
          <w:szCs w:val="24"/>
        </w:rPr>
        <w:t>векторным редакторам</w:t>
      </w:r>
    </w:p>
    <w:p w:rsidR="00833AE7" w:rsidRPr="00833AE7" w:rsidRDefault="00833AE7" w:rsidP="00AA0AF3">
      <w:pPr>
        <w:numPr>
          <w:ilvl w:val="0"/>
          <w:numId w:val="59"/>
        </w:numPr>
        <w:spacing w:after="0" w:line="240" w:lineRule="auto"/>
        <w:rPr>
          <w:szCs w:val="24"/>
        </w:rPr>
      </w:pPr>
      <w:r w:rsidRPr="00833AE7">
        <w:rPr>
          <w:szCs w:val="24"/>
        </w:rPr>
        <w:t>текстовым редакторам</w:t>
      </w:r>
    </w:p>
    <w:p w:rsidR="00833AE7" w:rsidRPr="00833AE7" w:rsidRDefault="00833AE7" w:rsidP="00AA0AF3">
      <w:pPr>
        <w:numPr>
          <w:ilvl w:val="0"/>
          <w:numId w:val="59"/>
        </w:numPr>
        <w:spacing w:after="0" w:line="240" w:lineRule="auto"/>
        <w:rPr>
          <w:szCs w:val="24"/>
        </w:rPr>
      </w:pPr>
      <w:r w:rsidRPr="00833AE7">
        <w:rPr>
          <w:szCs w:val="24"/>
        </w:rPr>
        <w:t>утилитам</w:t>
      </w:r>
    </w:p>
    <w:p w:rsidR="00833AE7" w:rsidRPr="00833AE7" w:rsidRDefault="00833AE7" w:rsidP="00833AE7">
      <w:pPr>
        <w:spacing w:line="240" w:lineRule="auto"/>
        <w:rPr>
          <w:szCs w:val="24"/>
        </w:rPr>
      </w:pPr>
      <w:r w:rsidRPr="00833AE7">
        <w:rPr>
          <w:szCs w:val="24"/>
        </w:rPr>
        <w:t>4 Представлен фрагмент электронной таблицы в режиме отображения формул.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850"/>
        <w:gridCol w:w="3423"/>
      </w:tblGrid>
      <w:tr w:rsidR="00833AE7" w:rsidRPr="00833AE7" w:rsidTr="00833AE7">
        <w:tc>
          <w:tcPr>
            <w:tcW w:w="534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</w:p>
        </w:tc>
        <w:tc>
          <w:tcPr>
            <w:tcW w:w="850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А</w:t>
            </w:r>
          </w:p>
        </w:tc>
        <w:tc>
          <w:tcPr>
            <w:tcW w:w="3191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В</w:t>
            </w:r>
          </w:p>
        </w:tc>
      </w:tr>
      <w:tr w:rsidR="00833AE7" w:rsidRPr="00833AE7" w:rsidTr="00833AE7">
        <w:tc>
          <w:tcPr>
            <w:tcW w:w="534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1</w:t>
            </w:r>
          </w:p>
        </w:tc>
        <w:tc>
          <w:tcPr>
            <w:tcW w:w="850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3</w:t>
            </w:r>
          </w:p>
        </w:tc>
        <w:tc>
          <w:tcPr>
            <w:tcW w:w="3191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2</w:t>
            </w:r>
          </w:p>
        </w:tc>
      </w:tr>
      <w:tr w:rsidR="00833AE7" w:rsidRPr="00833AE7" w:rsidTr="00833AE7">
        <w:tc>
          <w:tcPr>
            <w:tcW w:w="534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2</w:t>
            </w:r>
          </w:p>
        </w:tc>
        <w:tc>
          <w:tcPr>
            <w:tcW w:w="850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4</w:t>
            </w:r>
          </w:p>
        </w:tc>
        <w:tc>
          <w:tcPr>
            <w:tcW w:w="3191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3</w:t>
            </w:r>
          </w:p>
        </w:tc>
      </w:tr>
      <w:tr w:rsidR="00833AE7" w:rsidRPr="00833AE7" w:rsidTr="00833AE7">
        <w:tc>
          <w:tcPr>
            <w:tcW w:w="534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3</w:t>
            </w:r>
          </w:p>
        </w:tc>
        <w:tc>
          <w:tcPr>
            <w:tcW w:w="850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</w:p>
        </w:tc>
        <w:tc>
          <w:tcPr>
            <w:tcW w:w="3191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=МАК</w:t>
            </w:r>
            <w:proofErr w:type="gramStart"/>
            <w:r w:rsidRPr="00833AE7">
              <w:rPr>
                <w:szCs w:val="24"/>
              </w:rPr>
              <w:t>С(</w:t>
            </w:r>
            <w:proofErr w:type="gramEnd"/>
            <w:r w:rsidRPr="00833AE7">
              <w:rPr>
                <w:szCs w:val="24"/>
              </w:rPr>
              <w:t>А1:В</w:t>
            </w:r>
            <w:proofErr w:type="gramStart"/>
            <w:r w:rsidRPr="00833AE7">
              <w:rPr>
                <w:szCs w:val="24"/>
              </w:rPr>
              <w:t>2</w:t>
            </w:r>
            <w:proofErr w:type="gramEnd"/>
            <w:r w:rsidRPr="00833AE7">
              <w:rPr>
                <w:szCs w:val="24"/>
              </w:rPr>
              <w:t>;А1+В2;А2+А1)</w:t>
            </w:r>
          </w:p>
        </w:tc>
      </w:tr>
    </w:tbl>
    <w:p w:rsidR="00833AE7" w:rsidRPr="00833AE7" w:rsidRDefault="00833AE7" w:rsidP="00833AE7">
      <w:pPr>
        <w:spacing w:line="240" w:lineRule="auto"/>
        <w:rPr>
          <w:szCs w:val="24"/>
        </w:rPr>
      </w:pPr>
      <w:r w:rsidRPr="00833AE7">
        <w:rPr>
          <w:szCs w:val="24"/>
        </w:rPr>
        <w:t>Значение в ячейке В3 будет равно</w:t>
      </w:r>
    </w:p>
    <w:p w:rsidR="00833AE7" w:rsidRPr="00833AE7" w:rsidRDefault="00833AE7" w:rsidP="00AA0AF3">
      <w:pPr>
        <w:numPr>
          <w:ilvl w:val="0"/>
          <w:numId w:val="60"/>
        </w:numPr>
        <w:spacing w:after="0" w:line="240" w:lineRule="auto"/>
        <w:rPr>
          <w:szCs w:val="24"/>
        </w:rPr>
      </w:pPr>
      <w:r w:rsidRPr="00833AE7">
        <w:rPr>
          <w:szCs w:val="24"/>
        </w:rPr>
        <w:t>7</w:t>
      </w:r>
    </w:p>
    <w:p w:rsidR="00833AE7" w:rsidRPr="00833AE7" w:rsidRDefault="00833AE7" w:rsidP="00AA0AF3">
      <w:pPr>
        <w:numPr>
          <w:ilvl w:val="0"/>
          <w:numId w:val="60"/>
        </w:numPr>
        <w:spacing w:after="0" w:line="240" w:lineRule="auto"/>
        <w:rPr>
          <w:szCs w:val="24"/>
        </w:rPr>
      </w:pPr>
      <w:r w:rsidRPr="00833AE7">
        <w:rPr>
          <w:szCs w:val="24"/>
        </w:rPr>
        <w:t>5</w:t>
      </w:r>
    </w:p>
    <w:p w:rsidR="00833AE7" w:rsidRPr="00833AE7" w:rsidRDefault="00833AE7" w:rsidP="00AA0AF3">
      <w:pPr>
        <w:numPr>
          <w:ilvl w:val="0"/>
          <w:numId w:val="60"/>
        </w:numPr>
        <w:spacing w:after="0" w:line="240" w:lineRule="auto"/>
        <w:rPr>
          <w:szCs w:val="24"/>
        </w:rPr>
      </w:pPr>
      <w:r w:rsidRPr="00833AE7">
        <w:rPr>
          <w:szCs w:val="24"/>
        </w:rPr>
        <w:t>3</w:t>
      </w:r>
    </w:p>
    <w:p w:rsidR="00833AE7" w:rsidRPr="00833AE7" w:rsidRDefault="00833AE7" w:rsidP="00AA0AF3">
      <w:pPr>
        <w:numPr>
          <w:ilvl w:val="0"/>
          <w:numId w:val="60"/>
        </w:numPr>
        <w:spacing w:after="0" w:line="240" w:lineRule="auto"/>
        <w:rPr>
          <w:szCs w:val="24"/>
        </w:rPr>
      </w:pPr>
      <w:r w:rsidRPr="00833AE7">
        <w:rPr>
          <w:szCs w:val="24"/>
        </w:rPr>
        <w:t>12</w:t>
      </w:r>
    </w:p>
    <w:p w:rsidR="00833AE7" w:rsidRPr="00833AE7" w:rsidRDefault="00833AE7" w:rsidP="00833AE7">
      <w:pPr>
        <w:spacing w:line="240" w:lineRule="auto"/>
        <w:rPr>
          <w:szCs w:val="24"/>
        </w:rPr>
      </w:pPr>
      <w:r w:rsidRPr="00833AE7">
        <w:rPr>
          <w:szCs w:val="24"/>
        </w:rPr>
        <w:t>5 Представлен фрагмент электронной таблицы в режиме отображения формул.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850"/>
        <w:gridCol w:w="3423"/>
      </w:tblGrid>
      <w:tr w:rsidR="00833AE7" w:rsidRPr="00833AE7" w:rsidTr="00833AE7">
        <w:tc>
          <w:tcPr>
            <w:tcW w:w="534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</w:p>
        </w:tc>
        <w:tc>
          <w:tcPr>
            <w:tcW w:w="850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А</w:t>
            </w:r>
          </w:p>
        </w:tc>
        <w:tc>
          <w:tcPr>
            <w:tcW w:w="3191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В</w:t>
            </w:r>
          </w:p>
        </w:tc>
      </w:tr>
      <w:tr w:rsidR="00833AE7" w:rsidRPr="00833AE7" w:rsidTr="00833AE7">
        <w:tc>
          <w:tcPr>
            <w:tcW w:w="534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1</w:t>
            </w:r>
          </w:p>
        </w:tc>
        <w:tc>
          <w:tcPr>
            <w:tcW w:w="850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1</w:t>
            </w:r>
          </w:p>
        </w:tc>
        <w:tc>
          <w:tcPr>
            <w:tcW w:w="3191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2</w:t>
            </w:r>
          </w:p>
        </w:tc>
      </w:tr>
      <w:tr w:rsidR="00833AE7" w:rsidRPr="00833AE7" w:rsidTr="00833AE7">
        <w:tc>
          <w:tcPr>
            <w:tcW w:w="534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lastRenderedPageBreak/>
              <w:t>2</w:t>
            </w:r>
          </w:p>
        </w:tc>
        <w:tc>
          <w:tcPr>
            <w:tcW w:w="850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3</w:t>
            </w:r>
          </w:p>
        </w:tc>
        <w:tc>
          <w:tcPr>
            <w:tcW w:w="3191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</w:p>
        </w:tc>
      </w:tr>
      <w:tr w:rsidR="00833AE7" w:rsidRPr="00833AE7" w:rsidTr="00833AE7">
        <w:tc>
          <w:tcPr>
            <w:tcW w:w="534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3</w:t>
            </w:r>
          </w:p>
        </w:tc>
        <w:tc>
          <w:tcPr>
            <w:tcW w:w="850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</w:p>
        </w:tc>
        <w:tc>
          <w:tcPr>
            <w:tcW w:w="3191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=МАК</w:t>
            </w:r>
            <w:proofErr w:type="gramStart"/>
            <w:r w:rsidRPr="00833AE7">
              <w:rPr>
                <w:szCs w:val="24"/>
              </w:rPr>
              <w:t>С(</w:t>
            </w:r>
            <w:proofErr w:type="gramEnd"/>
            <w:r w:rsidRPr="00833AE7">
              <w:rPr>
                <w:szCs w:val="24"/>
              </w:rPr>
              <w:t>А1:В</w:t>
            </w:r>
            <w:proofErr w:type="gramStart"/>
            <w:r w:rsidRPr="00833AE7">
              <w:rPr>
                <w:szCs w:val="24"/>
              </w:rPr>
              <w:t>2</w:t>
            </w:r>
            <w:proofErr w:type="gramEnd"/>
            <w:r w:rsidRPr="00833AE7">
              <w:rPr>
                <w:szCs w:val="24"/>
              </w:rPr>
              <w:t>;А1+В2;А2+А1)</w:t>
            </w:r>
          </w:p>
        </w:tc>
      </w:tr>
    </w:tbl>
    <w:p w:rsidR="00833AE7" w:rsidRPr="00833AE7" w:rsidRDefault="00833AE7" w:rsidP="00833AE7">
      <w:pPr>
        <w:spacing w:line="240" w:lineRule="auto"/>
        <w:rPr>
          <w:szCs w:val="24"/>
        </w:rPr>
      </w:pPr>
      <w:r w:rsidRPr="00833AE7">
        <w:rPr>
          <w:szCs w:val="24"/>
        </w:rPr>
        <w:t>Значение в ячейке В3 будет равно</w:t>
      </w:r>
    </w:p>
    <w:p w:rsidR="00833AE7" w:rsidRPr="00833AE7" w:rsidRDefault="00833AE7" w:rsidP="00AA0AF3">
      <w:pPr>
        <w:numPr>
          <w:ilvl w:val="0"/>
          <w:numId w:val="61"/>
        </w:numPr>
        <w:spacing w:after="0" w:line="240" w:lineRule="auto"/>
        <w:rPr>
          <w:szCs w:val="24"/>
        </w:rPr>
      </w:pPr>
      <w:r w:rsidRPr="00833AE7">
        <w:rPr>
          <w:szCs w:val="24"/>
        </w:rPr>
        <w:t>5</w:t>
      </w:r>
    </w:p>
    <w:p w:rsidR="00833AE7" w:rsidRPr="00833AE7" w:rsidRDefault="00833AE7" w:rsidP="00AA0AF3">
      <w:pPr>
        <w:numPr>
          <w:ilvl w:val="0"/>
          <w:numId w:val="61"/>
        </w:numPr>
        <w:spacing w:after="0" w:line="240" w:lineRule="auto"/>
        <w:rPr>
          <w:szCs w:val="24"/>
        </w:rPr>
      </w:pPr>
      <w:r w:rsidRPr="00833AE7">
        <w:rPr>
          <w:szCs w:val="24"/>
        </w:rPr>
        <w:t>4</w:t>
      </w:r>
    </w:p>
    <w:p w:rsidR="00833AE7" w:rsidRPr="00833AE7" w:rsidRDefault="00833AE7" w:rsidP="00AA0AF3">
      <w:pPr>
        <w:numPr>
          <w:ilvl w:val="0"/>
          <w:numId w:val="61"/>
        </w:numPr>
        <w:spacing w:after="0" w:line="240" w:lineRule="auto"/>
        <w:rPr>
          <w:szCs w:val="24"/>
        </w:rPr>
      </w:pPr>
      <w:r w:rsidRPr="00833AE7">
        <w:rPr>
          <w:szCs w:val="24"/>
        </w:rPr>
        <w:t>3</w:t>
      </w:r>
    </w:p>
    <w:p w:rsidR="00833AE7" w:rsidRPr="00833AE7" w:rsidRDefault="00833AE7" w:rsidP="00AA0AF3">
      <w:pPr>
        <w:numPr>
          <w:ilvl w:val="0"/>
          <w:numId w:val="61"/>
        </w:numPr>
        <w:spacing w:after="0" w:line="240" w:lineRule="auto"/>
        <w:rPr>
          <w:szCs w:val="24"/>
        </w:rPr>
      </w:pPr>
      <w:r w:rsidRPr="00833AE7">
        <w:rPr>
          <w:szCs w:val="24"/>
        </w:rPr>
        <w:t>1</w:t>
      </w:r>
    </w:p>
    <w:p w:rsidR="00833AE7" w:rsidRPr="00833AE7" w:rsidRDefault="00833AE7" w:rsidP="00833AE7">
      <w:pPr>
        <w:spacing w:line="240" w:lineRule="auto"/>
        <w:rPr>
          <w:szCs w:val="24"/>
        </w:rPr>
      </w:pPr>
      <w:r w:rsidRPr="00833AE7">
        <w:rPr>
          <w:szCs w:val="24"/>
        </w:rPr>
        <w:t>6 Если ячейка электронной таблицы содержит «#</w:t>
      </w:r>
      <w:proofErr w:type="gramStart"/>
      <w:r w:rsidRPr="00833AE7">
        <w:rPr>
          <w:szCs w:val="24"/>
        </w:rPr>
        <w:t>ЗНАЧ</w:t>
      </w:r>
      <w:proofErr w:type="gramEnd"/>
      <w:r w:rsidRPr="00833AE7">
        <w:rPr>
          <w:szCs w:val="24"/>
        </w:rPr>
        <w:t xml:space="preserve">!» </w:t>
      </w:r>
    </w:p>
    <w:p w:rsidR="00833AE7" w:rsidRPr="00833AE7" w:rsidRDefault="00833AE7" w:rsidP="00AA0AF3">
      <w:pPr>
        <w:numPr>
          <w:ilvl w:val="0"/>
          <w:numId w:val="62"/>
        </w:numPr>
        <w:spacing w:after="0" w:line="240" w:lineRule="auto"/>
        <w:rPr>
          <w:szCs w:val="24"/>
        </w:rPr>
      </w:pPr>
      <w:r w:rsidRPr="00833AE7">
        <w:rPr>
          <w:szCs w:val="24"/>
        </w:rPr>
        <w:t>ячейка содержит любое значение</w:t>
      </w:r>
    </w:p>
    <w:p w:rsidR="00833AE7" w:rsidRPr="00833AE7" w:rsidRDefault="00833AE7" w:rsidP="00AA0AF3">
      <w:pPr>
        <w:numPr>
          <w:ilvl w:val="0"/>
          <w:numId w:val="62"/>
        </w:numPr>
        <w:spacing w:after="0" w:line="240" w:lineRule="auto"/>
        <w:rPr>
          <w:szCs w:val="24"/>
        </w:rPr>
      </w:pPr>
      <w:r w:rsidRPr="00833AE7">
        <w:rPr>
          <w:szCs w:val="24"/>
        </w:rPr>
        <w:t>ячейка содержит числовое значение</w:t>
      </w:r>
    </w:p>
    <w:p w:rsidR="00833AE7" w:rsidRPr="00833AE7" w:rsidRDefault="00833AE7" w:rsidP="00AA0AF3">
      <w:pPr>
        <w:numPr>
          <w:ilvl w:val="0"/>
          <w:numId w:val="62"/>
        </w:numPr>
        <w:spacing w:after="0" w:line="240" w:lineRule="auto"/>
        <w:rPr>
          <w:szCs w:val="24"/>
        </w:rPr>
      </w:pPr>
      <w:r w:rsidRPr="00833AE7">
        <w:rPr>
          <w:szCs w:val="24"/>
        </w:rPr>
        <w:t>значение, используемое в формуле ячейки, имеет некорректный тип данных</w:t>
      </w:r>
    </w:p>
    <w:p w:rsidR="00833AE7" w:rsidRPr="00833AE7" w:rsidRDefault="00833AE7" w:rsidP="00AA0AF3">
      <w:pPr>
        <w:numPr>
          <w:ilvl w:val="0"/>
          <w:numId w:val="62"/>
        </w:numPr>
        <w:spacing w:after="0" w:line="240" w:lineRule="auto"/>
        <w:rPr>
          <w:szCs w:val="24"/>
        </w:rPr>
      </w:pPr>
      <w:r w:rsidRPr="00833AE7">
        <w:rPr>
          <w:szCs w:val="24"/>
        </w:rPr>
        <w:t>ячейка содержит значение даты или времени</w:t>
      </w:r>
    </w:p>
    <w:p w:rsidR="00833AE7" w:rsidRPr="00833AE7" w:rsidRDefault="00833AE7" w:rsidP="00833AE7">
      <w:pPr>
        <w:spacing w:line="240" w:lineRule="auto"/>
        <w:rPr>
          <w:noProof/>
          <w:szCs w:val="24"/>
        </w:rPr>
      </w:pPr>
      <w:r w:rsidRPr="00833AE7">
        <w:rPr>
          <w:szCs w:val="24"/>
        </w:rPr>
        <w:t>7</w:t>
      </w:r>
      <w:proofErr w:type="gramStart"/>
      <w:r w:rsidRPr="00833AE7">
        <w:rPr>
          <w:szCs w:val="24"/>
        </w:rPr>
        <w:t xml:space="preserve"> П</w:t>
      </w:r>
      <w:proofErr w:type="gramEnd"/>
      <w:r w:rsidRPr="00833AE7">
        <w:rPr>
          <w:szCs w:val="24"/>
        </w:rPr>
        <w:t xml:space="preserve">ри задании типа выравнивания «по правому краю» в представленном на картинке документе MS </w:t>
      </w:r>
      <w:proofErr w:type="spellStart"/>
      <w:r w:rsidRPr="00833AE7">
        <w:rPr>
          <w:szCs w:val="24"/>
        </w:rPr>
        <w:t>Word</w:t>
      </w:r>
      <w:proofErr w:type="spellEnd"/>
      <w:r w:rsidRPr="00833AE7">
        <w:rPr>
          <w:szCs w:val="24"/>
        </w:rPr>
        <w:t xml:space="preserve"> изменения затронут...</w:t>
      </w:r>
      <w:r w:rsidRPr="00833AE7">
        <w:rPr>
          <w:szCs w:val="24"/>
        </w:rPr>
        <w:br/>
      </w:r>
      <w:r w:rsidR="00FA58FD" w:rsidRPr="00FA58FD">
        <w:rPr>
          <w:noProof/>
          <w:szCs w:val="24"/>
          <w:lang w:eastAsia="ru-RU"/>
        </w:rPr>
        <w:pict>
          <v:shape id="Рисунок 13" o:spid="_x0000_i1026" type="#_x0000_t75" alt="Описание: http://www.att.nica.ru/pic/576_52018/19833F2D8FD93B3AF5F28A1F28D17A5C.jpg" style="width:327.2pt;height:191.2pt;visibility:visible;mso-wrap-style:square">
            <v:imagedata r:id="rId15" o:title="19833F2D8FD93B3AF5F28A1F28D17A5C"/>
          </v:shape>
        </w:pict>
      </w:r>
    </w:p>
    <w:p w:rsidR="00833AE7" w:rsidRPr="00833AE7" w:rsidRDefault="00833AE7" w:rsidP="00AA0AF3">
      <w:pPr>
        <w:numPr>
          <w:ilvl w:val="0"/>
          <w:numId w:val="63"/>
        </w:numPr>
        <w:spacing w:after="0" w:line="240" w:lineRule="auto"/>
        <w:rPr>
          <w:szCs w:val="24"/>
        </w:rPr>
      </w:pPr>
      <w:r w:rsidRPr="00833AE7">
        <w:rPr>
          <w:szCs w:val="24"/>
        </w:rPr>
        <w:t>только текущую строку</w:t>
      </w:r>
    </w:p>
    <w:p w:rsidR="00833AE7" w:rsidRPr="00833AE7" w:rsidRDefault="00833AE7" w:rsidP="00AA0AF3">
      <w:pPr>
        <w:numPr>
          <w:ilvl w:val="0"/>
          <w:numId w:val="63"/>
        </w:numPr>
        <w:spacing w:after="0" w:line="240" w:lineRule="auto"/>
        <w:rPr>
          <w:szCs w:val="24"/>
        </w:rPr>
      </w:pPr>
      <w:r w:rsidRPr="00833AE7">
        <w:rPr>
          <w:szCs w:val="24"/>
        </w:rPr>
        <w:t>страницу текста</w:t>
      </w:r>
    </w:p>
    <w:p w:rsidR="00833AE7" w:rsidRPr="00833AE7" w:rsidRDefault="00833AE7" w:rsidP="00AA0AF3">
      <w:pPr>
        <w:numPr>
          <w:ilvl w:val="0"/>
          <w:numId w:val="63"/>
        </w:numPr>
        <w:spacing w:after="0" w:line="240" w:lineRule="auto"/>
        <w:rPr>
          <w:szCs w:val="24"/>
        </w:rPr>
      </w:pPr>
      <w:r w:rsidRPr="00833AE7">
        <w:rPr>
          <w:szCs w:val="24"/>
        </w:rPr>
        <w:t>выделенное слово</w:t>
      </w:r>
    </w:p>
    <w:p w:rsidR="00833AE7" w:rsidRPr="00833AE7" w:rsidRDefault="00833AE7" w:rsidP="00AA0AF3">
      <w:pPr>
        <w:numPr>
          <w:ilvl w:val="0"/>
          <w:numId w:val="63"/>
        </w:numPr>
        <w:spacing w:after="0" w:line="240" w:lineRule="auto"/>
        <w:rPr>
          <w:szCs w:val="24"/>
        </w:rPr>
      </w:pPr>
      <w:r w:rsidRPr="00833AE7">
        <w:rPr>
          <w:szCs w:val="24"/>
        </w:rPr>
        <w:t>весь абзац</w:t>
      </w:r>
    </w:p>
    <w:p w:rsidR="00833AE7" w:rsidRPr="00833AE7" w:rsidRDefault="00833AE7" w:rsidP="00833AE7">
      <w:pPr>
        <w:spacing w:line="240" w:lineRule="auto"/>
        <w:rPr>
          <w:szCs w:val="24"/>
        </w:rPr>
      </w:pPr>
      <w:r w:rsidRPr="00833AE7">
        <w:rPr>
          <w:szCs w:val="24"/>
        </w:rPr>
        <w:t>8</w:t>
      </w:r>
      <w:proofErr w:type="gramStart"/>
      <w:r w:rsidRPr="00833AE7">
        <w:rPr>
          <w:szCs w:val="24"/>
        </w:rPr>
        <w:t xml:space="preserve"> В</w:t>
      </w:r>
      <w:proofErr w:type="gramEnd"/>
      <w:r w:rsidRPr="00833AE7">
        <w:rPr>
          <w:szCs w:val="24"/>
        </w:rPr>
        <w:t xml:space="preserve"> MS </w:t>
      </w:r>
      <w:proofErr w:type="spellStart"/>
      <w:r w:rsidRPr="00833AE7">
        <w:rPr>
          <w:szCs w:val="24"/>
        </w:rPr>
        <w:t>Power</w:t>
      </w:r>
      <w:proofErr w:type="spellEnd"/>
      <w:r w:rsidRPr="00833AE7">
        <w:rPr>
          <w:szCs w:val="24"/>
        </w:rPr>
        <w:t xml:space="preserve"> </w:t>
      </w:r>
      <w:proofErr w:type="spellStart"/>
      <w:r w:rsidRPr="00833AE7">
        <w:rPr>
          <w:szCs w:val="24"/>
        </w:rPr>
        <w:t>Point</w:t>
      </w:r>
      <w:proofErr w:type="spellEnd"/>
      <w:r w:rsidRPr="00833AE7">
        <w:rPr>
          <w:szCs w:val="24"/>
        </w:rPr>
        <w:t xml:space="preserve"> режим сортировщика слайдов предназначен для...</w:t>
      </w:r>
    </w:p>
    <w:p w:rsidR="00833AE7" w:rsidRPr="00833AE7" w:rsidRDefault="00833AE7" w:rsidP="00AA0AF3">
      <w:pPr>
        <w:numPr>
          <w:ilvl w:val="0"/>
          <w:numId w:val="64"/>
        </w:numPr>
        <w:spacing w:after="0" w:line="240" w:lineRule="auto"/>
        <w:rPr>
          <w:szCs w:val="24"/>
        </w:rPr>
      </w:pPr>
      <w:r w:rsidRPr="00833AE7">
        <w:rPr>
          <w:szCs w:val="24"/>
        </w:rPr>
        <w:t>редактирования содержания слайдов</w:t>
      </w:r>
    </w:p>
    <w:p w:rsidR="00833AE7" w:rsidRPr="00833AE7" w:rsidRDefault="00833AE7" w:rsidP="00AA0AF3">
      <w:pPr>
        <w:numPr>
          <w:ilvl w:val="0"/>
          <w:numId w:val="64"/>
        </w:numPr>
        <w:spacing w:after="0" w:line="240" w:lineRule="auto"/>
        <w:rPr>
          <w:szCs w:val="24"/>
        </w:rPr>
      </w:pPr>
      <w:r w:rsidRPr="00833AE7">
        <w:rPr>
          <w:szCs w:val="24"/>
        </w:rPr>
        <w:t>корректировки последовательности слайдов</w:t>
      </w:r>
    </w:p>
    <w:p w:rsidR="00833AE7" w:rsidRPr="00833AE7" w:rsidRDefault="00833AE7" w:rsidP="00AA0AF3">
      <w:pPr>
        <w:numPr>
          <w:ilvl w:val="0"/>
          <w:numId w:val="64"/>
        </w:numPr>
        <w:spacing w:after="0" w:line="240" w:lineRule="auto"/>
        <w:rPr>
          <w:szCs w:val="24"/>
        </w:rPr>
      </w:pPr>
      <w:r w:rsidRPr="00833AE7">
        <w:rPr>
          <w:szCs w:val="24"/>
        </w:rPr>
        <w:t>просмотра слайдов в полноэкранном режиме</w:t>
      </w:r>
    </w:p>
    <w:p w:rsidR="00833AE7" w:rsidRPr="00833AE7" w:rsidRDefault="00833AE7" w:rsidP="00AA0AF3">
      <w:pPr>
        <w:numPr>
          <w:ilvl w:val="0"/>
          <w:numId w:val="64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просмотра гиперссылок презентации </w:t>
      </w:r>
    </w:p>
    <w:p w:rsidR="00833AE7" w:rsidRPr="00833AE7" w:rsidRDefault="00833AE7" w:rsidP="00833AE7">
      <w:pPr>
        <w:spacing w:line="240" w:lineRule="auto"/>
        <w:rPr>
          <w:szCs w:val="24"/>
        </w:rPr>
      </w:pPr>
      <w:r w:rsidRPr="00833AE7">
        <w:rPr>
          <w:szCs w:val="24"/>
        </w:rPr>
        <w:t>9 Поиск данных в базе данных...</w:t>
      </w:r>
    </w:p>
    <w:p w:rsidR="00833AE7" w:rsidRPr="00833AE7" w:rsidRDefault="00833AE7" w:rsidP="00AA0AF3">
      <w:pPr>
        <w:numPr>
          <w:ilvl w:val="0"/>
          <w:numId w:val="65"/>
        </w:numPr>
        <w:spacing w:after="0" w:line="240" w:lineRule="auto"/>
        <w:rPr>
          <w:szCs w:val="24"/>
        </w:rPr>
      </w:pPr>
      <w:r w:rsidRPr="00833AE7">
        <w:rPr>
          <w:szCs w:val="24"/>
        </w:rPr>
        <w:t>определение значений данных в текущей записи</w:t>
      </w:r>
    </w:p>
    <w:p w:rsidR="00833AE7" w:rsidRPr="00833AE7" w:rsidRDefault="00833AE7" w:rsidP="00AA0AF3">
      <w:pPr>
        <w:numPr>
          <w:ilvl w:val="0"/>
          <w:numId w:val="65"/>
        </w:numPr>
        <w:spacing w:after="0" w:line="240" w:lineRule="auto"/>
        <w:rPr>
          <w:szCs w:val="24"/>
        </w:rPr>
      </w:pPr>
      <w:r w:rsidRPr="00833AE7">
        <w:rPr>
          <w:szCs w:val="24"/>
        </w:rPr>
        <w:t>процедура выделения данных, однозначно определяющих записи</w:t>
      </w:r>
    </w:p>
    <w:p w:rsidR="00833AE7" w:rsidRPr="00833AE7" w:rsidRDefault="00833AE7" w:rsidP="00AA0AF3">
      <w:pPr>
        <w:numPr>
          <w:ilvl w:val="0"/>
          <w:numId w:val="65"/>
        </w:numPr>
        <w:spacing w:after="0" w:line="240" w:lineRule="auto"/>
        <w:rPr>
          <w:szCs w:val="24"/>
        </w:rPr>
      </w:pPr>
      <w:r w:rsidRPr="00833AE7">
        <w:rPr>
          <w:szCs w:val="24"/>
        </w:rPr>
        <w:t>процедура определения дескрипторов базы данных</w:t>
      </w:r>
    </w:p>
    <w:p w:rsidR="00833AE7" w:rsidRPr="00833AE7" w:rsidRDefault="00833AE7" w:rsidP="00AA0AF3">
      <w:pPr>
        <w:numPr>
          <w:ilvl w:val="0"/>
          <w:numId w:val="65"/>
        </w:numPr>
        <w:spacing w:after="0" w:line="240" w:lineRule="auto"/>
        <w:rPr>
          <w:szCs w:val="24"/>
        </w:rPr>
      </w:pPr>
      <w:r w:rsidRPr="00833AE7">
        <w:rPr>
          <w:szCs w:val="24"/>
        </w:rPr>
        <w:t>процедура выделения из множества записей подмножества, записи которого удовлетворяют поставленному условию</w:t>
      </w:r>
    </w:p>
    <w:p w:rsidR="00833AE7" w:rsidRPr="00833AE7" w:rsidRDefault="00833AE7" w:rsidP="00833AE7">
      <w:pPr>
        <w:spacing w:line="240" w:lineRule="auto"/>
        <w:rPr>
          <w:szCs w:val="24"/>
        </w:rPr>
      </w:pPr>
      <w:r w:rsidRPr="00833AE7">
        <w:rPr>
          <w:szCs w:val="24"/>
        </w:rPr>
        <w:t>10 Иерархические модели баз данных представляют зависимые данные в виде…</w:t>
      </w:r>
    </w:p>
    <w:p w:rsidR="00833AE7" w:rsidRPr="00833AE7" w:rsidRDefault="00833AE7" w:rsidP="00AA0AF3">
      <w:pPr>
        <w:numPr>
          <w:ilvl w:val="0"/>
          <w:numId w:val="66"/>
        </w:numPr>
        <w:spacing w:after="0" w:line="240" w:lineRule="auto"/>
        <w:rPr>
          <w:szCs w:val="24"/>
        </w:rPr>
      </w:pPr>
      <w:r w:rsidRPr="00833AE7">
        <w:rPr>
          <w:szCs w:val="24"/>
        </w:rPr>
        <w:t>Дерева</w:t>
      </w:r>
    </w:p>
    <w:p w:rsidR="00833AE7" w:rsidRPr="00833AE7" w:rsidRDefault="00833AE7" w:rsidP="00AA0AF3">
      <w:pPr>
        <w:numPr>
          <w:ilvl w:val="0"/>
          <w:numId w:val="66"/>
        </w:numPr>
        <w:spacing w:after="0" w:line="240" w:lineRule="auto"/>
        <w:rPr>
          <w:szCs w:val="24"/>
        </w:rPr>
      </w:pPr>
      <w:proofErr w:type="spellStart"/>
      <w:r w:rsidRPr="00833AE7">
        <w:rPr>
          <w:szCs w:val="24"/>
        </w:rPr>
        <w:t>Полносвязного</w:t>
      </w:r>
      <w:proofErr w:type="spellEnd"/>
      <w:r w:rsidRPr="00833AE7">
        <w:rPr>
          <w:szCs w:val="24"/>
        </w:rPr>
        <w:t xml:space="preserve"> графа</w:t>
      </w:r>
    </w:p>
    <w:p w:rsidR="00833AE7" w:rsidRPr="00833AE7" w:rsidRDefault="00833AE7" w:rsidP="00AA0AF3">
      <w:pPr>
        <w:numPr>
          <w:ilvl w:val="0"/>
          <w:numId w:val="66"/>
        </w:numPr>
        <w:spacing w:after="0" w:line="240" w:lineRule="auto"/>
        <w:rPr>
          <w:szCs w:val="24"/>
        </w:rPr>
      </w:pPr>
      <w:r w:rsidRPr="00833AE7">
        <w:rPr>
          <w:szCs w:val="24"/>
        </w:rPr>
        <w:lastRenderedPageBreak/>
        <w:t>Таблицы</w:t>
      </w:r>
    </w:p>
    <w:p w:rsidR="00833AE7" w:rsidRPr="00833AE7" w:rsidRDefault="00833AE7" w:rsidP="00AA0AF3">
      <w:pPr>
        <w:numPr>
          <w:ilvl w:val="0"/>
          <w:numId w:val="66"/>
        </w:numPr>
        <w:spacing w:after="0" w:line="240" w:lineRule="auto"/>
        <w:rPr>
          <w:szCs w:val="24"/>
        </w:rPr>
      </w:pPr>
      <w:r w:rsidRPr="00833AE7">
        <w:rPr>
          <w:szCs w:val="24"/>
        </w:rPr>
        <w:t>Потока</w:t>
      </w:r>
    </w:p>
    <w:p w:rsidR="00833AE7" w:rsidRPr="00833AE7" w:rsidRDefault="00833AE7" w:rsidP="00833AE7">
      <w:pPr>
        <w:spacing w:line="240" w:lineRule="auto"/>
        <w:rPr>
          <w:szCs w:val="24"/>
        </w:rPr>
      </w:pPr>
    </w:p>
    <w:p w:rsidR="00833AE7" w:rsidRPr="00833AE7" w:rsidRDefault="00833AE7" w:rsidP="00833AE7">
      <w:pPr>
        <w:spacing w:line="240" w:lineRule="auto"/>
        <w:rPr>
          <w:szCs w:val="24"/>
        </w:rPr>
      </w:pPr>
      <w:r w:rsidRPr="00833AE7">
        <w:rPr>
          <w:szCs w:val="24"/>
        </w:rPr>
        <w:t>11 Дана БД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4"/>
        <w:gridCol w:w="1295"/>
        <w:gridCol w:w="1237"/>
        <w:gridCol w:w="2127"/>
        <w:gridCol w:w="1417"/>
        <w:gridCol w:w="1134"/>
      </w:tblGrid>
      <w:tr w:rsidR="00833AE7" w:rsidRPr="00833AE7" w:rsidTr="00833AE7">
        <w:tc>
          <w:tcPr>
            <w:tcW w:w="444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</w:p>
        </w:tc>
        <w:tc>
          <w:tcPr>
            <w:tcW w:w="1295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Ф. И.О.</w:t>
            </w:r>
          </w:p>
        </w:tc>
        <w:tc>
          <w:tcPr>
            <w:tcW w:w="123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ПОЛ</w:t>
            </w:r>
          </w:p>
        </w:tc>
        <w:tc>
          <w:tcPr>
            <w:tcW w:w="212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ДОЛЖНОСТЬ</w:t>
            </w:r>
          </w:p>
        </w:tc>
        <w:tc>
          <w:tcPr>
            <w:tcW w:w="141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ВОЗАСТ</w:t>
            </w:r>
          </w:p>
        </w:tc>
        <w:tc>
          <w:tcPr>
            <w:tcW w:w="1134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СТАЖ</w:t>
            </w:r>
          </w:p>
        </w:tc>
      </w:tr>
      <w:tr w:rsidR="00833AE7" w:rsidRPr="00833AE7" w:rsidTr="00833AE7">
        <w:tc>
          <w:tcPr>
            <w:tcW w:w="444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1</w:t>
            </w:r>
          </w:p>
        </w:tc>
        <w:tc>
          <w:tcPr>
            <w:tcW w:w="1295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Иванов</w:t>
            </w:r>
          </w:p>
        </w:tc>
        <w:tc>
          <w:tcPr>
            <w:tcW w:w="123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Муж</w:t>
            </w:r>
          </w:p>
        </w:tc>
        <w:tc>
          <w:tcPr>
            <w:tcW w:w="212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Следователь</w:t>
            </w:r>
          </w:p>
        </w:tc>
        <w:tc>
          <w:tcPr>
            <w:tcW w:w="141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44</w:t>
            </w:r>
          </w:p>
        </w:tc>
        <w:tc>
          <w:tcPr>
            <w:tcW w:w="1134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20</w:t>
            </w:r>
          </w:p>
        </w:tc>
      </w:tr>
      <w:tr w:rsidR="00833AE7" w:rsidRPr="00833AE7" w:rsidTr="00833AE7">
        <w:tc>
          <w:tcPr>
            <w:tcW w:w="444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2</w:t>
            </w:r>
          </w:p>
        </w:tc>
        <w:tc>
          <w:tcPr>
            <w:tcW w:w="1295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Князев</w:t>
            </w:r>
          </w:p>
        </w:tc>
        <w:tc>
          <w:tcPr>
            <w:tcW w:w="123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Муж</w:t>
            </w:r>
          </w:p>
        </w:tc>
        <w:tc>
          <w:tcPr>
            <w:tcW w:w="212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Адвокат</w:t>
            </w:r>
          </w:p>
        </w:tc>
        <w:tc>
          <w:tcPr>
            <w:tcW w:w="141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55</w:t>
            </w:r>
          </w:p>
        </w:tc>
        <w:tc>
          <w:tcPr>
            <w:tcW w:w="1134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36</w:t>
            </w:r>
          </w:p>
        </w:tc>
      </w:tr>
      <w:tr w:rsidR="00833AE7" w:rsidRPr="00833AE7" w:rsidTr="00833AE7">
        <w:tc>
          <w:tcPr>
            <w:tcW w:w="444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3</w:t>
            </w:r>
          </w:p>
        </w:tc>
        <w:tc>
          <w:tcPr>
            <w:tcW w:w="1295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Мель</w:t>
            </w:r>
          </w:p>
        </w:tc>
        <w:tc>
          <w:tcPr>
            <w:tcW w:w="123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Жен</w:t>
            </w:r>
          </w:p>
        </w:tc>
        <w:tc>
          <w:tcPr>
            <w:tcW w:w="212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Следователь</w:t>
            </w:r>
          </w:p>
        </w:tc>
        <w:tc>
          <w:tcPr>
            <w:tcW w:w="141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25</w:t>
            </w:r>
          </w:p>
        </w:tc>
        <w:tc>
          <w:tcPr>
            <w:tcW w:w="1134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2</w:t>
            </w:r>
          </w:p>
        </w:tc>
      </w:tr>
      <w:tr w:rsidR="00833AE7" w:rsidRPr="00833AE7" w:rsidTr="00833AE7">
        <w:tc>
          <w:tcPr>
            <w:tcW w:w="444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4</w:t>
            </w:r>
          </w:p>
        </w:tc>
        <w:tc>
          <w:tcPr>
            <w:tcW w:w="1295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Лучко</w:t>
            </w:r>
          </w:p>
        </w:tc>
        <w:tc>
          <w:tcPr>
            <w:tcW w:w="123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Жен</w:t>
            </w:r>
          </w:p>
        </w:tc>
        <w:tc>
          <w:tcPr>
            <w:tcW w:w="212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Прокурор</w:t>
            </w:r>
          </w:p>
        </w:tc>
        <w:tc>
          <w:tcPr>
            <w:tcW w:w="141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39</w:t>
            </w:r>
          </w:p>
        </w:tc>
        <w:tc>
          <w:tcPr>
            <w:tcW w:w="1134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10</w:t>
            </w:r>
          </w:p>
        </w:tc>
      </w:tr>
      <w:tr w:rsidR="00833AE7" w:rsidRPr="00833AE7" w:rsidTr="00833AE7">
        <w:tc>
          <w:tcPr>
            <w:tcW w:w="444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5</w:t>
            </w:r>
          </w:p>
        </w:tc>
        <w:tc>
          <w:tcPr>
            <w:tcW w:w="1295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  <w:lang w:val="en-US"/>
              </w:rPr>
            </w:pPr>
            <w:r w:rsidRPr="00833AE7">
              <w:rPr>
                <w:szCs w:val="24"/>
              </w:rPr>
              <w:t>Петров</w:t>
            </w:r>
          </w:p>
        </w:tc>
        <w:tc>
          <w:tcPr>
            <w:tcW w:w="123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Муж</w:t>
            </w:r>
          </w:p>
        </w:tc>
        <w:tc>
          <w:tcPr>
            <w:tcW w:w="212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Секретарь</w:t>
            </w:r>
          </w:p>
        </w:tc>
        <w:tc>
          <w:tcPr>
            <w:tcW w:w="141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28</w:t>
            </w:r>
          </w:p>
        </w:tc>
        <w:tc>
          <w:tcPr>
            <w:tcW w:w="1134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4</w:t>
            </w:r>
          </w:p>
        </w:tc>
      </w:tr>
      <w:tr w:rsidR="00833AE7" w:rsidRPr="00833AE7" w:rsidTr="00833AE7">
        <w:tc>
          <w:tcPr>
            <w:tcW w:w="444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6</w:t>
            </w:r>
          </w:p>
        </w:tc>
        <w:tc>
          <w:tcPr>
            <w:tcW w:w="1295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proofErr w:type="spellStart"/>
            <w:r w:rsidRPr="00833AE7">
              <w:rPr>
                <w:szCs w:val="24"/>
              </w:rPr>
              <w:t>Лютнева</w:t>
            </w:r>
            <w:proofErr w:type="spellEnd"/>
          </w:p>
        </w:tc>
        <w:tc>
          <w:tcPr>
            <w:tcW w:w="123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Жен</w:t>
            </w:r>
          </w:p>
        </w:tc>
        <w:tc>
          <w:tcPr>
            <w:tcW w:w="212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Судья</w:t>
            </w:r>
          </w:p>
        </w:tc>
        <w:tc>
          <w:tcPr>
            <w:tcW w:w="141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47</w:t>
            </w:r>
          </w:p>
        </w:tc>
        <w:tc>
          <w:tcPr>
            <w:tcW w:w="1134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26</w:t>
            </w:r>
          </w:p>
        </w:tc>
      </w:tr>
    </w:tbl>
    <w:p w:rsidR="00833AE7" w:rsidRPr="00833AE7" w:rsidRDefault="00833AE7" w:rsidP="00833AE7">
      <w:pPr>
        <w:spacing w:line="240" w:lineRule="auto"/>
        <w:rPr>
          <w:bCs/>
          <w:szCs w:val="24"/>
        </w:rPr>
      </w:pPr>
      <w:r w:rsidRPr="00833AE7">
        <w:rPr>
          <w:szCs w:val="24"/>
        </w:rPr>
        <w:t xml:space="preserve">          </w:t>
      </w:r>
      <w:r w:rsidRPr="00833AE7">
        <w:rPr>
          <w:bCs/>
          <w:szCs w:val="24"/>
        </w:rPr>
        <w:t>Сколько полей содержит база данных?</w:t>
      </w:r>
    </w:p>
    <w:p w:rsidR="00833AE7" w:rsidRPr="00833AE7" w:rsidRDefault="00833AE7" w:rsidP="00AA0AF3">
      <w:pPr>
        <w:numPr>
          <w:ilvl w:val="0"/>
          <w:numId w:val="67"/>
        </w:numPr>
        <w:spacing w:after="0" w:line="240" w:lineRule="auto"/>
        <w:rPr>
          <w:szCs w:val="24"/>
          <w:lang w:val="en-US"/>
        </w:rPr>
      </w:pPr>
      <w:r w:rsidRPr="00833AE7">
        <w:rPr>
          <w:szCs w:val="24"/>
        </w:rPr>
        <w:t xml:space="preserve">4       </w:t>
      </w:r>
    </w:p>
    <w:p w:rsidR="00833AE7" w:rsidRPr="00833AE7" w:rsidRDefault="00833AE7" w:rsidP="00AA0AF3">
      <w:pPr>
        <w:numPr>
          <w:ilvl w:val="0"/>
          <w:numId w:val="67"/>
        </w:numPr>
        <w:spacing w:after="0" w:line="240" w:lineRule="auto"/>
        <w:rPr>
          <w:szCs w:val="24"/>
          <w:lang w:val="en-US"/>
        </w:rPr>
      </w:pPr>
      <w:r w:rsidRPr="00833AE7">
        <w:rPr>
          <w:szCs w:val="24"/>
        </w:rPr>
        <w:t xml:space="preserve">5        </w:t>
      </w:r>
    </w:p>
    <w:p w:rsidR="00833AE7" w:rsidRPr="00833AE7" w:rsidRDefault="00833AE7" w:rsidP="00AA0AF3">
      <w:pPr>
        <w:numPr>
          <w:ilvl w:val="0"/>
          <w:numId w:val="67"/>
        </w:numPr>
        <w:spacing w:after="0" w:line="240" w:lineRule="auto"/>
        <w:rPr>
          <w:szCs w:val="24"/>
          <w:lang w:val="en-US"/>
        </w:rPr>
      </w:pPr>
      <w:r w:rsidRPr="00833AE7">
        <w:rPr>
          <w:szCs w:val="24"/>
        </w:rPr>
        <w:t xml:space="preserve">6        </w:t>
      </w:r>
    </w:p>
    <w:p w:rsidR="00833AE7" w:rsidRPr="00833AE7" w:rsidRDefault="00833AE7" w:rsidP="00AA0AF3">
      <w:pPr>
        <w:numPr>
          <w:ilvl w:val="0"/>
          <w:numId w:val="67"/>
        </w:numPr>
        <w:spacing w:after="0" w:line="240" w:lineRule="auto"/>
        <w:rPr>
          <w:szCs w:val="24"/>
          <w:lang w:val="en-US"/>
        </w:rPr>
      </w:pPr>
      <w:r w:rsidRPr="00833AE7">
        <w:rPr>
          <w:szCs w:val="24"/>
        </w:rPr>
        <w:t>3</w:t>
      </w:r>
      <w:r w:rsidRPr="00833AE7">
        <w:rPr>
          <w:szCs w:val="24"/>
          <w:lang w:val="en-US"/>
        </w:rPr>
        <w:t>0</w:t>
      </w:r>
    </w:p>
    <w:p w:rsidR="00833AE7" w:rsidRPr="00833AE7" w:rsidRDefault="00833AE7" w:rsidP="00833AE7">
      <w:pPr>
        <w:spacing w:line="240" w:lineRule="auto"/>
        <w:rPr>
          <w:szCs w:val="24"/>
        </w:rPr>
      </w:pPr>
      <w:r w:rsidRPr="00833AE7">
        <w:rPr>
          <w:szCs w:val="24"/>
        </w:rPr>
        <w:t>12 Дана БД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4"/>
        <w:gridCol w:w="1295"/>
        <w:gridCol w:w="1237"/>
        <w:gridCol w:w="2127"/>
        <w:gridCol w:w="1417"/>
        <w:gridCol w:w="1134"/>
      </w:tblGrid>
      <w:tr w:rsidR="00833AE7" w:rsidRPr="00833AE7" w:rsidTr="00833AE7">
        <w:tc>
          <w:tcPr>
            <w:tcW w:w="444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</w:p>
        </w:tc>
        <w:tc>
          <w:tcPr>
            <w:tcW w:w="1295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Ф. И.О.</w:t>
            </w:r>
          </w:p>
        </w:tc>
        <w:tc>
          <w:tcPr>
            <w:tcW w:w="123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ПОЛ</w:t>
            </w:r>
          </w:p>
        </w:tc>
        <w:tc>
          <w:tcPr>
            <w:tcW w:w="212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ДОЛЖНОСТЬ</w:t>
            </w:r>
          </w:p>
        </w:tc>
        <w:tc>
          <w:tcPr>
            <w:tcW w:w="141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ВОЗАСТ</w:t>
            </w:r>
          </w:p>
        </w:tc>
        <w:tc>
          <w:tcPr>
            <w:tcW w:w="1134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СТАЖ</w:t>
            </w:r>
          </w:p>
        </w:tc>
      </w:tr>
      <w:tr w:rsidR="00833AE7" w:rsidRPr="00833AE7" w:rsidTr="00833AE7">
        <w:tc>
          <w:tcPr>
            <w:tcW w:w="444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1</w:t>
            </w:r>
          </w:p>
        </w:tc>
        <w:tc>
          <w:tcPr>
            <w:tcW w:w="1295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Иванов</w:t>
            </w:r>
          </w:p>
        </w:tc>
        <w:tc>
          <w:tcPr>
            <w:tcW w:w="123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Муж</w:t>
            </w:r>
          </w:p>
        </w:tc>
        <w:tc>
          <w:tcPr>
            <w:tcW w:w="212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Следователь</w:t>
            </w:r>
          </w:p>
        </w:tc>
        <w:tc>
          <w:tcPr>
            <w:tcW w:w="141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44</w:t>
            </w:r>
          </w:p>
        </w:tc>
        <w:tc>
          <w:tcPr>
            <w:tcW w:w="1134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20</w:t>
            </w:r>
          </w:p>
        </w:tc>
      </w:tr>
      <w:tr w:rsidR="00833AE7" w:rsidRPr="00833AE7" w:rsidTr="00833AE7">
        <w:tc>
          <w:tcPr>
            <w:tcW w:w="444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2</w:t>
            </w:r>
          </w:p>
        </w:tc>
        <w:tc>
          <w:tcPr>
            <w:tcW w:w="1295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Князев</w:t>
            </w:r>
          </w:p>
        </w:tc>
        <w:tc>
          <w:tcPr>
            <w:tcW w:w="123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Муж</w:t>
            </w:r>
          </w:p>
        </w:tc>
        <w:tc>
          <w:tcPr>
            <w:tcW w:w="212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Адвокат</w:t>
            </w:r>
          </w:p>
        </w:tc>
        <w:tc>
          <w:tcPr>
            <w:tcW w:w="141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55</w:t>
            </w:r>
          </w:p>
        </w:tc>
        <w:tc>
          <w:tcPr>
            <w:tcW w:w="1134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36</w:t>
            </w:r>
          </w:p>
        </w:tc>
      </w:tr>
      <w:tr w:rsidR="00833AE7" w:rsidRPr="00833AE7" w:rsidTr="00833AE7">
        <w:tc>
          <w:tcPr>
            <w:tcW w:w="444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3</w:t>
            </w:r>
          </w:p>
        </w:tc>
        <w:tc>
          <w:tcPr>
            <w:tcW w:w="1295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Мель</w:t>
            </w:r>
          </w:p>
        </w:tc>
        <w:tc>
          <w:tcPr>
            <w:tcW w:w="123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Жен</w:t>
            </w:r>
          </w:p>
        </w:tc>
        <w:tc>
          <w:tcPr>
            <w:tcW w:w="212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Следователь</w:t>
            </w:r>
          </w:p>
        </w:tc>
        <w:tc>
          <w:tcPr>
            <w:tcW w:w="141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25</w:t>
            </w:r>
          </w:p>
        </w:tc>
        <w:tc>
          <w:tcPr>
            <w:tcW w:w="1134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2</w:t>
            </w:r>
          </w:p>
        </w:tc>
      </w:tr>
      <w:tr w:rsidR="00833AE7" w:rsidRPr="00833AE7" w:rsidTr="00833AE7">
        <w:tc>
          <w:tcPr>
            <w:tcW w:w="444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4</w:t>
            </w:r>
          </w:p>
        </w:tc>
        <w:tc>
          <w:tcPr>
            <w:tcW w:w="1295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Лучко</w:t>
            </w:r>
          </w:p>
        </w:tc>
        <w:tc>
          <w:tcPr>
            <w:tcW w:w="123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Жен</w:t>
            </w:r>
          </w:p>
        </w:tc>
        <w:tc>
          <w:tcPr>
            <w:tcW w:w="212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Прокурор</w:t>
            </w:r>
          </w:p>
        </w:tc>
        <w:tc>
          <w:tcPr>
            <w:tcW w:w="141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39</w:t>
            </w:r>
          </w:p>
        </w:tc>
        <w:tc>
          <w:tcPr>
            <w:tcW w:w="1134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10</w:t>
            </w:r>
          </w:p>
        </w:tc>
      </w:tr>
      <w:tr w:rsidR="00833AE7" w:rsidRPr="00833AE7" w:rsidTr="00833AE7">
        <w:tc>
          <w:tcPr>
            <w:tcW w:w="444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5</w:t>
            </w:r>
          </w:p>
        </w:tc>
        <w:tc>
          <w:tcPr>
            <w:tcW w:w="1295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  <w:lang w:val="en-US"/>
              </w:rPr>
            </w:pPr>
            <w:r w:rsidRPr="00833AE7">
              <w:rPr>
                <w:szCs w:val="24"/>
              </w:rPr>
              <w:t>Петров</w:t>
            </w:r>
          </w:p>
        </w:tc>
        <w:tc>
          <w:tcPr>
            <w:tcW w:w="123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Муж</w:t>
            </w:r>
          </w:p>
        </w:tc>
        <w:tc>
          <w:tcPr>
            <w:tcW w:w="212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Секретарь</w:t>
            </w:r>
          </w:p>
        </w:tc>
        <w:tc>
          <w:tcPr>
            <w:tcW w:w="141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28</w:t>
            </w:r>
          </w:p>
        </w:tc>
        <w:tc>
          <w:tcPr>
            <w:tcW w:w="1134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4</w:t>
            </w:r>
          </w:p>
        </w:tc>
      </w:tr>
      <w:tr w:rsidR="00833AE7" w:rsidRPr="00833AE7" w:rsidTr="00833AE7">
        <w:tc>
          <w:tcPr>
            <w:tcW w:w="444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6</w:t>
            </w:r>
          </w:p>
        </w:tc>
        <w:tc>
          <w:tcPr>
            <w:tcW w:w="1295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proofErr w:type="spellStart"/>
            <w:r w:rsidRPr="00833AE7">
              <w:rPr>
                <w:szCs w:val="24"/>
              </w:rPr>
              <w:t>Лютнева</w:t>
            </w:r>
            <w:proofErr w:type="spellEnd"/>
          </w:p>
        </w:tc>
        <w:tc>
          <w:tcPr>
            <w:tcW w:w="123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Жен</w:t>
            </w:r>
          </w:p>
        </w:tc>
        <w:tc>
          <w:tcPr>
            <w:tcW w:w="212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Судья</w:t>
            </w:r>
          </w:p>
        </w:tc>
        <w:tc>
          <w:tcPr>
            <w:tcW w:w="141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47</w:t>
            </w:r>
          </w:p>
        </w:tc>
        <w:tc>
          <w:tcPr>
            <w:tcW w:w="1134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26</w:t>
            </w:r>
          </w:p>
        </w:tc>
      </w:tr>
    </w:tbl>
    <w:p w:rsidR="00833AE7" w:rsidRPr="00833AE7" w:rsidRDefault="00833AE7" w:rsidP="00833AE7">
      <w:pPr>
        <w:keepNext/>
        <w:spacing w:line="240" w:lineRule="auto"/>
        <w:outlineLvl w:val="0"/>
        <w:rPr>
          <w:kern w:val="32"/>
          <w:szCs w:val="24"/>
        </w:rPr>
      </w:pPr>
      <w:r w:rsidRPr="00833AE7">
        <w:rPr>
          <w:kern w:val="32"/>
          <w:szCs w:val="24"/>
        </w:rPr>
        <w:t>Определить количество записей в базе данных.</w:t>
      </w:r>
    </w:p>
    <w:p w:rsidR="00833AE7" w:rsidRPr="00833AE7" w:rsidRDefault="00833AE7" w:rsidP="00AA0AF3">
      <w:pPr>
        <w:numPr>
          <w:ilvl w:val="0"/>
          <w:numId w:val="68"/>
        </w:numPr>
        <w:spacing w:after="0" w:line="240" w:lineRule="auto"/>
        <w:rPr>
          <w:szCs w:val="24"/>
          <w:lang w:val="en-US"/>
        </w:rPr>
      </w:pPr>
      <w:r w:rsidRPr="00833AE7">
        <w:rPr>
          <w:szCs w:val="24"/>
        </w:rPr>
        <w:t xml:space="preserve">7       </w:t>
      </w:r>
    </w:p>
    <w:p w:rsidR="00833AE7" w:rsidRPr="00833AE7" w:rsidRDefault="00833AE7" w:rsidP="00AA0AF3">
      <w:pPr>
        <w:numPr>
          <w:ilvl w:val="0"/>
          <w:numId w:val="68"/>
        </w:numPr>
        <w:spacing w:after="0" w:line="240" w:lineRule="auto"/>
        <w:rPr>
          <w:szCs w:val="24"/>
          <w:lang w:val="en-US"/>
        </w:rPr>
      </w:pPr>
      <w:r w:rsidRPr="00833AE7">
        <w:rPr>
          <w:szCs w:val="24"/>
          <w:lang w:val="en-US"/>
        </w:rPr>
        <w:t>5</w:t>
      </w:r>
      <w:r w:rsidRPr="00833AE7">
        <w:rPr>
          <w:szCs w:val="24"/>
        </w:rPr>
        <w:t xml:space="preserve">            </w:t>
      </w:r>
    </w:p>
    <w:p w:rsidR="00833AE7" w:rsidRPr="00833AE7" w:rsidRDefault="00833AE7" w:rsidP="00AA0AF3">
      <w:pPr>
        <w:numPr>
          <w:ilvl w:val="0"/>
          <w:numId w:val="68"/>
        </w:numPr>
        <w:spacing w:after="0" w:line="240" w:lineRule="auto"/>
        <w:rPr>
          <w:szCs w:val="24"/>
          <w:lang w:val="en-US"/>
        </w:rPr>
      </w:pPr>
      <w:r w:rsidRPr="00833AE7">
        <w:rPr>
          <w:szCs w:val="24"/>
        </w:rPr>
        <w:t xml:space="preserve">6        </w:t>
      </w:r>
    </w:p>
    <w:p w:rsidR="00833AE7" w:rsidRPr="00833AE7" w:rsidRDefault="00833AE7" w:rsidP="00AA0AF3">
      <w:pPr>
        <w:numPr>
          <w:ilvl w:val="0"/>
          <w:numId w:val="68"/>
        </w:numPr>
        <w:spacing w:after="0" w:line="240" w:lineRule="auto"/>
        <w:rPr>
          <w:szCs w:val="24"/>
        </w:rPr>
      </w:pPr>
      <w:r w:rsidRPr="00833AE7">
        <w:rPr>
          <w:szCs w:val="24"/>
        </w:rPr>
        <w:t>30</w:t>
      </w:r>
    </w:p>
    <w:p w:rsidR="00833AE7" w:rsidRPr="00833AE7" w:rsidRDefault="00833AE7" w:rsidP="00833AE7">
      <w:pPr>
        <w:spacing w:line="240" w:lineRule="auto"/>
        <w:rPr>
          <w:szCs w:val="24"/>
        </w:rPr>
      </w:pPr>
      <w:r w:rsidRPr="00833AE7">
        <w:rPr>
          <w:szCs w:val="24"/>
        </w:rPr>
        <w:t>13 Дана БД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4"/>
        <w:gridCol w:w="1295"/>
        <w:gridCol w:w="1237"/>
        <w:gridCol w:w="2127"/>
        <w:gridCol w:w="1417"/>
        <w:gridCol w:w="1134"/>
      </w:tblGrid>
      <w:tr w:rsidR="00833AE7" w:rsidRPr="00833AE7" w:rsidTr="00833AE7">
        <w:tc>
          <w:tcPr>
            <w:tcW w:w="444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</w:p>
        </w:tc>
        <w:tc>
          <w:tcPr>
            <w:tcW w:w="1295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Ф. И.О.</w:t>
            </w:r>
          </w:p>
        </w:tc>
        <w:tc>
          <w:tcPr>
            <w:tcW w:w="123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ПОЛ</w:t>
            </w:r>
          </w:p>
        </w:tc>
        <w:tc>
          <w:tcPr>
            <w:tcW w:w="212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ДОЛЖНОСТЬ</w:t>
            </w:r>
          </w:p>
        </w:tc>
        <w:tc>
          <w:tcPr>
            <w:tcW w:w="141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ВОЗАСТ</w:t>
            </w:r>
          </w:p>
        </w:tc>
        <w:tc>
          <w:tcPr>
            <w:tcW w:w="1134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СТАЖ</w:t>
            </w:r>
          </w:p>
        </w:tc>
      </w:tr>
      <w:tr w:rsidR="00833AE7" w:rsidRPr="00833AE7" w:rsidTr="00833AE7">
        <w:tc>
          <w:tcPr>
            <w:tcW w:w="444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1</w:t>
            </w:r>
          </w:p>
        </w:tc>
        <w:tc>
          <w:tcPr>
            <w:tcW w:w="1295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Иванов</w:t>
            </w:r>
          </w:p>
        </w:tc>
        <w:tc>
          <w:tcPr>
            <w:tcW w:w="123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Муж</w:t>
            </w:r>
          </w:p>
        </w:tc>
        <w:tc>
          <w:tcPr>
            <w:tcW w:w="212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Следователь</w:t>
            </w:r>
          </w:p>
        </w:tc>
        <w:tc>
          <w:tcPr>
            <w:tcW w:w="141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44</w:t>
            </w:r>
          </w:p>
        </w:tc>
        <w:tc>
          <w:tcPr>
            <w:tcW w:w="1134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20</w:t>
            </w:r>
          </w:p>
        </w:tc>
      </w:tr>
      <w:tr w:rsidR="00833AE7" w:rsidRPr="00833AE7" w:rsidTr="00833AE7">
        <w:tc>
          <w:tcPr>
            <w:tcW w:w="444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2</w:t>
            </w:r>
          </w:p>
        </w:tc>
        <w:tc>
          <w:tcPr>
            <w:tcW w:w="1295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Князев</w:t>
            </w:r>
          </w:p>
        </w:tc>
        <w:tc>
          <w:tcPr>
            <w:tcW w:w="123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Муж</w:t>
            </w:r>
          </w:p>
        </w:tc>
        <w:tc>
          <w:tcPr>
            <w:tcW w:w="212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Адвокат</w:t>
            </w:r>
          </w:p>
        </w:tc>
        <w:tc>
          <w:tcPr>
            <w:tcW w:w="141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55</w:t>
            </w:r>
          </w:p>
        </w:tc>
        <w:tc>
          <w:tcPr>
            <w:tcW w:w="1134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36</w:t>
            </w:r>
          </w:p>
        </w:tc>
      </w:tr>
      <w:tr w:rsidR="00833AE7" w:rsidRPr="00833AE7" w:rsidTr="00833AE7">
        <w:tc>
          <w:tcPr>
            <w:tcW w:w="444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3</w:t>
            </w:r>
          </w:p>
        </w:tc>
        <w:tc>
          <w:tcPr>
            <w:tcW w:w="1295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Мель</w:t>
            </w:r>
          </w:p>
        </w:tc>
        <w:tc>
          <w:tcPr>
            <w:tcW w:w="123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Жен</w:t>
            </w:r>
          </w:p>
        </w:tc>
        <w:tc>
          <w:tcPr>
            <w:tcW w:w="212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Следователь</w:t>
            </w:r>
          </w:p>
        </w:tc>
        <w:tc>
          <w:tcPr>
            <w:tcW w:w="141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25</w:t>
            </w:r>
          </w:p>
        </w:tc>
        <w:tc>
          <w:tcPr>
            <w:tcW w:w="1134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2</w:t>
            </w:r>
          </w:p>
        </w:tc>
      </w:tr>
      <w:tr w:rsidR="00833AE7" w:rsidRPr="00833AE7" w:rsidTr="00833AE7">
        <w:tc>
          <w:tcPr>
            <w:tcW w:w="444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lastRenderedPageBreak/>
              <w:t>4</w:t>
            </w:r>
          </w:p>
        </w:tc>
        <w:tc>
          <w:tcPr>
            <w:tcW w:w="1295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Лучко</w:t>
            </w:r>
          </w:p>
        </w:tc>
        <w:tc>
          <w:tcPr>
            <w:tcW w:w="123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Жен</w:t>
            </w:r>
          </w:p>
        </w:tc>
        <w:tc>
          <w:tcPr>
            <w:tcW w:w="212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Прокурор</w:t>
            </w:r>
          </w:p>
        </w:tc>
        <w:tc>
          <w:tcPr>
            <w:tcW w:w="141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39</w:t>
            </w:r>
          </w:p>
        </w:tc>
        <w:tc>
          <w:tcPr>
            <w:tcW w:w="1134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10</w:t>
            </w:r>
          </w:p>
        </w:tc>
      </w:tr>
      <w:tr w:rsidR="00833AE7" w:rsidRPr="00833AE7" w:rsidTr="00833AE7">
        <w:tc>
          <w:tcPr>
            <w:tcW w:w="444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5</w:t>
            </w:r>
          </w:p>
        </w:tc>
        <w:tc>
          <w:tcPr>
            <w:tcW w:w="1295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  <w:lang w:val="en-US"/>
              </w:rPr>
            </w:pPr>
            <w:r w:rsidRPr="00833AE7">
              <w:rPr>
                <w:szCs w:val="24"/>
              </w:rPr>
              <w:t>Петров</w:t>
            </w:r>
          </w:p>
        </w:tc>
        <w:tc>
          <w:tcPr>
            <w:tcW w:w="123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Муж</w:t>
            </w:r>
          </w:p>
        </w:tc>
        <w:tc>
          <w:tcPr>
            <w:tcW w:w="212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Секретарь</w:t>
            </w:r>
          </w:p>
        </w:tc>
        <w:tc>
          <w:tcPr>
            <w:tcW w:w="141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28</w:t>
            </w:r>
          </w:p>
        </w:tc>
        <w:tc>
          <w:tcPr>
            <w:tcW w:w="1134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4</w:t>
            </w:r>
          </w:p>
        </w:tc>
      </w:tr>
      <w:tr w:rsidR="00833AE7" w:rsidRPr="00833AE7" w:rsidTr="00833AE7">
        <w:tc>
          <w:tcPr>
            <w:tcW w:w="444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6</w:t>
            </w:r>
          </w:p>
        </w:tc>
        <w:tc>
          <w:tcPr>
            <w:tcW w:w="1295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proofErr w:type="spellStart"/>
            <w:r w:rsidRPr="00833AE7">
              <w:rPr>
                <w:szCs w:val="24"/>
              </w:rPr>
              <w:t>Лютнева</w:t>
            </w:r>
            <w:proofErr w:type="spellEnd"/>
          </w:p>
        </w:tc>
        <w:tc>
          <w:tcPr>
            <w:tcW w:w="123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Жен</w:t>
            </w:r>
          </w:p>
        </w:tc>
        <w:tc>
          <w:tcPr>
            <w:tcW w:w="212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Судья</w:t>
            </w:r>
          </w:p>
        </w:tc>
        <w:tc>
          <w:tcPr>
            <w:tcW w:w="141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47</w:t>
            </w:r>
          </w:p>
        </w:tc>
        <w:tc>
          <w:tcPr>
            <w:tcW w:w="1134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26</w:t>
            </w:r>
          </w:p>
        </w:tc>
      </w:tr>
    </w:tbl>
    <w:p w:rsidR="00833AE7" w:rsidRPr="00833AE7" w:rsidRDefault="00833AE7" w:rsidP="00833AE7">
      <w:pPr>
        <w:spacing w:line="240" w:lineRule="auto"/>
        <w:rPr>
          <w:bCs/>
          <w:szCs w:val="24"/>
        </w:rPr>
      </w:pPr>
      <w:r w:rsidRPr="00833AE7">
        <w:rPr>
          <w:bCs/>
          <w:szCs w:val="24"/>
        </w:rPr>
        <w:t xml:space="preserve">  </w:t>
      </w:r>
    </w:p>
    <w:p w:rsidR="00833AE7" w:rsidRPr="00833AE7" w:rsidRDefault="00833AE7" w:rsidP="00833AE7">
      <w:pPr>
        <w:spacing w:line="240" w:lineRule="auto"/>
        <w:rPr>
          <w:bCs/>
          <w:szCs w:val="24"/>
        </w:rPr>
      </w:pPr>
      <w:r w:rsidRPr="00833AE7">
        <w:rPr>
          <w:bCs/>
          <w:szCs w:val="24"/>
        </w:rPr>
        <w:t xml:space="preserve">В каком порядке будут идти записи </w:t>
      </w:r>
      <w:proofErr w:type="gramStart"/>
      <w:r w:rsidRPr="00833AE7">
        <w:rPr>
          <w:bCs/>
          <w:szCs w:val="24"/>
        </w:rPr>
        <w:t>БД</w:t>
      </w:r>
      <w:proofErr w:type="gramEnd"/>
      <w:r w:rsidRPr="00833AE7">
        <w:rPr>
          <w:bCs/>
          <w:szCs w:val="24"/>
        </w:rPr>
        <w:t xml:space="preserve">  если они были  отсортированы по  полю «Возраст» в п</w:t>
      </w:r>
      <w:r w:rsidRPr="00833AE7">
        <w:rPr>
          <w:bCs/>
          <w:szCs w:val="24"/>
        </w:rPr>
        <w:t>о</w:t>
      </w:r>
      <w:r w:rsidRPr="00833AE7">
        <w:rPr>
          <w:bCs/>
          <w:szCs w:val="24"/>
        </w:rPr>
        <w:t>рядке убывания?</w:t>
      </w:r>
    </w:p>
    <w:p w:rsidR="00833AE7" w:rsidRPr="00833AE7" w:rsidRDefault="00833AE7" w:rsidP="00AA0AF3">
      <w:pPr>
        <w:numPr>
          <w:ilvl w:val="0"/>
          <w:numId w:val="69"/>
        </w:numPr>
        <w:spacing w:after="0" w:line="240" w:lineRule="auto"/>
        <w:rPr>
          <w:szCs w:val="24"/>
          <w:lang w:val="en-US"/>
        </w:rPr>
      </w:pPr>
      <w:r w:rsidRPr="00833AE7">
        <w:rPr>
          <w:szCs w:val="24"/>
        </w:rPr>
        <w:t xml:space="preserve">3, 5, 4, 1, 6, 2     </w:t>
      </w:r>
    </w:p>
    <w:p w:rsidR="00833AE7" w:rsidRPr="00833AE7" w:rsidRDefault="00833AE7" w:rsidP="00AA0AF3">
      <w:pPr>
        <w:numPr>
          <w:ilvl w:val="0"/>
          <w:numId w:val="69"/>
        </w:numPr>
        <w:spacing w:after="0" w:line="240" w:lineRule="auto"/>
        <w:rPr>
          <w:szCs w:val="24"/>
          <w:lang w:val="en-US"/>
        </w:rPr>
      </w:pPr>
      <w:r w:rsidRPr="00833AE7">
        <w:rPr>
          <w:szCs w:val="24"/>
        </w:rPr>
        <w:t xml:space="preserve">1, 2, 3, 4, 5, 6     </w:t>
      </w:r>
    </w:p>
    <w:p w:rsidR="00833AE7" w:rsidRPr="00833AE7" w:rsidRDefault="00833AE7" w:rsidP="00AA0AF3">
      <w:pPr>
        <w:numPr>
          <w:ilvl w:val="0"/>
          <w:numId w:val="69"/>
        </w:numPr>
        <w:spacing w:after="0" w:line="240" w:lineRule="auto"/>
        <w:rPr>
          <w:szCs w:val="24"/>
          <w:lang w:val="en-US"/>
        </w:rPr>
      </w:pPr>
      <w:r w:rsidRPr="00833AE7">
        <w:rPr>
          <w:szCs w:val="24"/>
        </w:rPr>
        <w:t xml:space="preserve">6, 5, 4, 3, 2, 1      </w:t>
      </w:r>
    </w:p>
    <w:p w:rsidR="00833AE7" w:rsidRPr="00833AE7" w:rsidRDefault="00833AE7" w:rsidP="00AA0AF3">
      <w:pPr>
        <w:numPr>
          <w:ilvl w:val="0"/>
          <w:numId w:val="69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2, 6, 1, 4, 5, 3           </w:t>
      </w:r>
    </w:p>
    <w:p w:rsidR="00833AE7" w:rsidRPr="00833AE7" w:rsidRDefault="00833AE7" w:rsidP="00833AE7">
      <w:pPr>
        <w:spacing w:line="240" w:lineRule="auto"/>
        <w:rPr>
          <w:szCs w:val="24"/>
        </w:rPr>
      </w:pPr>
      <w:r w:rsidRPr="00833AE7">
        <w:rPr>
          <w:szCs w:val="24"/>
        </w:rPr>
        <w:t>14 Дана БД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4"/>
        <w:gridCol w:w="1295"/>
        <w:gridCol w:w="1237"/>
        <w:gridCol w:w="2127"/>
        <w:gridCol w:w="1417"/>
        <w:gridCol w:w="1134"/>
      </w:tblGrid>
      <w:tr w:rsidR="00833AE7" w:rsidRPr="00833AE7" w:rsidTr="00833AE7">
        <w:tc>
          <w:tcPr>
            <w:tcW w:w="444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</w:p>
        </w:tc>
        <w:tc>
          <w:tcPr>
            <w:tcW w:w="1295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Ф. И.О.</w:t>
            </w:r>
          </w:p>
        </w:tc>
        <w:tc>
          <w:tcPr>
            <w:tcW w:w="123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ПОЛ</w:t>
            </w:r>
          </w:p>
        </w:tc>
        <w:tc>
          <w:tcPr>
            <w:tcW w:w="212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ДОЛЖНОСТЬ</w:t>
            </w:r>
          </w:p>
        </w:tc>
        <w:tc>
          <w:tcPr>
            <w:tcW w:w="141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ВОЗАСТ</w:t>
            </w:r>
          </w:p>
        </w:tc>
        <w:tc>
          <w:tcPr>
            <w:tcW w:w="1134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СТАЖ</w:t>
            </w:r>
          </w:p>
        </w:tc>
      </w:tr>
      <w:tr w:rsidR="00833AE7" w:rsidRPr="00833AE7" w:rsidTr="00833AE7">
        <w:tc>
          <w:tcPr>
            <w:tcW w:w="444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1</w:t>
            </w:r>
          </w:p>
        </w:tc>
        <w:tc>
          <w:tcPr>
            <w:tcW w:w="1295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Иванов</w:t>
            </w:r>
          </w:p>
        </w:tc>
        <w:tc>
          <w:tcPr>
            <w:tcW w:w="123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Муж</w:t>
            </w:r>
          </w:p>
        </w:tc>
        <w:tc>
          <w:tcPr>
            <w:tcW w:w="212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Следователь</w:t>
            </w:r>
          </w:p>
        </w:tc>
        <w:tc>
          <w:tcPr>
            <w:tcW w:w="141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44</w:t>
            </w:r>
          </w:p>
        </w:tc>
        <w:tc>
          <w:tcPr>
            <w:tcW w:w="1134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20</w:t>
            </w:r>
          </w:p>
        </w:tc>
      </w:tr>
      <w:tr w:rsidR="00833AE7" w:rsidRPr="00833AE7" w:rsidTr="00833AE7">
        <w:tc>
          <w:tcPr>
            <w:tcW w:w="444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2</w:t>
            </w:r>
          </w:p>
        </w:tc>
        <w:tc>
          <w:tcPr>
            <w:tcW w:w="1295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Князев</w:t>
            </w:r>
          </w:p>
        </w:tc>
        <w:tc>
          <w:tcPr>
            <w:tcW w:w="123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Муж</w:t>
            </w:r>
          </w:p>
        </w:tc>
        <w:tc>
          <w:tcPr>
            <w:tcW w:w="212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Адвокат</w:t>
            </w:r>
          </w:p>
        </w:tc>
        <w:tc>
          <w:tcPr>
            <w:tcW w:w="141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55</w:t>
            </w:r>
          </w:p>
        </w:tc>
        <w:tc>
          <w:tcPr>
            <w:tcW w:w="1134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36</w:t>
            </w:r>
          </w:p>
        </w:tc>
      </w:tr>
      <w:tr w:rsidR="00833AE7" w:rsidRPr="00833AE7" w:rsidTr="00833AE7">
        <w:tc>
          <w:tcPr>
            <w:tcW w:w="444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3</w:t>
            </w:r>
          </w:p>
        </w:tc>
        <w:tc>
          <w:tcPr>
            <w:tcW w:w="1295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Мель</w:t>
            </w:r>
          </w:p>
        </w:tc>
        <w:tc>
          <w:tcPr>
            <w:tcW w:w="123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Жен</w:t>
            </w:r>
          </w:p>
        </w:tc>
        <w:tc>
          <w:tcPr>
            <w:tcW w:w="212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Следователь</w:t>
            </w:r>
          </w:p>
        </w:tc>
        <w:tc>
          <w:tcPr>
            <w:tcW w:w="141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25</w:t>
            </w:r>
          </w:p>
        </w:tc>
        <w:tc>
          <w:tcPr>
            <w:tcW w:w="1134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2</w:t>
            </w:r>
          </w:p>
        </w:tc>
      </w:tr>
      <w:tr w:rsidR="00833AE7" w:rsidRPr="00833AE7" w:rsidTr="00833AE7">
        <w:tc>
          <w:tcPr>
            <w:tcW w:w="444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4</w:t>
            </w:r>
          </w:p>
        </w:tc>
        <w:tc>
          <w:tcPr>
            <w:tcW w:w="1295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Лучко</w:t>
            </w:r>
          </w:p>
        </w:tc>
        <w:tc>
          <w:tcPr>
            <w:tcW w:w="123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Жен</w:t>
            </w:r>
          </w:p>
        </w:tc>
        <w:tc>
          <w:tcPr>
            <w:tcW w:w="212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Прокурор</w:t>
            </w:r>
          </w:p>
        </w:tc>
        <w:tc>
          <w:tcPr>
            <w:tcW w:w="141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39</w:t>
            </w:r>
          </w:p>
        </w:tc>
        <w:tc>
          <w:tcPr>
            <w:tcW w:w="1134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10</w:t>
            </w:r>
          </w:p>
        </w:tc>
      </w:tr>
      <w:tr w:rsidR="00833AE7" w:rsidRPr="00833AE7" w:rsidTr="00833AE7">
        <w:tc>
          <w:tcPr>
            <w:tcW w:w="444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5</w:t>
            </w:r>
          </w:p>
        </w:tc>
        <w:tc>
          <w:tcPr>
            <w:tcW w:w="1295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  <w:lang w:val="en-US"/>
              </w:rPr>
            </w:pPr>
            <w:r w:rsidRPr="00833AE7">
              <w:rPr>
                <w:szCs w:val="24"/>
              </w:rPr>
              <w:t>Петров</w:t>
            </w:r>
          </w:p>
        </w:tc>
        <w:tc>
          <w:tcPr>
            <w:tcW w:w="123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Муж</w:t>
            </w:r>
          </w:p>
        </w:tc>
        <w:tc>
          <w:tcPr>
            <w:tcW w:w="212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Секретарь</w:t>
            </w:r>
          </w:p>
        </w:tc>
        <w:tc>
          <w:tcPr>
            <w:tcW w:w="141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28</w:t>
            </w:r>
          </w:p>
        </w:tc>
        <w:tc>
          <w:tcPr>
            <w:tcW w:w="1134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4</w:t>
            </w:r>
          </w:p>
        </w:tc>
      </w:tr>
      <w:tr w:rsidR="00833AE7" w:rsidRPr="00833AE7" w:rsidTr="00833AE7">
        <w:tc>
          <w:tcPr>
            <w:tcW w:w="444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6</w:t>
            </w:r>
          </w:p>
        </w:tc>
        <w:tc>
          <w:tcPr>
            <w:tcW w:w="1295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proofErr w:type="spellStart"/>
            <w:r w:rsidRPr="00833AE7">
              <w:rPr>
                <w:szCs w:val="24"/>
              </w:rPr>
              <w:t>Лютнева</w:t>
            </w:r>
            <w:proofErr w:type="spellEnd"/>
          </w:p>
        </w:tc>
        <w:tc>
          <w:tcPr>
            <w:tcW w:w="123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Жен</w:t>
            </w:r>
          </w:p>
        </w:tc>
        <w:tc>
          <w:tcPr>
            <w:tcW w:w="212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Судья</w:t>
            </w:r>
          </w:p>
        </w:tc>
        <w:tc>
          <w:tcPr>
            <w:tcW w:w="141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47</w:t>
            </w:r>
          </w:p>
        </w:tc>
        <w:tc>
          <w:tcPr>
            <w:tcW w:w="1134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26</w:t>
            </w:r>
          </w:p>
        </w:tc>
      </w:tr>
    </w:tbl>
    <w:p w:rsidR="00833AE7" w:rsidRPr="00833AE7" w:rsidRDefault="00833AE7" w:rsidP="00833AE7">
      <w:pPr>
        <w:spacing w:line="240" w:lineRule="auto"/>
        <w:rPr>
          <w:bCs/>
          <w:szCs w:val="24"/>
        </w:rPr>
      </w:pPr>
      <w:r w:rsidRPr="00833AE7">
        <w:rPr>
          <w:bCs/>
          <w:szCs w:val="24"/>
        </w:rPr>
        <w:t>Какие записи будут выбраны в БД   по условию:</w:t>
      </w:r>
    </w:p>
    <w:p w:rsidR="00833AE7" w:rsidRPr="00833AE7" w:rsidRDefault="00833AE7" w:rsidP="00833AE7">
      <w:pPr>
        <w:spacing w:line="240" w:lineRule="auto"/>
        <w:rPr>
          <w:szCs w:val="24"/>
        </w:rPr>
      </w:pPr>
      <w:r w:rsidRPr="00833AE7">
        <w:rPr>
          <w:szCs w:val="24"/>
        </w:rPr>
        <w:t xml:space="preserve"> ((ДОЛЖНОСТЬ=Следователь) </w:t>
      </w:r>
      <w:r w:rsidRPr="00833AE7">
        <w:rPr>
          <w:bCs/>
          <w:szCs w:val="24"/>
        </w:rPr>
        <w:t>ИЛИ</w:t>
      </w:r>
      <w:r w:rsidRPr="00833AE7">
        <w:rPr>
          <w:szCs w:val="24"/>
        </w:rPr>
        <w:t xml:space="preserve"> (ДОЛЖНОСТЬ=Адвокат</w:t>
      </w:r>
      <w:proofErr w:type="gramStart"/>
      <w:r w:rsidRPr="00833AE7">
        <w:rPr>
          <w:szCs w:val="24"/>
        </w:rPr>
        <w:t xml:space="preserve"> )</w:t>
      </w:r>
      <w:proofErr w:type="gramEnd"/>
      <w:r w:rsidRPr="00833AE7">
        <w:rPr>
          <w:szCs w:val="24"/>
        </w:rPr>
        <w:t xml:space="preserve">)  И     </w:t>
      </w:r>
    </w:p>
    <w:p w:rsidR="00833AE7" w:rsidRPr="00833AE7" w:rsidRDefault="00833AE7" w:rsidP="00833AE7">
      <w:pPr>
        <w:spacing w:line="240" w:lineRule="auto"/>
        <w:rPr>
          <w:szCs w:val="24"/>
        </w:rPr>
      </w:pPr>
      <w:r w:rsidRPr="00833AE7">
        <w:rPr>
          <w:szCs w:val="24"/>
        </w:rPr>
        <w:t xml:space="preserve">  </w:t>
      </w:r>
      <w:r w:rsidRPr="00833AE7">
        <w:rPr>
          <w:szCs w:val="24"/>
          <w:lang w:val="en-US"/>
        </w:rPr>
        <w:t>(</w:t>
      </w:r>
      <w:r w:rsidRPr="00833AE7">
        <w:rPr>
          <w:szCs w:val="24"/>
        </w:rPr>
        <w:t>(ВОЗРАСТ &gt;25) И (ВОЗРАСТ &lt;= 55)).</w:t>
      </w:r>
    </w:p>
    <w:p w:rsidR="00833AE7" w:rsidRPr="00833AE7" w:rsidRDefault="00833AE7" w:rsidP="00AA0AF3">
      <w:pPr>
        <w:numPr>
          <w:ilvl w:val="0"/>
          <w:numId w:val="70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1, 2, 3, 4, 5          </w:t>
      </w:r>
    </w:p>
    <w:p w:rsidR="00833AE7" w:rsidRPr="00833AE7" w:rsidRDefault="00833AE7" w:rsidP="00AA0AF3">
      <w:pPr>
        <w:numPr>
          <w:ilvl w:val="0"/>
          <w:numId w:val="70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3, 4, 5       </w:t>
      </w:r>
    </w:p>
    <w:p w:rsidR="00833AE7" w:rsidRPr="00833AE7" w:rsidRDefault="00833AE7" w:rsidP="00AA0AF3">
      <w:pPr>
        <w:numPr>
          <w:ilvl w:val="0"/>
          <w:numId w:val="70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1, 2        </w:t>
      </w:r>
    </w:p>
    <w:p w:rsidR="00833AE7" w:rsidRPr="00833AE7" w:rsidRDefault="00833AE7" w:rsidP="00AA0AF3">
      <w:pPr>
        <w:numPr>
          <w:ilvl w:val="0"/>
          <w:numId w:val="70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1, 2, 3      </w:t>
      </w:r>
    </w:p>
    <w:p w:rsidR="00833AE7" w:rsidRPr="00833AE7" w:rsidRDefault="00833AE7" w:rsidP="00833AE7">
      <w:pPr>
        <w:spacing w:line="240" w:lineRule="auto"/>
        <w:rPr>
          <w:szCs w:val="24"/>
        </w:rPr>
      </w:pPr>
      <w:r w:rsidRPr="00833AE7">
        <w:rPr>
          <w:szCs w:val="24"/>
        </w:rPr>
        <w:t>15 Дана БД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4"/>
        <w:gridCol w:w="1295"/>
        <w:gridCol w:w="1237"/>
        <w:gridCol w:w="2127"/>
        <w:gridCol w:w="1417"/>
        <w:gridCol w:w="1134"/>
      </w:tblGrid>
      <w:tr w:rsidR="00833AE7" w:rsidRPr="00833AE7" w:rsidTr="00833AE7">
        <w:tc>
          <w:tcPr>
            <w:tcW w:w="444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</w:p>
        </w:tc>
        <w:tc>
          <w:tcPr>
            <w:tcW w:w="1295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Ф. И.О.</w:t>
            </w:r>
          </w:p>
        </w:tc>
        <w:tc>
          <w:tcPr>
            <w:tcW w:w="123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ПОЛ</w:t>
            </w:r>
          </w:p>
        </w:tc>
        <w:tc>
          <w:tcPr>
            <w:tcW w:w="212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ДОЛЖНОСТЬ</w:t>
            </w:r>
          </w:p>
        </w:tc>
        <w:tc>
          <w:tcPr>
            <w:tcW w:w="141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ВОЗАСТ</w:t>
            </w:r>
          </w:p>
        </w:tc>
        <w:tc>
          <w:tcPr>
            <w:tcW w:w="1134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СТАЖ</w:t>
            </w:r>
          </w:p>
        </w:tc>
      </w:tr>
      <w:tr w:rsidR="00833AE7" w:rsidRPr="00833AE7" w:rsidTr="00833AE7">
        <w:tc>
          <w:tcPr>
            <w:tcW w:w="444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1</w:t>
            </w:r>
          </w:p>
        </w:tc>
        <w:tc>
          <w:tcPr>
            <w:tcW w:w="1295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Иванов</w:t>
            </w:r>
          </w:p>
        </w:tc>
        <w:tc>
          <w:tcPr>
            <w:tcW w:w="123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Муж</w:t>
            </w:r>
          </w:p>
        </w:tc>
        <w:tc>
          <w:tcPr>
            <w:tcW w:w="212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Следователь</w:t>
            </w:r>
          </w:p>
        </w:tc>
        <w:tc>
          <w:tcPr>
            <w:tcW w:w="141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44</w:t>
            </w:r>
          </w:p>
        </w:tc>
        <w:tc>
          <w:tcPr>
            <w:tcW w:w="1134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20</w:t>
            </w:r>
          </w:p>
        </w:tc>
      </w:tr>
      <w:tr w:rsidR="00833AE7" w:rsidRPr="00833AE7" w:rsidTr="00833AE7">
        <w:tc>
          <w:tcPr>
            <w:tcW w:w="444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2</w:t>
            </w:r>
          </w:p>
        </w:tc>
        <w:tc>
          <w:tcPr>
            <w:tcW w:w="1295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Князев</w:t>
            </w:r>
          </w:p>
        </w:tc>
        <w:tc>
          <w:tcPr>
            <w:tcW w:w="123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Муж</w:t>
            </w:r>
          </w:p>
        </w:tc>
        <w:tc>
          <w:tcPr>
            <w:tcW w:w="212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Адвокат</w:t>
            </w:r>
          </w:p>
        </w:tc>
        <w:tc>
          <w:tcPr>
            <w:tcW w:w="141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55</w:t>
            </w:r>
          </w:p>
        </w:tc>
        <w:tc>
          <w:tcPr>
            <w:tcW w:w="1134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36</w:t>
            </w:r>
          </w:p>
        </w:tc>
      </w:tr>
      <w:tr w:rsidR="00833AE7" w:rsidRPr="00833AE7" w:rsidTr="00833AE7">
        <w:tc>
          <w:tcPr>
            <w:tcW w:w="444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3</w:t>
            </w:r>
          </w:p>
        </w:tc>
        <w:tc>
          <w:tcPr>
            <w:tcW w:w="1295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Мель</w:t>
            </w:r>
          </w:p>
        </w:tc>
        <w:tc>
          <w:tcPr>
            <w:tcW w:w="123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Жен</w:t>
            </w:r>
          </w:p>
        </w:tc>
        <w:tc>
          <w:tcPr>
            <w:tcW w:w="212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Следователь</w:t>
            </w:r>
          </w:p>
        </w:tc>
        <w:tc>
          <w:tcPr>
            <w:tcW w:w="141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25</w:t>
            </w:r>
          </w:p>
        </w:tc>
        <w:tc>
          <w:tcPr>
            <w:tcW w:w="1134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2</w:t>
            </w:r>
          </w:p>
        </w:tc>
      </w:tr>
      <w:tr w:rsidR="00833AE7" w:rsidRPr="00833AE7" w:rsidTr="00833AE7">
        <w:tc>
          <w:tcPr>
            <w:tcW w:w="444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4</w:t>
            </w:r>
          </w:p>
        </w:tc>
        <w:tc>
          <w:tcPr>
            <w:tcW w:w="1295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Лучко</w:t>
            </w:r>
          </w:p>
        </w:tc>
        <w:tc>
          <w:tcPr>
            <w:tcW w:w="123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Жен</w:t>
            </w:r>
          </w:p>
        </w:tc>
        <w:tc>
          <w:tcPr>
            <w:tcW w:w="212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Прокурор</w:t>
            </w:r>
          </w:p>
        </w:tc>
        <w:tc>
          <w:tcPr>
            <w:tcW w:w="141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39</w:t>
            </w:r>
          </w:p>
        </w:tc>
        <w:tc>
          <w:tcPr>
            <w:tcW w:w="1134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10</w:t>
            </w:r>
          </w:p>
        </w:tc>
      </w:tr>
      <w:tr w:rsidR="00833AE7" w:rsidRPr="00833AE7" w:rsidTr="00833AE7">
        <w:tc>
          <w:tcPr>
            <w:tcW w:w="444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5</w:t>
            </w:r>
          </w:p>
        </w:tc>
        <w:tc>
          <w:tcPr>
            <w:tcW w:w="1295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  <w:lang w:val="en-US"/>
              </w:rPr>
            </w:pPr>
            <w:r w:rsidRPr="00833AE7">
              <w:rPr>
                <w:szCs w:val="24"/>
              </w:rPr>
              <w:t>Петров</w:t>
            </w:r>
          </w:p>
        </w:tc>
        <w:tc>
          <w:tcPr>
            <w:tcW w:w="123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Муж</w:t>
            </w:r>
          </w:p>
        </w:tc>
        <w:tc>
          <w:tcPr>
            <w:tcW w:w="212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Секретарь</w:t>
            </w:r>
          </w:p>
        </w:tc>
        <w:tc>
          <w:tcPr>
            <w:tcW w:w="141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28</w:t>
            </w:r>
          </w:p>
        </w:tc>
        <w:tc>
          <w:tcPr>
            <w:tcW w:w="1134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4</w:t>
            </w:r>
          </w:p>
        </w:tc>
      </w:tr>
      <w:tr w:rsidR="00833AE7" w:rsidRPr="00833AE7" w:rsidTr="00833AE7">
        <w:tc>
          <w:tcPr>
            <w:tcW w:w="444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6</w:t>
            </w:r>
          </w:p>
        </w:tc>
        <w:tc>
          <w:tcPr>
            <w:tcW w:w="1295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proofErr w:type="spellStart"/>
            <w:r w:rsidRPr="00833AE7">
              <w:rPr>
                <w:szCs w:val="24"/>
              </w:rPr>
              <w:t>Лютнева</w:t>
            </w:r>
            <w:proofErr w:type="spellEnd"/>
          </w:p>
        </w:tc>
        <w:tc>
          <w:tcPr>
            <w:tcW w:w="123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Жен</w:t>
            </w:r>
          </w:p>
        </w:tc>
        <w:tc>
          <w:tcPr>
            <w:tcW w:w="212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Судья</w:t>
            </w:r>
          </w:p>
        </w:tc>
        <w:tc>
          <w:tcPr>
            <w:tcW w:w="1417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47</w:t>
            </w:r>
          </w:p>
        </w:tc>
        <w:tc>
          <w:tcPr>
            <w:tcW w:w="1134" w:type="dxa"/>
          </w:tcPr>
          <w:p w:rsidR="00833AE7" w:rsidRPr="00833AE7" w:rsidRDefault="00833AE7" w:rsidP="00833AE7">
            <w:pPr>
              <w:spacing w:line="240" w:lineRule="auto"/>
              <w:rPr>
                <w:szCs w:val="24"/>
              </w:rPr>
            </w:pPr>
            <w:r w:rsidRPr="00833AE7">
              <w:rPr>
                <w:szCs w:val="24"/>
              </w:rPr>
              <w:t>26</w:t>
            </w:r>
          </w:p>
        </w:tc>
      </w:tr>
    </w:tbl>
    <w:p w:rsidR="00833AE7" w:rsidRPr="00833AE7" w:rsidRDefault="00833AE7" w:rsidP="00833AE7">
      <w:pPr>
        <w:spacing w:line="240" w:lineRule="auto"/>
        <w:rPr>
          <w:szCs w:val="24"/>
        </w:rPr>
      </w:pPr>
      <w:r w:rsidRPr="00833AE7">
        <w:rPr>
          <w:szCs w:val="24"/>
        </w:rPr>
        <w:t xml:space="preserve">Сформулировать условие поиска к таблице дающее сведения </w:t>
      </w:r>
      <w:proofErr w:type="gramStart"/>
      <w:r w:rsidRPr="00833AE7">
        <w:rPr>
          <w:szCs w:val="24"/>
        </w:rPr>
        <w:t>о</w:t>
      </w:r>
      <w:proofErr w:type="gramEnd"/>
      <w:r w:rsidRPr="00833AE7">
        <w:rPr>
          <w:szCs w:val="24"/>
        </w:rPr>
        <w:t xml:space="preserve"> всех </w:t>
      </w:r>
    </w:p>
    <w:p w:rsidR="00833AE7" w:rsidRPr="00833AE7" w:rsidRDefault="00833AE7" w:rsidP="00833AE7">
      <w:pPr>
        <w:spacing w:line="240" w:lineRule="auto"/>
        <w:rPr>
          <w:szCs w:val="24"/>
        </w:rPr>
      </w:pPr>
      <w:r w:rsidRPr="00833AE7">
        <w:rPr>
          <w:szCs w:val="24"/>
        </w:rPr>
        <w:lastRenderedPageBreak/>
        <w:t xml:space="preserve"> </w:t>
      </w:r>
      <w:proofErr w:type="gramStart"/>
      <w:r w:rsidRPr="00833AE7">
        <w:rPr>
          <w:szCs w:val="24"/>
        </w:rPr>
        <w:t>Следователях</w:t>
      </w:r>
      <w:proofErr w:type="gramEnd"/>
      <w:r w:rsidRPr="00833AE7">
        <w:rPr>
          <w:szCs w:val="24"/>
        </w:rPr>
        <w:t xml:space="preserve">  -  женщинах,  стаж работы которых не менее 5 лет.</w:t>
      </w:r>
    </w:p>
    <w:p w:rsidR="00833AE7" w:rsidRPr="00833AE7" w:rsidRDefault="00833AE7" w:rsidP="00AA0AF3">
      <w:pPr>
        <w:numPr>
          <w:ilvl w:val="0"/>
          <w:numId w:val="71"/>
        </w:numPr>
        <w:spacing w:after="0" w:line="240" w:lineRule="auto"/>
        <w:rPr>
          <w:szCs w:val="24"/>
        </w:rPr>
      </w:pPr>
      <w:r w:rsidRPr="00833AE7">
        <w:rPr>
          <w:szCs w:val="24"/>
        </w:rPr>
        <w:t>(ДОЛЖНОСТЬ=Следователь) И (СТАЖ = 5)</w:t>
      </w:r>
    </w:p>
    <w:p w:rsidR="00833AE7" w:rsidRPr="00833AE7" w:rsidRDefault="00833AE7" w:rsidP="00AA0AF3">
      <w:pPr>
        <w:numPr>
          <w:ilvl w:val="0"/>
          <w:numId w:val="71"/>
        </w:numPr>
        <w:spacing w:after="0" w:line="240" w:lineRule="auto"/>
        <w:rPr>
          <w:szCs w:val="24"/>
        </w:rPr>
      </w:pPr>
      <w:r w:rsidRPr="00833AE7">
        <w:rPr>
          <w:szCs w:val="24"/>
        </w:rPr>
        <w:t>(ДОЛЖНОСТЬ=Следователь) И (ПОЛ=жен) И (СТАЖ &gt;= 5)</w:t>
      </w:r>
    </w:p>
    <w:p w:rsidR="00833AE7" w:rsidRPr="00833AE7" w:rsidRDefault="00833AE7" w:rsidP="00AA0AF3">
      <w:pPr>
        <w:numPr>
          <w:ilvl w:val="0"/>
          <w:numId w:val="71"/>
        </w:numPr>
        <w:spacing w:after="0" w:line="240" w:lineRule="auto"/>
        <w:rPr>
          <w:szCs w:val="24"/>
        </w:rPr>
      </w:pPr>
      <w:r w:rsidRPr="00833AE7">
        <w:rPr>
          <w:szCs w:val="24"/>
        </w:rPr>
        <w:t>(ДОЛЖНОСТЬ=Следователь) И (ПОЛ=жен) И (СТАЖ &lt; =5)</w:t>
      </w:r>
    </w:p>
    <w:p w:rsidR="00833AE7" w:rsidRPr="00833AE7" w:rsidRDefault="00833AE7" w:rsidP="00AA0AF3">
      <w:pPr>
        <w:numPr>
          <w:ilvl w:val="0"/>
          <w:numId w:val="71"/>
        </w:numPr>
        <w:spacing w:after="0" w:line="240" w:lineRule="auto"/>
        <w:rPr>
          <w:szCs w:val="24"/>
        </w:rPr>
      </w:pPr>
      <w:r w:rsidRPr="00833AE7">
        <w:rPr>
          <w:szCs w:val="24"/>
        </w:rPr>
        <w:t>(ДОЛЖНОСТЬ=Следователь)  И (ПОЛ=жен) ИЛИ (СТАЖ &gt;= 5)</w:t>
      </w:r>
    </w:p>
    <w:p w:rsidR="00833AE7" w:rsidRPr="00833AE7" w:rsidRDefault="00833AE7" w:rsidP="00833AE7">
      <w:pPr>
        <w:spacing w:line="240" w:lineRule="auto"/>
        <w:rPr>
          <w:szCs w:val="24"/>
        </w:rPr>
      </w:pPr>
      <w:r w:rsidRPr="00833AE7">
        <w:rPr>
          <w:szCs w:val="24"/>
        </w:rPr>
        <w:t xml:space="preserve">16 Запрос – это операция в БД, предназначенная </w:t>
      </w:r>
      <w:proofErr w:type="gramStart"/>
      <w:r w:rsidRPr="00833AE7">
        <w:rPr>
          <w:szCs w:val="24"/>
        </w:rPr>
        <w:t>для</w:t>
      </w:r>
      <w:proofErr w:type="gramEnd"/>
      <w:r w:rsidRPr="00833AE7">
        <w:rPr>
          <w:szCs w:val="24"/>
        </w:rPr>
        <w:t>:</w:t>
      </w:r>
    </w:p>
    <w:p w:rsidR="00833AE7" w:rsidRPr="00833AE7" w:rsidRDefault="00833AE7" w:rsidP="00AA0AF3">
      <w:pPr>
        <w:numPr>
          <w:ilvl w:val="0"/>
          <w:numId w:val="72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печати данных          </w:t>
      </w:r>
    </w:p>
    <w:p w:rsidR="00833AE7" w:rsidRPr="00833AE7" w:rsidRDefault="00833AE7" w:rsidP="00AA0AF3">
      <w:pPr>
        <w:numPr>
          <w:ilvl w:val="0"/>
          <w:numId w:val="72"/>
        </w:numPr>
        <w:spacing w:after="0" w:line="240" w:lineRule="auto"/>
        <w:rPr>
          <w:szCs w:val="24"/>
        </w:rPr>
      </w:pPr>
      <w:r w:rsidRPr="00833AE7">
        <w:rPr>
          <w:szCs w:val="24"/>
        </w:rPr>
        <w:t>ввода данных</w:t>
      </w:r>
    </w:p>
    <w:p w:rsidR="00833AE7" w:rsidRPr="00833AE7" w:rsidRDefault="00833AE7" w:rsidP="00AA0AF3">
      <w:pPr>
        <w:numPr>
          <w:ilvl w:val="0"/>
          <w:numId w:val="72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хранения данных      </w:t>
      </w:r>
    </w:p>
    <w:p w:rsidR="00833AE7" w:rsidRPr="00833AE7" w:rsidRDefault="00833AE7" w:rsidP="00AA0AF3">
      <w:pPr>
        <w:numPr>
          <w:ilvl w:val="0"/>
          <w:numId w:val="72"/>
        </w:numPr>
        <w:spacing w:after="0" w:line="240" w:lineRule="auto"/>
        <w:rPr>
          <w:szCs w:val="24"/>
        </w:rPr>
      </w:pPr>
      <w:r w:rsidRPr="00833AE7">
        <w:rPr>
          <w:szCs w:val="24"/>
        </w:rPr>
        <w:t>отбора нужных данных</w:t>
      </w:r>
    </w:p>
    <w:p w:rsidR="00833AE7" w:rsidRPr="00833AE7" w:rsidRDefault="00833AE7" w:rsidP="00833AE7">
      <w:pPr>
        <w:tabs>
          <w:tab w:val="left" w:pos="1620"/>
        </w:tabs>
        <w:spacing w:line="240" w:lineRule="auto"/>
        <w:rPr>
          <w:szCs w:val="24"/>
        </w:rPr>
      </w:pPr>
      <w:r w:rsidRPr="00833AE7">
        <w:rPr>
          <w:szCs w:val="24"/>
        </w:rPr>
        <w:t>17Компьютерные вирусы можно классифицировать по следующим параметрам…</w:t>
      </w:r>
    </w:p>
    <w:p w:rsidR="00833AE7" w:rsidRPr="00833AE7" w:rsidRDefault="00833AE7" w:rsidP="00AA0AF3">
      <w:pPr>
        <w:numPr>
          <w:ilvl w:val="0"/>
          <w:numId w:val="73"/>
        </w:numPr>
        <w:tabs>
          <w:tab w:val="left" w:pos="567"/>
        </w:tabs>
        <w:spacing w:after="0" w:line="240" w:lineRule="auto"/>
        <w:rPr>
          <w:szCs w:val="24"/>
        </w:rPr>
      </w:pPr>
      <w:r w:rsidRPr="00833AE7">
        <w:rPr>
          <w:szCs w:val="24"/>
        </w:rPr>
        <w:t>по объему программы</w:t>
      </w:r>
    </w:p>
    <w:p w:rsidR="00833AE7" w:rsidRPr="00833AE7" w:rsidRDefault="00833AE7" w:rsidP="00AA0AF3">
      <w:pPr>
        <w:numPr>
          <w:ilvl w:val="0"/>
          <w:numId w:val="73"/>
        </w:numPr>
        <w:tabs>
          <w:tab w:val="left" w:pos="567"/>
        </w:tabs>
        <w:spacing w:after="0" w:line="240" w:lineRule="auto"/>
        <w:rPr>
          <w:szCs w:val="24"/>
        </w:rPr>
      </w:pPr>
      <w:r w:rsidRPr="00833AE7">
        <w:rPr>
          <w:szCs w:val="24"/>
        </w:rPr>
        <w:t>по степени полезности</w:t>
      </w:r>
    </w:p>
    <w:p w:rsidR="00833AE7" w:rsidRPr="00833AE7" w:rsidRDefault="00833AE7" w:rsidP="00AA0AF3">
      <w:pPr>
        <w:numPr>
          <w:ilvl w:val="0"/>
          <w:numId w:val="73"/>
        </w:numPr>
        <w:tabs>
          <w:tab w:val="left" w:pos="567"/>
        </w:tabs>
        <w:spacing w:after="0" w:line="240" w:lineRule="auto"/>
        <w:rPr>
          <w:szCs w:val="24"/>
        </w:rPr>
      </w:pPr>
      <w:r w:rsidRPr="00833AE7">
        <w:rPr>
          <w:szCs w:val="24"/>
        </w:rPr>
        <w:t>по способу заражения среды обитания</w:t>
      </w:r>
    </w:p>
    <w:p w:rsidR="00833AE7" w:rsidRPr="00833AE7" w:rsidRDefault="00833AE7" w:rsidP="00AA0AF3">
      <w:pPr>
        <w:numPr>
          <w:ilvl w:val="0"/>
          <w:numId w:val="73"/>
        </w:numPr>
        <w:tabs>
          <w:tab w:val="left" w:pos="567"/>
        </w:tabs>
        <w:spacing w:after="0" w:line="240" w:lineRule="auto"/>
        <w:rPr>
          <w:szCs w:val="24"/>
        </w:rPr>
      </w:pPr>
      <w:r w:rsidRPr="00833AE7">
        <w:rPr>
          <w:szCs w:val="24"/>
        </w:rPr>
        <w:t>по классификации среды обитания</w:t>
      </w:r>
    </w:p>
    <w:p w:rsidR="00833AE7" w:rsidRPr="00833AE7" w:rsidRDefault="00833AE7" w:rsidP="00AA0AF3">
      <w:pPr>
        <w:numPr>
          <w:ilvl w:val="0"/>
          <w:numId w:val="73"/>
        </w:numPr>
        <w:tabs>
          <w:tab w:val="left" w:pos="567"/>
        </w:tabs>
        <w:spacing w:after="0" w:line="240" w:lineRule="auto"/>
        <w:rPr>
          <w:szCs w:val="24"/>
        </w:rPr>
      </w:pPr>
      <w:r w:rsidRPr="00833AE7">
        <w:rPr>
          <w:szCs w:val="24"/>
        </w:rPr>
        <w:t>по степени опасности</w:t>
      </w:r>
    </w:p>
    <w:p w:rsidR="00833AE7" w:rsidRPr="00833AE7" w:rsidRDefault="00833AE7" w:rsidP="00833AE7">
      <w:pPr>
        <w:spacing w:line="240" w:lineRule="auto"/>
        <w:rPr>
          <w:szCs w:val="24"/>
        </w:rPr>
      </w:pPr>
      <w:r w:rsidRPr="00833AE7">
        <w:rPr>
          <w:szCs w:val="24"/>
        </w:rPr>
        <w:t xml:space="preserve">18 Основным путём заражения вирусами по сети является </w:t>
      </w:r>
    </w:p>
    <w:p w:rsidR="00833AE7" w:rsidRPr="00833AE7" w:rsidRDefault="00833AE7" w:rsidP="00AA0AF3">
      <w:pPr>
        <w:numPr>
          <w:ilvl w:val="0"/>
          <w:numId w:val="74"/>
        </w:numPr>
        <w:spacing w:after="0" w:line="240" w:lineRule="auto"/>
        <w:rPr>
          <w:szCs w:val="24"/>
        </w:rPr>
      </w:pPr>
      <w:r w:rsidRPr="00833AE7">
        <w:rPr>
          <w:szCs w:val="24"/>
        </w:rPr>
        <w:t>Почтовое сообщение</w:t>
      </w:r>
    </w:p>
    <w:p w:rsidR="00833AE7" w:rsidRPr="00833AE7" w:rsidRDefault="00833AE7" w:rsidP="00AA0AF3">
      <w:pPr>
        <w:numPr>
          <w:ilvl w:val="0"/>
          <w:numId w:val="74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Сообщение с </w:t>
      </w:r>
      <w:r w:rsidRPr="00833AE7">
        <w:rPr>
          <w:szCs w:val="24"/>
          <w:lang w:val="en-US"/>
        </w:rPr>
        <w:t>internet</w:t>
      </w:r>
      <w:r w:rsidRPr="00833AE7">
        <w:rPr>
          <w:szCs w:val="24"/>
        </w:rPr>
        <w:t xml:space="preserve"> пейджера</w:t>
      </w:r>
    </w:p>
    <w:p w:rsidR="00833AE7" w:rsidRPr="00833AE7" w:rsidRDefault="00833AE7" w:rsidP="00AA0AF3">
      <w:pPr>
        <w:numPr>
          <w:ilvl w:val="0"/>
          <w:numId w:val="74"/>
        </w:numPr>
        <w:spacing w:after="0" w:line="240" w:lineRule="auto"/>
        <w:rPr>
          <w:szCs w:val="24"/>
        </w:rPr>
      </w:pPr>
      <w:r w:rsidRPr="00833AE7">
        <w:rPr>
          <w:szCs w:val="24"/>
        </w:rPr>
        <w:t>Веб-документ</w:t>
      </w:r>
    </w:p>
    <w:p w:rsidR="00833AE7" w:rsidRPr="00833AE7" w:rsidRDefault="00833AE7" w:rsidP="00AA0AF3">
      <w:pPr>
        <w:numPr>
          <w:ilvl w:val="0"/>
          <w:numId w:val="74"/>
        </w:numPr>
        <w:spacing w:after="0" w:line="240" w:lineRule="auto"/>
        <w:rPr>
          <w:szCs w:val="24"/>
        </w:rPr>
      </w:pPr>
      <w:r w:rsidRPr="00833AE7">
        <w:rPr>
          <w:szCs w:val="24"/>
          <w:lang w:val="en-US"/>
        </w:rPr>
        <w:t>SMS</w:t>
      </w:r>
    </w:p>
    <w:p w:rsidR="00833AE7" w:rsidRPr="00833AE7" w:rsidRDefault="00833AE7" w:rsidP="00833AE7">
      <w:pPr>
        <w:spacing w:line="240" w:lineRule="auto"/>
        <w:rPr>
          <w:szCs w:val="24"/>
        </w:rPr>
      </w:pPr>
      <w:r w:rsidRPr="00833AE7">
        <w:rPr>
          <w:szCs w:val="24"/>
        </w:rPr>
        <w:t>19 Программные средства для защиты информации в компьютерной сети из списка:</w:t>
      </w:r>
    </w:p>
    <w:p w:rsidR="00833AE7" w:rsidRPr="00833AE7" w:rsidRDefault="00833AE7" w:rsidP="00833AE7">
      <w:pPr>
        <w:spacing w:line="240" w:lineRule="auto"/>
        <w:rPr>
          <w:szCs w:val="24"/>
          <w:lang w:val="en-US"/>
        </w:rPr>
      </w:pPr>
      <w:r w:rsidRPr="00833AE7">
        <w:rPr>
          <w:szCs w:val="24"/>
        </w:rPr>
        <w:t>А</w:t>
      </w:r>
      <w:r w:rsidRPr="00833AE7">
        <w:rPr>
          <w:szCs w:val="24"/>
          <w:lang w:val="en-US"/>
        </w:rPr>
        <w:t>) firewall</w:t>
      </w:r>
    </w:p>
    <w:p w:rsidR="00833AE7" w:rsidRPr="00833AE7" w:rsidRDefault="00833AE7" w:rsidP="00833AE7">
      <w:pPr>
        <w:spacing w:line="240" w:lineRule="auto"/>
        <w:rPr>
          <w:szCs w:val="24"/>
          <w:lang w:val="en-US"/>
        </w:rPr>
      </w:pPr>
      <w:r w:rsidRPr="00833AE7">
        <w:rPr>
          <w:szCs w:val="24"/>
        </w:rPr>
        <w:t>Б</w:t>
      </w:r>
      <w:r w:rsidRPr="00833AE7">
        <w:rPr>
          <w:szCs w:val="24"/>
          <w:lang w:val="en-US"/>
        </w:rPr>
        <w:t>)</w:t>
      </w:r>
      <w:proofErr w:type="spellStart"/>
      <w:r w:rsidRPr="00833AE7">
        <w:rPr>
          <w:szCs w:val="24"/>
          <w:lang w:val="en-US"/>
        </w:rPr>
        <w:t>brandmauer</w:t>
      </w:r>
      <w:proofErr w:type="spellEnd"/>
    </w:p>
    <w:p w:rsidR="00833AE7" w:rsidRPr="00833AE7" w:rsidRDefault="00833AE7" w:rsidP="00833AE7">
      <w:pPr>
        <w:spacing w:line="240" w:lineRule="auto"/>
        <w:rPr>
          <w:szCs w:val="24"/>
          <w:lang w:val="en-US"/>
        </w:rPr>
      </w:pPr>
      <w:r w:rsidRPr="00833AE7">
        <w:rPr>
          <w:szCs w:val="24"/>
        </w:rPr>
        <w:t>В</w:t>
      </w:r>
      <w:r w:rsidRPr="00833AE7">
        <w:rPr>
          <w:szCs w:val="24"/>
          <w:lang w:val="en-US"/>
        </w:rPr>
        <w:t>)sniffer</w:t>
      </w:r>
    </w:p>
    <w:p w:rsidR="00833AE7" w:rsidRPr="00833AE7" w:rsidRDefault="00833AE7" w:rsidP="00833AE7">
      <w:pPr>
        <w:spacing w:line="240" w:lineRule="auto"/>
        <w:rPr>
          <w:szCs w:val="24"/>
        </w:rPr>
      </w:pPr>
      <w:r w:rsidRPr="00833AE7">
        <w:rPr>
          <w:szCs w:val="24"/>
        </w:rPr>
        <w:t>Г)</w:t>
      </w:r>
      <w:r w:rsidRPr="00833AE7">
        <w:rPr>
          <w:szCs w:val="24"/>
          <w:lang w:val="en-US"/>
        </w:rPr>
        <w:t>backup</w:t>
      </w:r>
    </w:p>
    <w:p w:rsidR="00833AE7" w:rsidRPr="00833AE7" w:rsidRDefault="00833AE7" w:rsidP="00833AE7">
      <w:pPr>
        <w:spacing w:line="240" w:lineRule="auto"/>
        <w:rPr>
          <w:szCs w:val="24"/>
        </w:rPr>
      </w:pPr>
      <w:r w:rsidRPr="00833AE7">
        <w:rPr>
          <w:szCs w:val="24"/>
        </w:rPr>
        <w:t>являются …</w:t>
      </w:r>
    </w:p>
    <w:p w:rsidR="00833AE7" w:rsidRPr="00833AE7" w:rsidRDefault="00833AE7" w:rsidP="00AA0AF3">
      <w:pPr>
        <w:numPr>
          <w:ilvl w:val="0"/>
          <w:numId w:val="75"/>
        </w:numPr>
        <w:spacing w:after="0" w:line="240" w:lineRule="auto"/>
        <w:rPr>
          <w:szCs w:val="24"/>
        </w:rPr>
      </w:pPr>
      <w:r w:rsidRPr="00833AE7">
        <w:rPr>
          <w:szCs w:val="24"/>
        </w:rPr>
        <w:t>А, Б</w:t>
      </w:r>
    </w:p>
    <w:p w:rsidR="00833AE7" w:rsidRPr="00833AE7" w:rsidRDefault="00833AE7" w:rsidP="00AA0AF3">
      <w:pPr>
        <w:numPr>
          <w:ilvl w:val="0"/>
          <w:numId w:val="75"/>
        </w:numPr>
        <w:spacing w:after="0" w:line="240" w:lineRule="auto"/>
        <w:rPr>
          <w:szCs w:val="24"/>
        </w:rPr>
      </w:pPr>
      <w:r w:rsidRPr="00833AE7">
        <w:rPr>
          <w:szCs w:val="24"/>
        </w:rPr>
        <w:t>А, Г</w:t>
      </w:r>
    </w:p>
    <w:p w:rsidR="00833AE7" w:rsidRPr="00833AE7" w:rsidRDefault="00833AE7" w:rsidP="00AA0AF3">
      <w:pPr>
        <w:numPr>
          <w:ilvl w:val="0"/>
          <w:numId w:val="75"/>
        </w:numPr>
        <w:spacing w:after="0" w:line="240" w:lineRule="auto"/>
        <w:rPr>
          <w:szCs w:val="24"/>
        </w:rPr>
      </w:pPr>
      <w:r w:rsidRPr="00833AE7">
        <w:rPr>
          <w:szCs w:val="24"/>
        </w:rPr>
        <w:t>В, Г</w:t>
      </w:r>
    </w:p>
    <w:p w:rsidR="00833AE7" w:rsidRPr="00833AE7" w:rsidRDefault="00833AE7" w:rsidP="00AA0AF3">
      <w:pPr>
        <w:numPr>
          <w:ilvl w:val="0"/>
          <w:numId w:val="75"/>
        </w:numPr>
        <w:spacing w:after="0" w:line="240" w:lineRule="auto"/>
        <w:rPr>
          <w:szCs w:val="24"/>
        </w:rPr>
      </w:pPr>
      <w:proofErr w:type="gramStart"/>
      <w:r w:rsidRPr="00833AE7">
        <w:rPr>
          <w:szCs w:val="24"/>
        </w:rPr>
        <w:t>Б</w:t>
      </w:r>
      <w:proofErr w:type="gramEnd"/>
      <w:r w:rsidRPr="00833AE7">
        <w:rPr>
          <w:szCs w:val="24"/>
        </w:rPr>
        <w:t>, В</w:t>
      </w:r>
    </w:p>
    <w:p w:rsidR="00833AE7" w:rsidRPr="00833AE7" w:rsidRDefault="00833AE7" w:rsidP="00833AE7">
      <w:pPr>
        <w:spacing w:line="240" w:lineRule="auto"/>
        <w:rPr>
          <w:szCs w:val="24"/>
        </w:rPr>
      </w:pPr>
      <w:r w:rsidRPr="00833AE7">
        <w:rPr>
          <w:szCs w:val="24"/>
        </w:rPr>
        <w:t>20 Электронно-цифровая подпись позволяет решить вопрос о_______ документ</w:t>
      </w:r>
      <w:proofErr w:type="gramStart"/>
      <w:r w:rsidRPr="00833AE7">
        <w:rPr>
          <w:szCs w:val="24"/>
        </w:rPr>
        <w:t>а(</w:t>
      </w:r>
      <w:proofErr w:type="gramEnd"/>
      <w:r w:rsidRPr="00833AE7">
        <w:rPr>
          <w:szCs w:val="24"/>
        </w:rPr>
        <w:t>у)</w:t>
      </w:r>
    </w:p>
    <w:p w:rsidR="00833AE7" w:rsidRPr="00833AE7" w:rsidRDefault="00833AE7" w:rsidP="00AA0AF3">
      <w:pPr>
        <w:numPr>
          <w:ilvl w:val="0"/>
          <w:numId w:val="76"/>
        </w:numPr>
        <w:spacing w:after="0" w:line="240" w:lineRule="auto"/>
        <w:rPr>
          <w:szCs w:val="24"/>
        </w:rPr>
      </w:pPr>
      <w:r w:rsidRPr="00833AE7">
        <w:rPr>
          <w:szCs w:val="24"/>
        </w:rPr>
        <w:t>Секретности</w:t>
      </w:r>
    </w:p>
    <w:p w:rsidR="00833AE7" w:rsidRPr="00833AE7" w:rsidRDefault="00833AE7" w:rsidP="00AA0AF3">
      <w:pPr>
        <w:numPr>
          <w:ilvl w:val="0"/>
          <w:numId w:val="76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Режима доступа </w:t>
      </w:r>
      <w:proofErr w:type="gramStart"/>
      <w:r w:rsidRPr="00833AE7">
        <w:rPr>
          <w:szCs w:val="24"/>
        </w:rPr>
        <w:t>к</w:t>
      </w:r>
      <w:proofErr w:type="gramEnd"/>
    </w:p>
    <w:p w:rsidR="00833AE7" w:rsidRPr="00833AE7" w:rsidRDefault="00833AE7" w:rsidP="00AA0AF3">
      <w:pPr>
        <w:numPr>
          <w:ilvl w:val="0"/>
          <w:numId w:val="76"/>
        </w:numPr>
        <w:spacing w:after="0" w:line="240" w:lineRule="auto"/>
        <w:rPr>
          <w:szCs w:val="24"/>
        </w:rPr>
      </w:pPr>
      <w:r w:rsidRPr="00833AE7">
        <w:rPr>
          <w:szCs w:val="24"/>
        </w:rPr>
        <w:t>Ценности</w:t>
      </w:r>
    </w:p>
    <w:p w:rsidR="00833AE7" w:rsidRPr="00833AE7" w:rsidRDefault="00833AE7" w:rsidP="00AA0AF3">
      <w:pPr>
        <w:numPr>
          <w:ilvl w:val="0"/>
          <w:numId w:val="76"/>
        </w:numPr>
        <w:spacing w:after="0" w:line="240" w:lineRule="auto"/>
        <w:rPr>
          <w:szCs w:val="24"/>
        </w:rPr>
      </w:pPr>
      <w:r w:rsidRPr="00833AE7">
        <w:rPr>
          <w:szCs w:val="24"/>
        </w:rPr>
        <w:t>Подлинности</w:t>
      </w:r>
    </w:p>
    <w:p w:rsidR="00833AE7" w:rsidRPr="00833AE7" w:rsidRDefault="00833AE7" w:rsidP="00833AE7">
      <w:pPr>
        <w:spacing w:line="240" w:lineRule="auto"/>
        <w:outlineLvl w:val="3"/>
        <w:rPr>
          <w:bCs/>
          <w:szCs w:val="24"/>
        </w:rPr>
      </w:pPr>
      <w:r w:rsidRPr="00833AE7">
        <w:rPr>
          <w:szCs w:val="24"/>
        </w:rPr>
        <w:t xml:space="preserve">21 </w:t>
      </w:r>
      <w:r w:rsidRPr="00833AE7">
        <w:rPr>
          <w:bCs/>
          <w:szCs w:val="24"/>
        </w:rPr>
        <w:t>Заражение компьютерными вирусами может произойти в процессе ...</w:t>
      </w:r>
    </w:p>
    <w:p w:rsidR="00833AE7" w:rsidRPr="00833AE7" w:rsidRDefault="00833AE7" w:rsidP="00AA0AF3">
      <w:pPr>
        <w:numPr>
          <w:ilvl w:val="0"/>
          <w:numId w:val="47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работы с файлами </w:t>
      </w:r>
    </w:p>
    <w:p w:rsidR="00833AE7" w:rsidRPr="00833AE7" w:rsidRDefault="00833AE7" w:rsidP="00AA0AF3">
      <w:pPr>
        <w:numPr>
          <w:ilvl w:val="0"/>
          <w:numId w:val="47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форматирования дискеты </w:t>
      </w:r>
    </w:p>
    <w:p w:rsidR="00833AE7" w:rsidRPr="00833AE7" w:rsidRDefault="00833AE7" w:rsidP="00AA0AF3">
      <w:pPr>
        <w:numPr>
          <w:ilvl w:val="0"/>
          <w:numId w:val="47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выключения компьютера </w:t>
      </w:r>
    </w:p>
    <w:p w:rsidR="00833AE7" w:rsidRPr="00833AE7" w:rsidRDefault="00833AE7" w:rsidP="00AA0AF3">
      <w:pPr>
        <w:numPr>
          <w:ilvl w:val="0"/>
          <w:numId w:val="47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печати на принтере </w:t>
      </w:r>
    </w:p>
    <w:p w:rsidR="00833AE7" w:rsidRPr="00833AE7" w:rsidRDefault="00833AE7" w:rsidP="00833AE7">
      <w:pPr>
        <w:spacing w:line="240" w:lineRule="auto"/>
        <w:outlineLvl w:val="3"/>
        <w:rPr>
          <w:bCs/>
          <w:szCs w:val="24"/>
        </w:rPr>
      </w:pPr>
      <w:r w:rsidRPr="00833AE7">
        <w:rPr>
          <w:bCs/>
          <w:szCs w:val="24"/>
        </w:rPr>
        <w:t xml:space="preserve">22 Что необходимо иметь для проверки на вирус жесткого диска? </w:t>
      </w:r>
    </w:p>
    <w:p w:rsidR="00833AE7" w:rsidRPr="00833AE7" w:rsidRDefault="00833AE7" w:rsidP="00AA0AF3">
      <w:pPr>
        <w:numPr>
          <w:ilvl w:val="0"/>
          <w:numId w:val="48"/>
        </w:numPr>
        <w:spacing w:after="0" w:line="240" w:lineRule="auto"/>
        <w:rPr>
          <w:szCs w:val="24"/>
        </w:rPr>
      </w:pPr>
      <w:r w:rsidRPr="00833AE7">
        <w:rPr>
          <w:szCs w:val="24"/>
        </w:rPr>
        <w:lastRenderedPageBreak/>
        <w:t xml:space="preserve">защищенную программу </w:t>
      </w:r>
    </w:p>
    <w:p w:rsidR="00833AE7" w:rsidRPr="00833AE7" w:rsidRDefault="00833AE7" w:rsidP="00AA0AF3">
      <w:pPr>
        <w:numPr>
          <w:ilvl w:val="0"/>
          <w:numId w:val="48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загрузочную программу </w:t>
      </w:r>
    </w:p>
    <w:p w:rsidR="00833AE7" w:rsidRPr="00833AE7" w:rsidRDefault="00833AE7" w:rsidP="00AA0AF3">
      <w:pPr>
        <w:numPr>
          <w:ilvl w:val="0"/>
          <w:numId w:val="48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файл с антивирусной программой </w:t>
      </w:r>
    </w:p>
    <w:p w:rsidR="00833AE7" w:rsidRPr="00833AE7" w:rsidRDefault="00833AE7" w:rsidP="00AA0AF3">
      <w:pPr>
        <w:numPr>
          <w:ilvl w:val="0"/>
          <w:numId w:val="48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диск с антивирусной программой, защищенный от записи </w:t>
      </w:r>
    </w:p>
    <w:p w:rsidR="00833AE7" w:rsidRPr="00833AE7" w:rsidRDefault="00833AE7" w:rsidP="00833AE7">
      <w:pPr>
        <w:spacing w:line="240" w:lineRule="auto"/>
        <w:outlineLvl w:val="3"/>
        <w:rPr>
          <w:bCs/>
          <w:szCs w:val="24"/>
        </w:rPr>
      </w:pPr>
      <w:r w:rsidRPr="00833AE7">
        <w:rPr>
          <w:bCs/>
          <w:szCs w:val="24"/>
        </w:rPr>
        <w:t>23</w:t>
      </w:r>
      <w:proofErr w:type="gramStart"/>
      <w:r w:rsidRPr="00833AE7">
        <w:rPr>
          <w:bCs/>
          <w:szCs w:val="24"/>
        </w:rPr>
        <w:t xml:space="preserve"> К</w:t>
      </w:r>
      <w:proofErr w:type="gramEnd"/>
      <w:r w:rsidRPr="00833AE7">
        <w:rPr>
          <w:bCs/>
          <w:szCs w:val="24"/>
        </w:rPr>
        <w:t xml:space="preserve">акая программа не является антивирусной? </w:t>
      </w:r>
    </w:p>
    <w:p w:rsidR="00833AE7" w:rsidRPr="00833AE7" w:rsidRDefault="00833AE7" w:rsidP="00AA0AF3">
      <w:pPr>
        <w:numPr>
          <w:ilvl w:val="0"/>
          <w:numId w:val="49"/>
        </w:numPr>
        <w:spacing w:after="0" w:line="240" w:lineRule="auto"/>
        <w:rPr>
          <w:szCs w:val="24"/>
          <w:lang w:val="en-US"/>
        </w:rPr>
      </w:pPr>
      <w:r w:rsidRPr="00833AE7">
        <w:rPr>
          <w:szCs w:val="24"/>
          <w:lang w:val="en-US"/>
        </w:rPr>
        <w:t xml:space="preserve">AVP </w:t>
      </w:r>
    </w:p>
    <w:p w:rsidR="00833AE7" w:rsidRPr="00833AE7" w:rsidRDefault="00833AE7" w:rsidP="00AA0AF3">
      <w:pPr>
        <w:numPr>
          <w:ilvl w:val="0"/>
          <w:numId w:val="49"/>
        </w:numPr>
        <w:spacing w:after="0" w:line="240" w:lineRule="auto"/>
        <w:rPr>
          <w:szCs w:val="24"/>
          <w:lang w:val="en-US"/>
        </w:rPr>
      </w:pPr>
      <w:r w:rsidRPr="00833AE7">
        <w:rPr>
          <w:szCs w:val="24"/>
          <w:lang w:val="en-US"/>
        </w:rPr>
        <w:t xml:space="preserve">Defrag </w:t>
      </w:r>
    </w:p>
    <w:p w:rsidR="00833AE7" w:rsidRPr="00833AE7" w:rsidRDefault="00833AE7" w:rsidP="00AA0AF3">
      <w:pPr>
        <w:numPr>
          <w:ilvl w:val="0"/>
          <w:numId w:val="49"/>
        </w:numPr>
        <w:spacing w:after="0" w:line="240" w:lineRule="auto"/>
        <w:rPr>
          <w:szCs w:val="24"/>
          <w:lang w:val="en-US"/>
        </w:rPr>
      </w:pPr>
      <w:r w:rsidRPr="00833AE7">
        <w:rPr>
          <w:szCs w:val="24"/>
          <w:lang w:val="en-US"/>
        </w:rPr>
        <w:t xml:space="preserve">Norton Antivirus </w:t>
      </w:r>
    </w:p>
    <w:p w:rsidR="00833AE7" w:rsidRPr="00833AE7" w:rsidRDefault="00833AE7" w:rsidP="00AA0AF3">
      <w:pPr>
        <w:numPr>
          <w:ilvl w:val="0"/>
          <w:numId w:val="49"/>
        </w:numPr>
        <w:spacing w:after="0" w:line="240" w:lineRule="auto"/>
        <w:rPr>
          <w:szCs w:val="24"/>
          <w:lang w:val="en-US"/>
        </w:rPr>
      </w:pPr>
      <w:r w:rsidRPr="00833AE7">
        <w:rPr>
          <w:szCs w:val="24"/>
          <w:lang w:val="en-US"/>
        </w:rPr>
        <w:t xml:space="preserve">Dr Web </w:t>
      </w:r>
    </w:p>
    <w:p w:rsidR="00833AE7" w:rsidRPr="00833AE7" w:rsidRDefault="00833AE7" w:rsidP="00833AE7">
      <w:pPr>
        <w:spacing w:line="240" w:lineRule="auto"/>
        <w:outlineLvl w:val="3"/>
        <w:rPr>
          <w:bCs/>
          <w:szCs w:val="24"/>
        </w:rPr>
      </w:pPr>
      <w:r w:rsidRPr="00833AE7">
        <w:rPr>
          <w:bCs/>
          <w:szCs w:val="24"/>
        </w:rPr>
        <w:t>24</w:t>
      </w:r>
      <w:proofErr w:type="gramStart"/>
      <w:r w:rsidRPr="00833AE7">
        <w:rPr>
          <w:bCs/>
          <w:szCs w:val="24"/>
        </w:rPr>
        <w:t xml:space="preserve"> К</w:t>
      </w:r>
      <w:proofErr w:type="gramEnd"/>
      <w:r w:rsidRPr="00833AE7">
        <w:rPr>
          <w:bCs/>
          <w:szCs w:val="24"/>
        </w:rPr>
        <w:t xml:space="preserve">акие программы не относятся к антивирусным? </w:t>
      </w:r>
    </w:p>
    <w:p w:rsidR="00833AE7" w:rsidRPr="00833AE7" w:rsidRDefault="00833AE7" w:rsidP="00AA0AF3">
      <w:pPr>
        <w:numPr>
          <w:ilvl w:val="0"/>
          <w:numId w:val="50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программы-фаги </w:t>
      </w:r>
    </w:p>
    <w:p w:rsidR="00833AE7" w:rsidRPr="00833AE7" w:rsidRDefault="00833AE7" w:rsidP="00AA0AF3">
      <w:pPr>
        <w:numPr>
          <w:ilvl w:val="0"/>
          <w:numId w:val="50"/>
        </w:numPr>
        <w:spacing w:after="0" w:line="240" w:lineRule="auto"/>
        <w:rPr>
          <w:szCs w:val="24"/>
        </w:rPr>
      </w:pPr>
      <w:r w:rsidRPr="00833AE7">
        <w:rPr>
          <w:szCs w:val="24"/>
        </w:rPr>
        <w:t>программы сканирования</w:t>
      </w:r>
    </w:p>
    <w:p w:rsidR="00833AE7" w:rsidRPr="00833AE7" w:rsidRDefault="00833AE7" w:rsidP="00AA0AF3">
      <w:pPr>
        <w:numPr>
          <w:ilvl w:val="0"/>
          <w:numId w:val="50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программы-ревизоры </w:t>
      </w:r>
    </w:p>
    <w:p w:rsidR="00833AE7" w:rsidRPr="00833AE7" w:rsidRDefault="00833AE7" w:rsidP="00AA0AF3">
      <w:pPr>
        <w:numPr>
          <w:ilvl w:val="0"/>
          <w:numId w:val="50"/>
        </w:numPr>
        <w:spacing w:after="0" w:line="240" w:lineRule="auto"/>
        <w:rPr>
          <w:szCs w:val="24"/>
        </w:rPr>
      </w:pPr>
      <w:proofErr w:type="spellStart"/>
      <w:r w:rsidRPr="00833AE7">
        <w:rPr>
          <w:szCs w:val="24"/>
        </w:rPr>
        <w:t>прогаммы-детекторы</w:t>
      </w:r>
      <w:proofErr w:type="spellEnd"/>
      <w:r w:rsidRPr="00833AE7">
        <w:rPr>
          <w:szCs w:val="24"/>
        </w:rPr>
        <w:t xml:space="preserve"> </w:t>
      </w:r>
    </w:p>
    <w:p w:rsidR="00833AE7" w:rsidRPr="00833AE7" w:rsidRDefault="00833AE7" w:rsidP="00833AE7">
      <w:pPr>
        <w:spacing w:line="240" w:lineRule="auto"/>
        <w:outlineLvl w:val="3"/>
        <w:rPr>
          <w:bCs/>
          <w:szCs w:val="24"/>
        </w:rPr>
      </w:pPr>
      <w:r w:rsidRPr="00833AE7">
        <w:rPr>
          <w:bCs/>
          <w:szCs w:val="24"/>
        </w:rPr>
        <w:t>25</w:t>
      </w:r>
      <w:proofErr w:type="gramStart"/>
      <w:r w:rsidRPr="00833AE7">
        <w:rPr>
          <w:bCs/>
          <w:szCs w:val="24"/>
        </w:rPr>
        <w:t xml:space="preserve"> К</w:t>
      </w:r>
      <w:proofErr w:type="gramEnd"/>
      <w:r w:rsidRPr="00833AE7">
        <w:rPr>
          <w:bCs/>
          <w:szCs w:val="24"/>
        </w:rPr>
        <w:t xml:space="preserve">ак вирус может появиться в компьютере? </w:t>
      </w:r>
    </w:p>
    <w:p w:rsidR="00833AE7" w:rsidRPr="00833AE7" w:rsidRDefault="00833AE7" w:rsidP="00AA0AF3">
      <w:pPr>
        <w:numPr>
          <w:ilvl w:val="0"/>
          <w:numId w:val="51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переместиться с внешнего носителя </w:t>
      </w:r>
    </w:p>
    <w:p w:rsidR="00833AE7" w:rsidRPr="00833AE7" w:rsidRDefault="00833AE7" w:rsidP="00AA0AF3">
      <w:pPr>
        <w:numPr>
          <w:ilvl w:val="0"/>
          <w:numId w:val="51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при решении математической задачи </w:t>
      </w:r>
    </w:p>
    <w:p w:rsidR="00833AE7" w:rsidRPr="00833AE7" w:rsidRDefault="00833AE7" w:rsidP="00AA0AF3">
      <w:pPr>
        <w:numPr>
          <w:ilvl w:val="0"/>
          <w:numId w:val="51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при подключении к компьютеру модема </w:t>
      </w:r>
    </w:p>
    <w:p w:rsidR="00833AE7" w:rsidRPr="00833AE7" w:rsidRDefault="00833AE7" w:rsidP="00AA0AF3">
      <w:pPr>
        <w:numPr>
          <w:ilvl w:val="0"/>
          <w:numId w:val="51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самопроизвольно </w:t>
      </w:r>
    </w:p>
    <w:p w:rsidR="00833AE7" w:rsidRPr="00833AE7" w:rsidRDefault="00833AE7" w:rsidP="00833AE7">
      <w:pPr>
        <w:spacing w:line="240" w:lineRule="auto"/>
        <w:outlineLvl w:val="3"/>
        <w:rPr>
          <w:bCs/>
          <w:szCs w:val="24"/>
        </w:rPr>
      </w:pPr>
      <w:r w:rsidRPr="00833AE7">
        <w:rPr>
          <w:bCs/>
          <w:szCs w:val="24"/>
        </w:rPr>
        <w:t>.26</w:t>
      </w:r>
      <w:proofErr w:type="gramStart"/>
      <w:r w:rsidRPr="00833AE7">
        <w:rPr>
          <w:bCs/>
          <w:szCs w:val="24"/>
        </w:rPr>
        <w:t xml:space="preserve"> К</w:t>
      </w:r>
      <w:proofErr w:type="gramEnd"/>
      <w:r w:rsidRPr="00833AE7">
        <w:rPr>
          <w:bCs/>
          <w:szCs w:val="24"/>
        </w:rPr>
        <w:t xml:space="preserve">ак происходит заражение «почтовым» вирусом? </w:t>
      </w:r>
    </w:p>
    <w:p w:rsidR="00833AE7" w:rsidRPr="00833AE7" w:rsidRDefault="00833AE7" w:rsidP="00AA0AF3">
      <w:pPr>
        <w:numPr>
          <w:ilvl w:val="0"/>
          <w:numId w:val="52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при открытии зараженного файла, присланного с письмом по </w:t>
      </w:r>
      <w:proofErr w:type="spellStart"/>
      <w:r w:rsidRPr="00833AE7">
        <w:rPr>
          <w:szCs w:val="24"/>
        </w:rPr>
        <w:t>e-mail</w:t>
      </w:r>
      <w:proofErr w:type="spellEnd"/>
    </w:p>
    <w:p w:rsidR="00833AE7" w:rsidRPr="00833AE7" w:rsidRDefault="00833AE7" w:rsidP="00AA0AF3">
      <w:pPr>
        <w:numPr>
          <w:ilvl w:val="0"/>
          <w:numId w:val="52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при подключении к почтовому серверу </w:t>
      </w:r>
    </w:p>
    <w:p w:rsidR="00833AE7" w:rsidRPr="00833AE7" w:rsidRDefault="00833AE7" w:rsidP="00AA0AF3">
      <w:pPr>
        <w:numPr>
          <w:ilvl w:val="0"/>
          <w:numId w:val="52"/>
        </w:numPr>
        <w:spacing w:after="0" w:line="240" w:lineRule="auto"/>
        <w:rPr>
          <w:szCs w:val="24"/>
        </w:rPr>
      </w:pPr>
      <w:r w:rsidRPr="00833AE7">
        <w:rPr>
          <w:szCs w:val="24"/>
        </w:rPr>
        <w:t>при подключении к web-серверу, зараженному «почтовым» вирусом</w:t>
      </w:r>
    </w:p>
    <w:p w:rsidR="00833AE7" w:rsidRPr="00833AE7" w:rsidRDefault="00833AE7" w:rsidP="00AA0AF3">
      <w:pPr>
        <w:numPr>
          <w:ilvl w:val="0"/>
          <w:numId w:val="52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при получении с письмом, присланном по </w:t>
      </w:r>
      <w:proofErr w:type="spellStart"/>
      <w:r w:rsidRPr="00833AE7">
        <w:rPr>
          <w:szCs w:val="24"/>
        </w:rPr>
        <w:t>e-mail</w:t>
      </w:r>
      <w:proofErr w:type="spellEnd"/>
      <w:r w:rsidRPr="00833AE7">
        <w:rPr>
          <w:szCs w:val="24"/>
        </w:rPr>
        <w:t xml:space="preserve">, зараженного файла </w:t>
      </w:r>
    </w:p>
    <w:p w:rsidR="00833AE7" w:rsidRPr="00833AE7" w:rsidRDefault="00833AE7" w:rsidP="00833AE7">
      <w:pPr>
        <w:spacing w:line="240" w:lineRule="auto"/>
        <w:outlineLvl w:val="3"/>
        <w:rPr>
          <w:bCs/>
          <w:szCs w:val="24"/>
        </w:rPr>
      </w:pPr>
      <w:r w:rsidRPr="00833AE7">
        <w:rPr>
          <w:bCs/>
          <w:szCs w:val="24"/>
        </w:rPr>
        <w:t>27</w:t>
      </w:r>
      <w:proofErr w:type="gramStart"/>
      <w:r w:rsidRPr="00833AE7">
        <w:rPr>
          <w:bCs/>
          <w:szCs w:val="24"/>
        </w:rPr>
        <w:t xml:space="preserve"> К</w:t>
      </w:r>
      <w:proofErr w:type="gramEnd"/>
      <w:r w:rsidRPr="00833AE7">
        <w:rPr>
          <w:bCs/>
          <w:szCs w:val="24"/>
        </w:rPr>
        <w:t xml:space="preserve">ак обнаруживает вирус программа-ревизор? </w:t>
      </w:r>
    </w:p>
    <w:p w:rsidR="00833AE7" w:rsidRPr="00833AE7" w:rsidRDefault="00833AE7" w:rsidP="00AA0AF3">
      <w:pPr>
        <w:numPr>
          <w:ilvl w:val="0"/>
          <w:numId w:val="53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контролирует важные функции компьютера и пути возможного заражения </w:t>
      </w:r>
    </w:p>
    <w:p w:rsidR="00833AE7" w:rsidRPr="00833AE7" w:rsidRDefault="00833AE7" w:rsidP="00AA0AF3">
      <w:pPr>
        <w:numPr>
          <w:ilvl w:val="0"/>
          <w:numId w:val="53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отслеживает изменения загрузочных секторов дисков </w:t>
      </w:r>
    </w:p>
    <w:p w:rsidR="00833AE7" w:rsidRPr="00833AE7" w:rsidRDefault="00833AE7" w:rsidP="00AA0AF3">
      <w:pPr>
        <w:numPr>
          <w:ilvl w:val="0"/>
          <w:numId w:val="53"/>
        </w:numPr>
        <w:spacing w:after="0" w:line="240" w:lineRule="auto"/>
        <w:rPr>
          <w:szCs w:val="24"/>
        </w:rPr>
      </w:pPr>
      <w:r w:rsidRPr="00833AE7">
        <w:rPr>
          <w:szCs w:val="24"/>
        </w:rPr>
        <w:t>при открытии файла подсчитывает контрольные суммы и сравнивает их с данными, хран</w:t>
      </w:r>
      <w:r w:rsidRPr="00833AE7">
        <w:rPr>
          <w:szCs w:val="24"/>
        </w:rPr>
        <w:t>я</w:t>
      </w:r>
      <w:r w:rsidRPr="00833AE7">
        <w:rPr>
          <w:szCs w:val="24"/>
        </w:rPr>
        <w:t xml:space="preserve">щимися в базе данных </w:t>
      </w:r>
    </w:p>
    <w:p w:rsidR="00833AE7" w:rsidRPr="00833AE7" w:rsidRDefault="00833AE7" w:rsidP="00AA0AF3">
      <w:pPr>
        <w:numPr>
          <w:ilvl w:val="0"/>
          <w:numId w:val="53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периодически проверяет все имеющиеся на дисках файлы </w:t>
      </w:r>
    </w:p>
    <w:p w:rsidR="00833AE7" w:rsidRPr="00833AE7" w:rsidRDefault="00833AE7" w:rsidP="00833AE7">
      <w:pPr>
        <w:spacing w:line="240" w:lineRule="auto"/>
        <w:outlineLvl w:val="3"/>
        <w:rPr>
          <w:bCs/>
          <w:szCs w:val="24"/>
        </w:rPr>
      </w:pPr>
      <w:r w:rsidRPr="00833AE7">
        <w:rPr>
          <w:bCs/>
          <w:szCs w:val="24"/>
        </w:rPr>
        <w:t>28 Компьютерным вирусом является...</w:t>
      </w:r>
    </w:p>
    <w:p w:rsidR="00833AE7" w:rsidRPr="00833AE7" w:rsidRDefault="00833AE7" w:rsidP="00AA0AF3">
      <w:pPr>
        <w:numPr>
          <w:ilvl w:val="0"/>
          <w:numId w:val="54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программа проверки и лечения дисков </w:t>
      </w:r>
    </w:p>
    <w:p w:rsidR="00833AE7" w:rsidRPr="00833AE7" w:rsidRDefault="00833AE7" w:rsidP="00AA0AF3">
      <w:pPr>
        <w:numPr>
          <w:ilvl w:val="0"/>
          <w:numId w:val="54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любая программа, созданная на языках низкого уровня </w:t>
      </w:r>
    </w:p>
    <w:p w:rsidR="00833AE7" w:rsidRPr="00833AE7" w:rsidRDefault="00833AE7" w:rsidP="00AA0AF3">
      <w:pPr>
        <w:numPr>
          <w:ilvl w:val="0"/>
          <w:numId w:val="54"/>
        </w:numPr>
        <w:spacing w:after="0" w:line="240" w:lineRule="auto"/>
        <w:rPr>
          <w:szCs w:val="24"/>
        </w:rPr>
      </w:pPr>
      <w:r w:rsidRPr="00833AE7">
        <w:rPr>
          <w:szCs w:val="24"/>
        </w:rPr>
        <w:t>программа, скопированная с плохо отформатированной дискеты</w:t>
      </w:r>
    </w:p>
    <w:p w:rsidR="00833AE7" w:rsidRPr="00833AE7" w:rsidRDefault="00833AE7" w:rsidP="00AA0AF3">
      <w:pPr>
        <w:numPr>
          <w:ilvl w:val="0"/>
          <w:numId w:val="54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специальная программа небольшого размера, которая </w:t>
      </w:r>
      <w:proofErr w:type="spellStart"/>
      <w:r w:rsidRPr="00833AE7">
        <w:rPr>
          <w:szCs w:val="24"/>
        </w:rPr>
        <w:t>можетприписывать</w:t>
      </w:r>
      <w:proofErr w:type="spellEnd"/>
      <w:r w:rsidRPr="00833AE7">
        <w:rPr>
          <w:szCs w:val="24"/>
        </w:rPr>
        <w:t xml:space="preserve"> себя к другим программам, она обладает способностью  «размножаться»</w:t>
      </w:r>
    </w:p>
    <w:p w:rsidR="00833AE7" w:rsidRPr="00833AE7" w:rsidRDefault="00833AE7" w:rsidP="00833AE7">
      <w:pPr>
        <w:spacing w:line="240" w:lineRule="auto"/>
        <w:outlineLvl w:val="3"/>
        <w:rPr>
          <w:bCs/>
          <w:szCs w:val="24"/>
        </w:rPr>
      </w:pPr>
      <w:r w:rsidRPr="00833AE7">
        <w:rPr>
          <w:bCs/>
          <w:szCs w:val="24"/>
        </w:rPr>
        <w:t>29 Заражению компьютерными вирусами могут подвергнуться...</w:t>
      </w:r>
    </w:p>
    <w:p w:rsidR="00833AE7" w:rsidRPr="00833AE7" w:rsidRDefault="00833AE7" w:rsidP="00AA0AF3">
      <w:pPr>
        <w:numPr>
          <w:ilvl w:val="0"/>
          <w:numId w:val="55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графические файлы </w:t>
      </w:r>
    </w:p>
    <w:p w:rsidR="00833AE7" w:rsidRPr="00833AE7" w:rsidRDefault="00833AE7" w:rsidP="00AA0AF3">
      <w:pPr>
        <w:numPr>
          <w:ilvl w:val="0"/>
          <w:numId w:val="55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программы и документы </w:t>
      </w:r>
    </w:p>
    <w:p w:rsidR="00833AE7" w:rsidRPr="00833AE7" w:rsidRDefault="00833AE7" w:rsidP="00AA0AF3">
      <w:pPr>
        <w:numPr>
          <w:ilvl w:val="0"/>
          <w:numId w:val="55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звуковые файлы </w:t>
      </w:r>
    </w:p>
    <w:p w:rsidR="00833AE7" w:rsidRPr="00833AE7" w:rsidRDefault="00833AE7" w:rsidP="00AA0AF3">
      <w:pPr>
        <w:numPr>
          <w:ilvl w:val="0"/>
          <w:numId w:val="55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видеофайлы </w:t>
      </w:r>
    </w:p>
    <w:p w:rsidR="00833AE7" w:rsidRPr="00833AE7" w:rsidRDefault="00833AE7" w:rsidP="00833AE7">
      <w:pPr>
        <w:spacing w:line="240" w:lineRule="auto"/>
        <w:outlineLvl w:val="3"/>
        <w:rPr>
          <w:bCs/>
          <w:szCs w:val="24"/>
        </w:rPr>
      </w:pPr>
      <w:r w:rsidRPr="00833AE7">
        <w:rPr>
          <w:bCs/>
          <w:szCs w:val="24"/>
        </w:rPr>
        <w:t>30</w:t>
      </w:r>
      <w:proofErr w:type="gramStart"/>
      <w:r w:rsidRPr="00833AE7">
        <w:rPr>
          <w:bCs/>
          <w:szCs w:val="24"/>
        </w:rPr>
        <w:t xml:space="preserve"> К</w:t>
      </w:r>
      <w:proofErr w:type="gramEnd"/>
      <w:r w:rsidRPr="00833AE7">
        <w:rPr>
          <w:bCs/>
          <w:szCs w:val="24"/>
        </w:rPr>
        <w:t xml:space="preserve">акие из перечисленных типов не относятся к категории вирусов? </w:t>
      </w:r>
    </w:p>
    <w:p w:rsidR="00833AE7" w:rsidRPr="00833AE7" w:rsidRDefault="00833AE7" w:rsidP="00AA0AF3">
      <w:pPr>
        <w:numPr>
          <w:ilvl w:val="0"/>
          <w:numId w:val="56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загрузочные вирусы </w:t>
      </w:r>
    </w:p>
    <w:p w:rsidR="00833AE7" w:rsidRPr="00833AE7" w:rsidRDefault="00833AE7" w:rsidP="00AA0AF3">
      <w:pPr>
        <w:numPr>
          <w:ilvl w:val="0"/>
          <w:numId w:val="56"/>
        </w:numPr>
        <w:spacing w:after="0" w:line="240" w:lineRule="auto"/>
        <w:rPr>
          <w:szCs w:val="24"/>
        </w:rPr>
      </w:pPr>
      <w:proofErr w:type="spellStart"/>
      <w:r w:rsidRPr="00833AE7">
        <w:rPr>
          <w:szCs w:val="24"/>
        </w:rPr>
        <w:t>type</w:t>
      </w:r>
      <w:proofErr w:type="spellEnd"/>
      <w:r w:rsidRPr="00833AE7">
        <w:rPr>
          <w:szCs w:val="24"/>
        </w:rPr>
        <w:t xml:space="preserve"> - вирусы </w:t>
      </w:r>
    </w:p>
    <w:p w:rsidR="00833AE7" w:rsidRPr="00833AE7" w:rsidRDefault="00833AE7" w:rsidP="00AA0AF3">
      <w:pPr>
        <w:numPr>
          <w:ilvl w:val="0"/>
          <w:numId w:val="56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сетевые вирусы </w:t>
      </w:r>
    </w:p>
    <w:p w:rsidR="00833AE7" w:rsidRPr="00833AE7" w:rsidRDefault="00833AE7" w:rsidP="00AA0AF3">
      <w:pPr>
        <w:numPr>
          <w:ilvl w:val="0"/>
          <w:numId w:val="56"/>
        </w:numPr>
        <w:spacing w:after="0" w:line="240" w:lineRule="auto"/>
        <w:rPr>
          <w:szCs w:val="24"/>
        </w:rPr>
      </w:pPr>
      <w:r w:rsidRPr="00833AE7">
        <w:rPr>
          <w:szCs w:val="24"/>
        </w:rPr>
        <w:lastRenderedPageBreak/>
        <w:t xml:space="preserve">файловые вирусы </w:t>
      </w:r>
    </w:p>
    <w:p w:rsidR="00833AE7" w:rsidRPr="00833AE7" w:rsidRDefault="00833AE7" w:rsidP="00833AE7">
      <w:pPr>
        <w:spacing w:line="240" w:lineRule="auto"/>
        <w:rPr>
          <w:szCs w:val="24"/>
        </w:rPr>
      </w:pPr>
      <w:r w:rsidRPr="00833AE7">
        <w:rPr>
          <w:szCs w:val="24"/>
        </w:rPr>
        <w:t>31 Локальные вычислительные сети не могут быть объединены с помощью …</w:t>
      </w:r>
    </w:p>
    <w:p w:rsidR="00833AE7" w:rsidRPr="00833AE7" w:rsidRDefault="00833AE7" w:rsidP="00AA0AF3">
      <w:pPr>
        <w:numPr>
          <w:ilvl w:val="0"/>
          <w:numId w:val="77"/>
        </w:numPr>
        <w:spacing w:after="0" w:line="240" w:lineRule="auto"/>
        <w:rPr>
          <w:szCs w:val="24"/>
        </w:rPr>
      </w:pPr>
      <w:r w:rsidRPr="00833AE7">
        <w:rPr>
          <w:szCs w:val="24"/>
        </w:rPr>
        <w:t>Концентраторов, модемов</w:t>
      </w:r>
    </w:p>
    <w:p w:rsidR="00833AE7" w:rsidRPr="00833AE7" w:rsidRDefault="00833AE7" w:rsidP="00AA0AF3">
      <w:pPr>
        <w:numPr>
          <w:ilvl w:val="0"/>
          <w:numId w:val="77"/>
        </w:numPr>
        <w:spacing w:after="0" w:line="240" w:lineRule="auto"/>
        <w:rPr>
          <w:szCs w:val="24"/>
        </w:rPr>
      </w:pPr>
      <w:r w:rsidRPr="00833AE7">
        <w:rPr>
          <w:szCs w:val="24"/>
        </w:rPr>
        <w:t>Серверов</w:t>
      </w:r>
    </w:p>
    <w:p w:rsidR="00833AE7" w:rsidRPr="00833AE7" w:rsidRDefault="00833AE7" w:rsidP="00AA0AF3">
      <w:pPr>
        <w:numPr>
          <w:ilvl w:val="0"/>
          <w:numId w:val="77"/>
        </w:numPr>
        <w:spacing w:after="0" w:line="240" w:lineRule="auto"/>
        <w:rPr>
          <w:szCs w:val="24"/>
        </w:rPr>
      </w:pPr>
      <w:r w:rsidRPr="00833AE7">
        <w:rPr>
          <w:szCs w:val="24"/>
        </w:rPr>
        <w:t>Маршрутизаторов</w:t>
      </w:r>
    </w:p>
    <w:p w:rsidR="00833AE7" w:rsidRPr="00833AE7" w:rsidRDefault="00833AE7" w:rsidP="00AA0AF3">
      <w:pPr>
        <w:numPr>
          <w:ilvl w:val="0"/>
          <w:numId w:val="77"/>
        </w:numPr>
        <w:spacing w:after="0" w:line="240" w:lineRule="auto"/>
        <w:rPr>
          <w:szCs w:val="24"/>
        </w:rPr>
      </w:pPr>
      <w:r w:rsidRPr="00833AE7">
        <w:rPr>
          <w:szCs w:val="24"/>
        </w:rPr>
        <w:t>Шлюзов, мостов</w:t>
      </w:r>
    </w:p>
    <w:p w:rsidR="00833AE7" w:rsidRPr="00833AE7" w:rsidRDefault="00833AE7" w:rsidP="00833AE7">
      <w:pPr>
        <w:spacing w:line="240" w:lineRule="auto"/>
        <w:rPr>
          <w:szCs w:val="24"/>
        </w:rPr>
      </w:pPr>
      <w:r w:rsidRPr="00833AE7">
        <w:rPr>
          <w:szCs w:val="24"/>
        </w:rPr>
        <w:t>32</w:t>
      </w:r>
      <w:proofErr w:type="gramStart"/>
      <w:r w:rsidRPr="00833AE7">
        <w:rPr>
          <w:szCs w:val="24"/>
        </w:rPr>
        <w:t xml:space="preserve"> К</w:t>
      </w:r>
      <w:proofErr w:type="gramEnd"/>
      <w:r w:rsidRPr="00833AE7">
        <w:rPr>
          <w:szCs w:val="24"/>
        </w:rPr>
        <w:t xml:space="preserve">акая часть адреса электронной почты </w:t>
      </w:r>
      <w:proofErr w:type="spellStart"/>
      <w:r w:rsidRPr="00833AE7">
        <w:rPr>
          <w:szCs w:val="24"/>
          <w:lang w:val="en-US"/>
        </w:rPr>
        <w:t>rcccct</w:t>
      </w:r>
      <w:proofErr w:type="spellEnd"/>
      <w:r w:rsidRPr="00833AE7">
        <w:rPr>
          <w:szCs w:val="24"/>
        </w:rPr>
        <w:t>@</w:t>
      </w:r>
      <w:proofErr w:type="spellStart"/>
      <w:r w:rsidRPr="00833AE7">
        <w:rPr>
          <w:szCs w:val="24"/>
          <w:lang w:val="en-US"/>
        </w:rPr>
        <w:t>ugatu</w:t>
      </w:r>
      <w:proofErr w:type="spellEnd"/>
      <w:r w:rsidRPr="00833AE7">
        <w:rPr>
          <w:szCs w:val="24"/>
        </w:rPr>
        <w:t>.</w:t>
      </w:r>
      <w:r w:rsidRPr="00833AE7">
        <w:rPr>
          <w:szCs w:val="24"/>
          <w:lang w:val="en-US"/>
        </w:rPr>
        <w:t>ac</w:t>
      </w:r>
      <w:r w:rsidRPr="00833AE7">
        <w:rPr>
          <w:szCs w:val="24"/>
        </w:rPr>
        <w:t>.</w:t>
      </w:r>
      <w:proofErr w:type="spellStart"/>
      <w:r w:rsidRPr="00833AE7">
        <w:rPr>
          <w:szCs w:val="24"/>
          <w:lang w:val="en-US"/>
        </w:rPr>
        <w:t>ru</w:t>
      </w:r>
      <w:proofErr w:type="spellEnd"/>
      <w:r w:rsidRPr="00833AE7">
        <w:rPr>
          <w:szCs w:val="24"/>
        </w:rPr>
        <w:t xml:space="preserve"> указывает на имя пользователя</w:t>
      </w:r>
    </w:p>
    <w:p w:rsidR="00833AE7" w:rsidRPr="00833AE7" w:rsidRDefault="00833AE7" w:rsidP="00AA0AF3">
      <w:pPr>
        <w:numPr>
          <w:ilvl w:val="0"/>
          <w:numId w:val="78"/>
        </w:numPr>
        <w:spacing w:after="0" w:line="240" w:lineRule="auto"/>
        <w:rPr>
          <w:szCs w:val="24"/>
        </w:rPr>
      </w:pPr>
      <w:r w:rsidRPr="00833AE7">
        <w:rPr>
          <w:szCs w:val="24"/>
          <w:lang w:val="en-US"/>
        </w:rPr>
        <w:t>Ac</w:t>
      </w:r>
    </w:p>
    <w:p w:rsidR="00833AE7" w:rsidRPr="00833AE7" w:rsidRDefault="00833AE7" w:rsidP="00AA0AF3">
      <w:pPr>
        <w:numPr>
          <w:ilvl w:val="0"/>
          <w:numId w:val="78"/>
        </w:numPr>
        <w:spacing w:after="0" w:line="240" w:lineRule="auto"/>
        <w:rPr>
          <w:szCs w:val="24"/>
        </w:rPr>
      </w:pPr>
      <w:proofErr w:type="spellStart"/>
      <w:r w:rsidRPr="00833AE7">
        <w:rPr>
          <w:szCs w:val="24"/>
          <w:lang w:val="en-US"/>
        </w:rPr>
        <w:t>Rcccct</w:t>
      </w:r>
      <w:proofErr w:type="spellEnd"/>
    </w:p>
    <w:p w:rsidR="00833AE7" w:rsidRPr="00833AE7" w:rsidRDefault="00833AE7" w:rsidP="00AA0AF3">
      <w:pPr>
        <w:numPr>
          <w:ilvl w:val="0"/>
          <w:numId w:val="78"/>
        </w:numPr>
        <w:spacing w:after="0" w:line="240" w:lineRule="auto"/>
        <w:rPr>
          <w:szCs w:val="24"/>
        </w:rPr>
      </w:pPr>
      <w:proofErr w:type="spellStart"/>
      <w:r w:rsidRPr="00833AE7">
        <w:rPr>
          <w:szCs w:val="24"/>
          <w:lang w:val="en-US"/>
        </w:rPr>
        <w:t>Ugatu</w:t>
      </w:r>
      <w:proofErr w:type="spellEnd"/>
    </w:p>
    <w:p w:rsidR="00833AE7" w:rsidRPr="00833AE7" w:rsidRDefault="00833AE7" w:rsidP="00AA0AF3">
      <w:pPr>
        <w:numPr>
          <w:ilvl w:val="0"/>
          <w:numId w:val="78"/>
        </w:numPr>
        <w:spacing w:after="0" w:line="240" w:lineRule="auto"/>
        <w:rPr>
          <w:szCs w:val="24"/>
        </w:rPr>
      </w:pPr>
      <w:r w:rsidRPr="00833AE7">
        <w:rPr>
          <w:szCs w:val="24"/>
          <w:lang w:val="en-US"/>
        </w:rPr>
        <w:t>Ac</w:t>
      </w:r>
      <w:r w:rsidRPr="00833AE7">
        <w:rPr>
          <w:szCs w:val="24"/>
        </w:rPr>
        <w:t>.</w:t>
      </w:r>
      <w:proofErr w:type="spellStart"/>
      <w:r w:rsidRPr="00833AE7">
        <w:rPr>
          <w:szCs w:val="24"/>
          <w:lang w:val="en-US"/>
        </w:rPr>
        <w:t>ru</w:t>
      </w:r>
      <w:proofErr w:type="spellEnd"/>
    </w:p>
    <w:p w:rsidR="00833AE7" w:rsidRPr="00833AE7" w:rsidRDefault="00833AE7" w:rsidP="00833AE7">
      <w:pPr>
        <w:spacing w:line="240" w:lineRule="auto"/>
        <w:rPr>
          <w:szCs w:val="24"/>
        </w:rPr>
      </w:pPr>
      <w:r w:rsidRPr="00833AE7">
        <w:rPr>
          <w:szCs w:val="24"/>
        </w:rPr>
        <w:t>33</w:t>
      </w:r>
      <w:proofErr w:type="gramStart"/>
      <w:r w:rsidRPr="00833AE7">
        <w:rPr>
          <w:szCs w:val="24"/>
        </w:rPr>
        <w:t xml:space="preserve"> У</w:t>
      </w:r>
      <w:proofErr w:type="gramEnd"/>
      <w:r w:rsidRPr="00833AE7">
        <w:rPr>
          <w:szCs w:val="24"/>
        </w:rPr>
        <w:t xml:space="preserve">кажите адрес поисковой системы </w:t>
      </w:r>
      <w:r w:rsidRPr="00833AE7">
        <w:rPr>
          <w:szCs w:val="24"/>
          <w:lang w:val="en-US"/>
        </w:rPr>
        <w:t>Internet</w:t>
      </w:r>
    </w:p>
    <w:p w:rsidR="00833AE7" w:rsidRPr="00833AE7" w:rsidRDefault="00833AE7" w:rsidP="00AA0AF3">
      <w:pPr>
        <w:numPr>
          <w:ilvl w:val="0"/>
          <w:numId w:val="79"/>
        </w:numPr>
        <w:spacing w:after="0" w:line="240" w:lineRule="auto"/>
        <w:rPr>
          <w:szCs w:val="24"/>
        </w:rPr>
      </w:pPr>
      <w:r w:rsidRPr="00833AE7">
        <w:rPr>
          <w:szCs w:val="24"/>
          <w:lang w:val="en-US"/>
        </w:rPr>
        <w:t>http</w:t>
      </w:r>
      <w:r w:rsidRPr="00833AE7">
        <w:rPr>
          <w:szCs w:val="24"/>
        </w:rPr>
        <w:t>://</w:t>
      </w:r>
      <w:r w:rsidRPr="00833AE7">
        <w:rPr>
          <w:szCs w:val="24"/>
          <w:lang w:val="en-US"/>
        </w:rPr>
        <w:t>www</w:t>
      </w:r>
      <w:r w:rsidRPr="00833AE7">
        <w:rPr>
          <w:szCs w:val="24"/>
        </w:rPr>
        <w:t>.</w:t>
      </w:r>
      <w:proofErr w:type="spellStart"/>
      <w:r w:rsidRPr="00833AE7">
        <w:rPr>
          <w:szCs w:val="24"/>
          <w:lang w:val="en-US"/>
        </w:rPr>
        <w:t>ya</w:t>
      </w:r>
      <w:proofErr w:type="spellEnd"/>
      <w:r w:rsidRPr="00833AE7">
        <w:rPr>
          <w:szCs w:val="24"/>
        </w:rPr>
        <w:t>.</w:t>
      </w:r>
      <w:proofErr w:type="spellStart"/>
      <w:r w:rsidRPr="00833AE7">
        <w:rPr>
          <w:szCs w:val="24"/>
          <w:lang w:val="en-US"/>
        </w:rPr>
        <w:t>ru</w:t>
      </w:r>
      <w:proofErr w:type="spellEnd"/>
    </w:p>
    <w:p w:rsidR="00833AE7" w:rsidRPr="00833AE7" w:rsidRDefault="00833AE7" w:rsidP="00AA0AF3">
      <w:pPr>
        <w:numPr>
          <w:ilvl w:val="0"/>
          <w:numId w:val="79"/>
        </w:numPr>
        <w:spacing w:after="0" w:line="240" w:lineRule="auto"/>
        <w:rPr>
          <w:szCs w:val="24"/>
        </w:rPr>
      </w:pPr>
      <w:r w:rsidRPr="00833AE7">
        <w:rPr>
          <w:szCs w:val="24"/>
          <w:lang w:val="en-US"/>
        </w:rPr>
        <w:t>http</w:t>
      </w:r>
      <w:r w:rsidRPr="00833AE7">
        <w:rPr>
          <w:szCs w:val="24"/>
        </w:rPr>
        <w:t>://</w:t>
      </w:r>
      <w:r w:rsidRPr="00833AE7">
        <w:rPr>
          <w:szCs w:val="24"/>
          <w:lang w:val="en-US"/>
        </w:rPr>
        <w:t>www</w:t>
      </w:r>
      <w:r w:rsidRPr="00833AE7">
        <w:rPr>
          <w:szCs w:val="24"/>
        </w:rPr>
        <w:t>.</w:t>
      </w:r>
      <w:r w:rsidRPr="00833AE7">
        <w:rPr>
          <w:szCs w:val="24"/>
          <w:lang w:val="en-US"/>
        </w:rPr>
        <w:t>mail</w:t>
      </w:r>
      <w:r w:rsidRPr="00833AE7">
        <w:rPr>
          <w:szCs w:val="24"/>
        </w:rPr>
        <w:t>.</w:t>
      </w:r>
      <w:proofErr w:type="spellStart"/>
      <w:r w:rsidRPr="00833AE7">
        <w:rPr>
          <w:szCs w:val="24"/>
          <w:lang w:val="en-US"/>
        </w:rPr>
        <w:t>ru</w:t>
      </w:r>
      <w:proofErr w:type="spellEnd"/>
    </w:p>
    <w:p w:rsidR="00833AE7" w:rsidRPr="00833AE7" w:rsidRDefault="00833AE7" w:rsidP="00AA0AF3">
      <w:pPr>
        <w:numPr>
          <w:ilvl w:val="0"/>
          <w:numId w:val="79"/>
        </w:numPr>
        <w:spacing w:after="0" w:line="240" w:lineRule="auto"/>
        <w:rPr>
          <w:szCs w:val="24"/>
        </w:rPr>
      </w:pPr>
      <w:r w:rsidRPr="00833AE7">
        <w:rPr>
          <w:szCs w:val="24"/>
          <w:lang w:val="en-US"/>
        </w:rPr>
        <w:t>http</w:t>
      </w:r>
      <w:r w:rsidRPr="00833AE7">
        <w:rPr>
          <w:szCs w:val="24"/>
        </w:rPr>
        <w:t>://</w:t>
      </w:r>
      <w:r w:rsidRPr="00833AE7">
        <w:rPr>
          <w:szCs w:val="24"/>
          <w:lang w:val="en-US"/>
        </w:rPr>
        <w:t>www</w:t>
      </w:r>
      <w:r w:rsidRPr="00833AE7">
        <w:rPr>
          <w:szCs w:val="24"/>
        </w:rPr>
        <w:t>.</w:t>
      </w:r>
      <w:proofErr w:type="spellStart"/>
      <w:r w:rsidRPr="00833AE7">
        <w:rPr>
          <w:szCs w:val="24"/>
          <w:lang w:val="en-US"/>
        </w:rPr>
        <w:t>magazin</w:t>
      </w:r>
      <w:proofErr w:type="spellEnd"/>
      <w:r w:rsidRPr="00833AE7">
        <w:rPr>
          <w:szCs w:val="24"/>
        </w:rPr>
        <w:t>.</w:t>
      </w:r>
      <w:proofErr w:type="spellStart"/>
      <w:r w:rsidRPr="00833AE7">
        <w:rPr>
          <w:szCs w:val="24"/>
          <w:lang w:val="en-US"/>
        </w:rPr>
        <w:t>ru</w:t>
      </w:r>
      <w:proofErr w:type="spellEnd"/>
    </w:p>
    <w:p w:rsidR="00833AE7" w:rsidRPr="00833AE7" w:rsidRDefault="00833AE7" w:rsidP="00AA0AF3">
      <w:pPr>
        <w:numPr>
          <w:ilvl w:val="0"/>
          <w:numId w:val="79"/>
        </w:numPr>
        <w:spacing w:after="0" w:line="240" w:lineRule="auto"/>
        <w:rPr>
          <w:szCs w:val="24"/>
        </w:rPr>
      </w:pPr>
      <w:r w:rsidRPr="00833AE7">
        <w:rPr>
          <w:szCs w:val="24"/>
          <w:lang w:val="en-US"/>
        </w:rPr>
        <w:t>http</w:t>
      </w:r>
      <w:r w:rsidRPr="00833AE7">
        <w:rPr>
          <w:szCs w:val="24"/>
        </w:rPr>
        <w:t>://</w:t>
      </w:r>
      <w:r w:rsidRPr="00833AE7">
        <w:rPr>
          <w:szCs w:val="24"/>
          <w:lang w:val="en-US"/>
        </w:rPr>
        <w:t>www</w:t>
      </w:r>
      <w:r w:rsidRPr="00833AE7">
        <w:rPr>
          <w:szCs w:val="24"/>
        </w:rPr>
        <w:t>.</w:t>
      </w:r>
      <w:proofErr w:type="spellStart"/>
      <w:r w:rsidRPr="00833AE7">
        <w:rPr>
          <w:szCs w:val="24"/>
          <w:lang w:val="en-US"/>
        </w:rPr>
        <w:t>sotovik</w:t>
      </w:r>
      <w:proofErr w:type="spellEnd"/>
      <w:r w:rsidRPr="00833AE7">
        <w:rPr>
          <w:szCs w:val="24"/>
        </w:rPr>
        <w:t>.</w:t>
      </w:r>
      <w:proofErr w:type="spellStart"/>
      <w:r w:rsidRPr="00833AE7">
        <w:rPr>
          <w:szCs w:val="24"/>
          <w:lang w:val="en-US"/>
        </w:rPr>
        <w:t>ru</w:t>
      </w:r>
      <w:proofErr w:type="spellEnd"/>
    </w:p>
    <w:p w:rsidR="00833AE7" w:rsidRPr="00833AE7" w:rsidRDefault="00833AE7" w:rsidP="00833AE7">
      <w:pPr>
        <w:spacing w:line="240" w:lineRule="auto"/>
        <w:rPr>
          <w:szCs w:val="24"/>
        </w:rPr>
      </w:pPr>
      <w:r w:rsidRPr="00833AE7">
        <w:rPr>
          <w:szCs w:val="24"/>
        </w:rPr>
        <w:t>34 Верным является утверждение …</w:t>
      </w:r>
    </w:p>
    <w:p w:rsidR="00833AE7" w:rsidRPr="00833AE7" w:rsidRDefault="00833AE7" w:rsidP="00AA0AF3">
      <w:pPr>
        <w:numPr>
          <w:ilvl w:val="0"/>
          <w:numId w:val="80"/>
        </w:numPr>
        <w:spacing w:after="0" w:line="240" w:lineRule="auto"/>
        <w:rPr>
          <w:szCs w:val="24"/>
        </w:rPr>
      </w:pPr>
      <w:r w:rsidRPr="00833AE7">
        <w:rPr>
          <w:szCs w:val="24"/>
        </w:rPr>
        <w:t>Электронное письмо может быть только на русском или только на английском языке</w:t>
      </w:r>
    </w:p>
    <w:p w:rsidR="00833AE7" w:rsidRPr="00833AE7" w:rsidRDefault="00833AE7" w:rsidP="00AA0AF3">
      <w:pPr>
        <w:numPr>
          <w:ilvl w:val="0"/>
          <w:numId w:val="80"/>
        </w:numPr>
        <w:spacing w:after="0" w:line="240" w:lineRule="auto"/>
        <w:rPr>
          <w:szCs w:val="24"/>
        </w:rPr>
      </w:pPr>
      <w:r w:rsidRPr="00833AE7">
        <w:rPr>
          <w:szCs w:val="24"/>
        </w:rPr>
        <w:t>Электронный почтовый ящик можно создать только у своего провайдера Интернета</w:t>
      </w:r>
    </w:p>
    <w:p w:rsidR="00833AE7" w:rsidRPr="00833AE7" w:rsidRDefault="00833AE7" w:rsidP="00AA0AF3">
      <w:pPr>
        <w:numPr>
          <w:ilvl w:val="0"/>
          <w:numId w:val="80"/>
        </w:numPr>
        <w:spacing w:after="0" w:line="240" w:lineRule="auto"/>
        <w:rPr>
          <w:szCs w:val="24"/>
        </w:rPr>
      </w:pPr>
      <w:r w:rsidRPr="00833AE7">
        <w:rPr>
          <w:szCs w:val="24"/>
        </w:rPr>
        <w:t>Нельзя посылать одно письмо сразу нескольким адресатам</w:t>
      </w:r>
    </w:p>
    <w:p w:rsidR="00833AE7" w:rsidRPr="00833AE7" w:rsidRDefault="00833AE7" w:rsidP="00AA0AF3">
      <w:pPr>
        <w:numPr>
          <w:ilvl w:val="0"/>
          <w:numId w:val="80"/>
        </w:numPr>
        <w:spacing w:after="0" w:line="240" w:lineRule="auto"/>
        <w:rPr>
          <w:szCs w:val="24"/>
        </w:rPr>
      </w:pPr>
      <w:r w:rsidRPr="00833AE7">
        <w:rPr>
          <w:szCs w:val="24"/>
        </w:rPr>
        <w:t>В электронное письмо можно вкладывать файлы: рисунки, видео ролики</w:t>
      </w:r>
    </w:p>
    <w:p w:rsidR="00833AE7" w:rsidRPr="00833AE7" w:rsidRDefault="00833AE7" w:rsidP="00833AE7">
      <w:pPr>
        <w:spacing w:line="240" w:lineRule="auto"/>
        <w:rPr>
          <w:szCs w:val="24"/>
        </w:rPr>
      </w:pPr>
      <w:r w:rsidRPr="00833AE7">
        <w:rPr>
          <w:szCs w:val="24"/>
        </w:rPr>
        <w:t>35 Сервер сети – это компьютер …</w:t>
      </w:r>
    </w:p>
    <w:p w:rsidR="00833AE7" w:rsidRPr="00833AE7" w:rsidRDefault="00833AE7" w:rsidP="00AA0AF3">
      <w:pPr>
        <w:numPr>
          <w:ilvl w:val="0"/>
          <w:numId w:val="81"/>
        </w:numPr>
        <w:spacing w:after="0" w:line="240" w:lineRule="auto"/>
        <w:rPr>
          <w:szCs w:val="24"/>
        </w:rPr>
      </w:pPr>
      <w:r w:rsidRPr="00833AE7">
        <w:rPr>
          <w:szCs w:val="24"/>
        </w:rPr>
        <w:t>С наибольшим объёмом памяти</w:t>
      </w:r>
    </w:p>
    <w:p w:rsidR="00833AE7" w:rsidRPr="00833AE7" w:rsidRDefault="00833AE7" w:rsidP="00AA0AF3">
      <w:pPr>
        <w:numPr>
          <w:ilvl w:val="0"/>
          <w:numId w:val="81"/>
        </w:numPr>
        <w:spacing w:after="0" w:line="240" w:lineRule="auto"/>
        <w:rPr>
          <w:szCs w:val="24"/>
        </w:rPr>
      </w:pPr>
      <w:r w:rsidRPr="00833AE7">
        <w:rPr>
          <w:szCs w:val="24"/>
        </w:rPr>
        <w:t>Представляющий доступ к ресурсам другим компьютерам в сети</w:t>
      </w:r>
    </w:p>
    <w:p w:rsidR="00833AE7" w:rsidRPr="00833AE7" w:rsidRDefault="00833AE7" w:rsidP="00AA0AF3">
      <w:pPr>
        <w:numPr>
          <w:ilvl w:val="0"/>
          <w:numId w:val="81"/>
        </w:numPr>
        <w:spacing w:after="0" w:line="240" w:lineRule="auto"/>
        <w:rPr>
          <w:szCs w:val="24"/>
        </w:rPr>
      </w:pPr>
      <w:r w:rsidRPr="00833AE7">
        <w:rPr>
          <w:szCs w:val="24"/>
        </w:rPr>
        <w:t>С наибольшей частотой процессора</w:t>
      </w:r>
    </w:p>
    <w:p w:rsidR="00833AE7" w:rsidRPr="00833AE7" w:rsidRDefault="00833AE7" w:rsidP="00AA0AF3">
      <w:pPr>
        <w:numPr>
          <w:ilvl w:val="0"/>
          <w:numId w:val="81"/>
        </w:numPr>
        <w:spacing w:after="0" w:line="240" w:lineRule="auto"/>
        <w:rPr>
          <w:szCs w:val="24"/>
        </w:rPr>
      </w:pPr>
      <w:r w:rsidRPr="00833AE7">
        <w:rPr>
          <w:szCs w:val="24"/>
        </w:rPr>
        <w:t>Представляющий доступ пользователям по сети к клавиатуре и монитору</w:t>
      </w:r>
    </w:p>
    <w:p w:rsidR="00833AE7" w:rsidRPr="00833AE7" w:rsidRDefault="00833AE7" w:rsidP="00833AE7">
      <w:pPr>
        <w:spacing w:line="240" w:lineRule="auto"/>
        <w:rPr>
          <w:szCs w:val="24"/>
        </w:rPr>
      </w:pPr>
      <w:r w:rsidRPr="00833AE7">
        <w:rPr>
          <w:szCs w:val="24"/>
        </w:rPr>
        <w:t xml:space="preserve">36 Адрес веб-страницы для просмотра в браузере начинается </w:t>
      </w:r>
      <w:proofErr w:type="gramStart"/>
      <w:r w:rsidRPr="00833AE7">
        <w:rPr>
          <w:szCs w:val="24"/>
        </w:rPr>
        <w:t>с</w:t>
      </w:r>
      <w:proofErr w:type="gramEnd"/>
      <w:r w:rsidRPr="00833AE7">
        <w:rPr>
          <w:szCs w:val="24"/>
        </w:rPr>
        <w:t xml:space="preserve"> </w:t>
      </w:r>
    </w:p>
    <w:p w:rsidR="00833AE7" w:rsidRPr="00833AE7" w:rsidRDefault="00833AE7" w:rsidP="00AA0AF3">
      <w:pPr>
        <w:numPr>
          <w:ilvl w:val="0"/>
          <w:numId w:val="82"/>
        </w:numPr>
        <w:spacing w:after="0" w:line="240" w:lineRule="auto"/>
        <w:rPr>
          <w:szCs w:val="24"/>
        </w:rPr>
      </w:pPr>
      <w:proofErr w:type="gramStart"/>
      <w:r w:rsidRPr="00833AE7">
        <w:rPr>
          <w:szCs w:val="24"/>
          <w:lang w:val="en-US"/>
        </w:rPr>
        <w:t>nntp</w:t>
      </w:r>
      <w:proofErr w:type="gramEnd"/>
      <w:r w:rsidRPr="00833AE7">
        <w:rPr>
          <w:szCs w:val="24"/>
        </w:rPr>
        <w:t>://</w:t>
      </w:r>
    </w:p>
    <w:p w:rsidR="00833AE7" w:rsidRPr="00833AE7" w:rsidRDefault="00833AE7" w:rsidP="00AA0AF3">
      <w:pPr>
        <w:numPr>
          <w:ilvl w:val="0"/>
          <w:numId w:val="82"/>
        </w:numPr>
        <w:spacing w:after="0" w:line="240" w:lineRule="auto"/>
        <w:rPr>
          <w:szCs w:val="24"/>
        </w:rPr>
      </w:pPr>
      <w:proofErr w:type="spellStart"/>
      <w:proofErr w:type="gramStart"/>
      <w:r w:rsidRPr="00833AE7">
        <w:rPr>
          <w:szCs w:val="24"/>
          <w:lang w:val="en-US"/>
        </w:rPr>
        <w:t>irc</w:t>
      </w:r>
      <w:proofErr w:type="spellEnd"/>
      <w:proofErr w:type="gramEnd"/>
      <w:r w:rsidRPr="00833AE7">
        <w:rPr>
          <w:szCs w:val="24"/>
        </w:rPr>
        <w:t>://</w:t>
      </w:r>
    </w:p>
    <w:p w:rsidR="00833AE7" w:rsidRPr="00833AE7" w:rsidRDefault="00833AE7" w:rsidP="00AA0AF3">
      <w:pPr>
        <w:numPr>
          <w:ilvl w:val="0"/>
          <w:numId w:val="82"/>
        </w:numPr>
        <w:spacing w:after="0" w:line="240" w:lineRule="auto"/>
        <w:rPr>
          <w:szCs w:val="24"/>
        </w:rPr>
      </w:pPr>
      <w:r w:rsidRPr="00833AE7">
        <w:rPr>
          <w:szCs w:val="24"/>
          <w:lang w:val="en-US"/>
        </w:rPr>
        <w:t>http</w:t>
      </w:r>
      <w:r w:rsidRPr="00833AE7">
        <w:rPr>
          <w:szCs w:val="24"/>
        </w:rPr>
        <w:t>://</w:t>
      </w:r>
    </w:p>
    <w:p w:rsidR="00833AE7" w:rsidRPr="00833AE7" w:rsidRDefault="00833AE7" w:rsidP="00AA0AF3">
      <w:pPr>
        <w:numPr>
          <w:ilvl w:val="0"/>
          <w:numId w:val="82"/>
        </w:numPr>
        <w:spacing w:after="0" w:line="240" w:lineRule="auto"/>
        <w:rPr>
          <w:szCs w:val="24"/>
        </w:rPr>
      </w:pPr>
      <w:proofErr w:type="gramStart"/>
      <w:r w:rsidRPr="00833AE7">
        <w:rPr>
          <w:szCs w:val="24"/>
          <w:lang w:val="en-US"/>
        </w:rPr>
        <w:t>ftp</w:t>
      </w:r>
      <w:proofErr w:type="gramEnd"/>
      <w:r w:rsidRPr="00833AE7">
        <w:rPr>
          <w:szCs w:val="24"/>
        </w:rPr>
        <w:t>://</w:t>
      </w:r>
    </w:p>
    <w:p w:rsidR="00833AE7" w:rsidRPr="00833AE7" w:rsidRDefault="00833AE7" w:rsidP="00833AE7">
      <w:pPr>
        <w:spacing w:line="240" w:lineRule="auto"/>
        <w:rPr>
          <w:szCs w:val="24"/>
        </w:rPr>
      </w:pPr>
      <w:r w:rsidRPr="00833AE7">
        <w:rPr>
          <w:szCs w:val="24"/>
        </w:rPr>
        <w:t xml:space="preserve">37 </w:t>
      </w:r>
      <w:proofErr w:type="gramStart"/>
      <w:r w:rsidRPr="00833AE7">
        <w:rPr>
          <w:szCs w:val="24"/>
        </w:rPr>
        <w:t>Кольцевая</w:t>
      </w:r>
      <w:proofErr w:type="gramEnd"/>
      <w:r w:rsidRPr="00833AE7">
        <w:rPr>
          <w:szCs w:val="24"/>
        </w:rPr>
        <w:t>, шинная, звёздообразная – это типы …</w:t>
      </w:r>
    </w:p>
    <w:p w:rsidR="00833AE7" w:rsidRPr="00833AE7" w:rsidRDefault="00833AE7" w:rsidP="00AA0AF3">
      <w:pPr>
        <w:numPr>
          <w:ilvl w:val="0"/>
          <w:numId w:val="83"/>
        </w:numPr>
        <w:spacing w:after="0" w:line="240" w:lineRule="auto"/>
        <w:rPr>
          <w:szCs w:val="24"/>
        </w:rPr>
      </w:pPr>
      <w:r w:rsidRPr="00833AE7">
        <w:rPr>
          <w:szCs w:val="24"/>
        </w:rPr>
        <w:t>Сетевых топологий</w:t>
      </w:r>
    </w:p>
    <w:p w:rsidR="00833AE7" w:rsidRPr="00833AE7" w:rsidRDefault="00833AE7" w:rsidP="00AA0AF3">
      <w:pPr>
        <w:numPr>
          <w:ilvl w:val="0"/>
          <w:numId w:val="83"/>
        </w:numPr>
        <w:spacing w:after="0" w:line="240" w:lineRule="auto"/>
        <w:rPr>
          <w:szCs w:val="24"/>
        </w:rPr>
      </w:pPr>
      <w:r w:rsidRPr="00833AE7">
        <w:rPr>
          <w:szCs w:val="24"/>
        </w:rPr>
        <w:t>Протоколов сети</w:t>
      </w:r>
    </w:p>
    <w:p w:rsidR="00833AE7" w:rsidRPr="00833AE7" w:rsidRDefault="00833AE7" w:rsidP="00AA0AF3">
      <w:pPr>
        <w:numPr>
          <w:ilvl w:val="0"/>
          <w:numId w:val="83"/>
        </w:numPr>
        <w:spacing w:after="0" w:line="240" w:lineRule="auto"/>
        <w:rPr>
          <w:szCs w:val="24"/>
        </w:rPr>
      </w:pPr>
      <w:r w:rsidRPr="00833AE7">
        <w:rPr>
          <w:szCs w:val="24"/>
        </w:rPr>
        <w:t>Методов доступа</w:t>
      </w:r>
    </w:p>
    <w:p w:rsidR="00833AE7" w:rsidRPr="00833AE7" w:rsidRDefault="00833AE7" w:rsidP="00AA0AF3">
      <w:pPr>
        <w:numPr>
          <w:ilvl w:val="0"/>
          <w:numId w:val="83"/>
        </w:numPr>
        <w:spacing w:after="0" w:line="240" w:lineRule="auto"/>
        <w:rPr>
          <w:szCs w:val="24"/>
        </w:rPr>
      </w:pPr>
      <w:r w:rsidRPr="00833AE7">
        <w:rPr>
          <w:szCs w:val="24"/>
        </w:rPr>
        <w:t>Сетевого программного обеспечения</w:t>
      </w:r>
    </w:p>
    <w:p w:rsidR="00833AE7" w:rsidRPr="00833AE7" w:rsidRDefault="00833AE7" w:rsidP="00833AE7">
      <w:pPr>
        <w:spacing w:line="240" w:lineRule="auto"/>
        <w:rPr>
          <w:szCs w:val="24"/>
        </w:rPr>
      </w:pPr>
      <w:r w:rsidRPr="00833AE7">
        <w:rPr>
          <w:szCs w:val="24"/>
        </w:rPr>
        <w:t>38</w:t>
      </w:r>
      <w:proofErr w:type="gramStart"/>
      <w:r w:rsidRPr="00833AE7">
        <w:rPr>
          <w:szCs w:val="24"/>
        </w:rPr>
        <w:t xml:space="preserve"> Д</w:t>
      </w:r>
      <w:proofErr w:type="gramEnd"/>
      <w:r w:rsidRPr="00833AE7">
        <w:rPr>
          <w:szCs w:val="24"/>
        </w:rPr>
        <w:t xml:space="preserve">ля каждого компьютера, подключённого к </w:t>
      </w:r>
      <w:r w:rsidRPr="00833AE7">
        <w:rPr>
          <w:szCs w:val="24"/>
          <w:lang w:val="en-US"/>
        </w:rPr>
        <w:t>Internet</w:t>
      </w:r>
      <w:r w:rsidRPr="00833AE7">
        <w:rPr>
          <w:szCs w:val="24"/>
        </w:rPr>
        <w:t>, устанавливаются адреса:</w:t>
      </w:r>
    </w:p>
    <w:p w:rsidR="00833AE7" w:rsidRPr="00833AE7" w:rsidRDefault="00833AE7" w:rsidP="00AA0AF3">
      <w:pPr>
        <w:numPr>
          <w:ilvl w:val="0"/>
          <w:numId w:val="84"/>
        </w:numPr>
        <w:spacing w:after="0" w:line="240" w:lineRule="auto"/>
        <w:rPr>
          <w:szCs w:val="24"/>
        </w:rPr>
      </w:pPr>
      <w:r w:rsidRPr="00833AE7">
        <w:rPr>
          <w:szCs w:val="24"/>
        </w:rPr>
        <w:t>Цифровой и символьный</w:t>
      </w:r>
    </w:p>
    <w:p w:rsidR="00833AE7" w:rsidRPr="00833AE7" w:rsidRDefault="00833AE7" w:rsidP="00AA0AF3">
      <w:pPr>
        <w:numPr>
          <w:ilvl w:val="0"/>
          <w:numId w:val="84"/>
        </w:numPr>
        <w:spacing w:after="0" w:line="240" w:lineRule="auto"/>
        <w:rPr>
          <w:szCs w:val="24"/>
        </w:rPr>
      </w:pPr>
      <w:r w:rsidRPr="00833AE7">
        <w:rPr>
          <w:szCs w:val="24"/>
        </w:rPr>
        <w:t>Символьный и доменный</w:t>
      </w:r>
    </w:p>
    <w:p w:rsidR="00833AE7" w:rsidRPr="00833AE7" w:rsidRDefault="00833AE7" w:rsidP="00AA0AF3">
      <w:pPr>
        <w:numPr>
          <w:ilvl w:val="0"/>
          <w:numId w:val="84"/>
        </w:numPr>
        <w:spacing w:after="0" w:line="240" w:lineRule="auto"/>
        <w:rPr>
          <w:szCs w:val="24"/>
        </w:rPr>
      </w:pPr>
      <w:r w:rsidRPr="00833AE7">
        <w:rPr>
          <w:szCs w:val="24"/>
        </w:rPr>
        <w:t>Цифровой и пользовательский</w:t>
      </w:r>
    </w:p>
    <w:p w:rsidR="00833AE7" w:rsidRPr="00833AE7" w:rsidRDefault="00833AE7" w:rsidP="00AA0AF3">
      <w:pPr>
        <w:numPr>
          <w:ilvl w:val="0"/>
          <w:numId w:val="84"/>
        </w:numPr>
        <w:spacing w:after="0" w:line="240" w:lineRule="auto"/>
        <w:rPr>
          <w:szCs w:val="24"/>
        </w:rPr>
      </w:pPr>
      <w:r w:rsidRPr="00833AE7">
        <w:rPr>
          <w:szCs w:val="24"/>
        </w:rPr>
        <w:t>Цифровой и доменный</w:t>
      </w:r>
    </w:p>
    <w:p w:rsidR="00833AE7" w:rsidRPr="00833AE7" w:rsidRDefault="00833AE7" w:rsidP="00833AE7">
      <w:pPr>
        <w:spacing w:line="240" w:lineRule="auto"/>
        <w:rPr>
          <w:szCs w:val="24"/>
        </w:rPr>
      </w:pPr>
      <w:r w:rsidRPr="00833AE7">
        <w:rPr>
          <w:szCs w:val="24"/>
        </w:rPr>
        <w:t>39 Сжатый образ исходного текста обычно используется</w:t>
      </w:r>
    </w:p>
    <w:p w:rsidR="00833AE7" w:rsidRPr="00833AE7" w:rsidRDefault="00833AE7" w:rsidP="00AA0AF3">
      <w:pPr>
        <w:numPr>
          <w:ilvl w:val="0"/>
          <w:numId w:val="85"/>
        </w:numPr>
        <w:spacing w:after="0" w:line="240" w:lineRule="auto"/>
        <w:rPr>
          <w:szCs w:val="24"/>
        </w:rPr>
      </w:pPr>
      <w:r w:rsidRPr="00833AE7">
        <w:rPr>
          <w:szCs w:val="24"/>
        </w:rPr>
        <w:t>Для создания электронно-цифровой подписи</w:t>
      </w:r>
    </w:p>
    <w:p w:rsidR="00833AE7" w:rsidRPr="00833AE7" w:rsidRDefault="00833AE7" w:rsidP="00AA0AF3">
      <w:pPr>
        <w:numPr>
          <w:ilvl w:val="0"/>
          <w:numId w:val="85"/>
        </w:numPr>
        <w:spacing w:after="0" w:line="240" w:lineRule="auto"/>
        <w:rPr>
          <w:szCs w:val="24"/>
        </w:rPr>
      </w:pPr>
      <w:r w:rsidRPr="00833AE7">
        <w:rPr>
          <w:szCs w:val="24"/>
        </w:rPr>
        <w:t>В качестве ключа для шифрования текста</w:t>
      </w:r>
    </w:p>
    <w:p w:rsidR="00833AE7" w:rsidRPr="00833AE7" w:rsidRDefault="00833AE7" w:rsidP="00AA0AF3">
      <w:pPr>
        <w:numPr>
          <w:ilvl w:val="0"/>
          <w:numId w:val="85"/>
        </w:numPr>
        <w:spacing w:after="0" w:line="240" w:lineRule="auto"/>
        <w:rPr>
          <w:szCs w:val="24"/>
        </w:rPr>
      </w:pPr>
      <w:r w:rsidRPr="00833AE7">
        <w:rPr>
          <w:szCs w:val="24"/>
        </w:rPr>
        <w:t>Как результат шифрования текста для его отправки по незащищённому каналу</w:t>
      </w:r>
    </w:p>
    <w:p w:rsidR="00833AE7" w:rsidRPr="00833AE7" w:rsidRDefault="00833AE7" w:rsidP="00AA0AF3">
      <w:pPr>
        <w:numPr>
          <w:ilvl w:val="0"/>
          <w:numId w:val="85"/>
        </w:numPr>
        <w:spacing w:after="0" w:line="240" w:lineRule="auto"/>
        <w:rPr>
          <w:szCs w:val="24"/>
        </w:rPr>
      </w:pPr>
      <w:r w:rsidRPr="00833AE7">
        <w:rPr>
          <w:szCs w:val="24"/>
        </w:rPr>
        <w:lastRenderedPageBreak/>
        <w:t>Как открытый ключ в симметричных алгоритмах</w:t>
      </w:r>
    </w:p>
    <w:p w:rsidR="00833AE7" w:rsidRPr="00833AE7" w:rsidRDefault="00833AE7" w:rsidP="00833AE7">
      <w:pPr>
        <w:spacing w:line="240" w:lineRule="auto"/>
        <w:rPr>
          <w:szCs w:val="24"/>
        </w:rPr>
      </w:pPr>
      <w:r w:rsidRPr="00833AE7">
        <w:rPr>
          <w:szCs w:val="24"/>
        </w:rPr>
        <w:t>40 Топология сети определяется …</w:t>
      </w:r>
    </w:p>
    <w:p w:rsidR="00833AE7" w:rsidRPr="00833AE7" w:rsidRDefault="00833AE7" w:rsidP="00AA0AF3">
      <w:pPr>
        <w:numPr>
          <w:ilvl w:val="0"/>
          <w:numId w:val="86"/>
        </w:numPr>
        <w:spacing w:after="0" w:line="240" w:lineRule="auto"/>
        <w:rPr>
          <w:szCs w:val="24"/>
        </w:rPr>
      </w:pPr>
      <w:r w:rsidRPr="00833AE7">
        <w:rPr>
          <w:szCs w:val="24"/>
        </w:rPr>
        <w:t>Типом кабеля, используемого для соединения компьютеров в сети</w:t>
      </w:r>
    </w:p>
    <w:p w:rsidR="00833AE7" w:rsidRPr="00833AE7" w:rsidRDefault="00833AE7" w:rsidP="00AA0AF3">
      <w:pPr>
        <w:numPr>
          <w:ilvl w:val="0"/>
          <w:numId w:val="86"/>
        </w:numPr>
        <w:spacing w:after="0" w:line="240" w:lineRule="auto"/>
        <w:rPr>
          <w:szCs w:val="24"/>
        </w:rPr>
      </w:pPr>
      <w:r w:rsidRPr="00833AE7">
        <w:rPr>
          <w:szCs w:val="24"/>
        </w:rPr>
        <w:t>Характеристиками соединяемых рабочих станций</w:t>
      </w:r>
    </w:p>
    <w:p w:rsidR="00833AE7" w:rsidRPr="00833AE7" w:rsidRDefault="00833AE7" w:rsidP="00AA0AF3">
      <w:pPr>
        <w:numPr>
          <w:ilvl w:val="0"/>
          <w:numId w:val="86"/>
        </w:numPr>
        <w:spacing w:after="0" w:line="240" w:lineRule="auto"/>
        <w:rPr>
          <w:szCs w:val="24"/>
        </w:rPr>
      </w:pPr>
      <w:r w:rsidRPr="00833AE7">
        <w:rPr>
          <w:szCs w:val="24"/>
        </w:rPr>
        <w:t>Способом соединения узлов сети каналами связи</w:t>
      </w:r>
    </w:p>
    <w:p w:rsidR="00833AE7" w:rsidRPr="00833AE7" w:rsidRDefault="00833AE7" w:rsidP="00AA0AF3">
      <w:pPr>
        <w:numPr>
          <w:ilvl w:val="0"/>
          <w:numId w:val="86"/>
        </w:numPr>
        <w:spacing w:after="0" w:line="240" w:lineRule="auto"/>
        <w:rPr>
          <w:szCs w:val="24"/>
        </w:rPr>
      </w:pPr>
      <w:r w:rsidRPr="00833AE7">
        <w:rPr>
          <w:szCs w:val="24"/>
        </w:rPr>
        <w:t>Структурой программного обеспечения</w:t>
      </w:r>
    </w:p>
    <w:p w:rsidR="00833AE7" w:rsidRPr="00833AE7" w:rsidRDefault="00833AE7" w:rsidP="00833AE7">
      <w:pPr>
        <w:spacing w:line="240" w:lineRule="auto"/>
        <w:rPr>
          <w:szCs w:val="24"/>
        </w:rPr>
      </w:pPr>
      <w:r w:rsidRPr="00833AE7">
        <w:rPr>
          <w:szCs w:val="24"/>
        </w:rPr>
        <w:t xml:space="preserve">41 </w:t>
      </w:r>
      <w:r w:rsidRPr="00833AE7">
        <w:rPr>
          <w:szCs w:val="24"/>
          <w:lang w:val="en-US"/>
        </w:rPr>
        <w:t>FTP</w:t>
      </w:r>
      <w:r w:rsidRPr="00833AE7">
        <w:rPr>
          <w:szCs w:val="24"/>
        </w:rPr>
        <w:t>-сервер – это компьютер, на котором …</w:t>
      </w:r>
    </w:p>
    <w:p w:rsidR="00833AE7" w:rsidRPr="00833AE7" w:rsidRDefault="00833AE7" w:rsidP="00AA0AF3">
      <w:pPr>
        <w:numPr>
          <w:ilvl w:val="0"/>
          <w:numId w:val="87"/>
        </w:numPr>
        <w:spacing w:after="0" w:line="240" w:lineRule="auto"/>
        <w:rPr>
          <w:szCs w:val="24"/>
        </w:rPr>
      </w:pPr>
      <w:r w:rsidRPr="00833AE7">
        <w:rPr>
          <w:szCs w:val="24"/>
        </w:rPr>
        <w:t>Хранится архив почтовых сообщений</w:t>
      </w:r>
    </w:p>
    <w:p w:rsidR="00833AE7" w:rsidRPr="00833AE7" w:rsidRDefault="00833AE7" w:rsidP="00AA0AF3">
      <w:pPr>
        <w:numPr>
          <w:ilvl w:val="0"/>
          <w:numId w:val="87"/>
        </w:numPr>
        <w:spacing w:after="0" w:line="240" w:lineRule="auto"/>
        <w:rPr>
          <w:szCs w:val="24"/>
        </w:rPr>
      </w:pPr>
      <w:r w:rsidRPr="00833AE7">
        <w:rPr>
          <w:szCs w:val="24"/>
        </w:rPr>
        <w:t>Содержатся файлы, предназначенные для открытого доступа</w:t>
      </w:r>
    </w:p>
    <w:p w:rsidR="00833AE7" w:rsidRPr="00833AE7" w:rsidRDefault="00833AE7" w:rsidP="00AA0AF3">
      <w:pPr>
        <w:numPr>
          <w:ilvl w:val="0"/>
          <w:numId w:val="87"/>
        </w:numPr>
        <w:spacing w:after="0" w:line="240" w:lineRule="auto"/>
        <w:rPr>
          <w:szCs w:val="24"/>
        </w:rPr>
      </w:pPr>
      <w:r w:rsidRPr="00833AE7">
        <w:rPr>
          <w:szCs w:val="24"/>
        </w:rPr>
        <w:t>Содержится информация для организации работы телеконференций</w:t>
      </w:r>
    </w:p>
    <w:p w:rsidR="00833AE7" w:rsidRPr="00833AE7" w:rsidRDefault="00833AE7" w:rsidP="00AA0AF3">
      <w:pPr>
        <w:numPr>
          <w:ilvl w:val="0"/>
          <w:numId w:val="87"/>
        </w:numPr>
        <w:spacing w:after="0" w:line="240" w:lineRule="auto"/>
        <w:rPr>
          <w:szCs w:val="24"/>
        </w:rPr>
      </w:pPr>
      <w:r w:rsidRPr="00833AE7">
        <w:rPr>
          <w:szCs w:val="24"/>
        </w:rPr>
        <w:t>Содержатся файлы, предназначенные для администратора сети</w:t>
      </w:r>
    </w:p>
    <w:p w:rsidR="00833AE7" w:rsidRPr="00833AE7" w:rsidRDefault="00833AE7" w:rsidP="00833AE7">
      <w:pPr>
        <w:spacing w:line="240" w:lineRule="auto"/>
        <w:rPr>
          <w:szCs w:val="24"/>
        </w:rPr>
      </w:pPr>
    </w:p>
    <w:p w:rsidR="00833AE7" w:rsidRPr="00833AE7" w:rsidRDefault="00833AE7" w:rsidP="00833AE7">
      <w:pPr>
        <w:spacing w:line="240" w:lineRule="auto"/>
        <w:rPr>
          <w:szCs w:val="24"/>
        </w:rPr>
      </w:pPr>
      <w:r w:rsidRPr="00833AE7">
        <w:rPr>
          <w:szCs w:val="24"/>
        </w:rPr>
        <w:t>7.42 Устройство обмена информацией с другими компьютерами по телефонным каналам – это…</w:t>
      </w:r>
    </w:p>
    <w:p w:rsidR="00833AE7" w:rsidRPr="00833AE7" w:rsidRDefault="00833AE7" w:rsidP="00AA0AF3">
      <w:pPr>
        <w:numPr>
          <w:ilvl w:val="0"/>
          <w:numId w:val="88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сканер;                    </w:t>
      </w:r>
    </w:p>
    <w:p w:rsidR="00833AE7" w:rsidRPr="00833AE7" w:rsidRDefault="00833AE7" w:rsidP="00AA0AF3">
      <w:pPr>
        <w:numPr>
          <w:ilvl w:val="0"/>
          <w:numId w:val="88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модем;   </w:t>
      </w:r>
    </w:p>
    <w:p w:rsidR="00833AE7" w:rsidRPr="00833AE7" w:rsidRDefault="00833AE7" w:rsidP="00AA0AF3">
      <w:pPr>
        <w:numPr>
          <w:ilvl w:val="0"/>
          <w:numId w:val="88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дисковод;               </w:t>
      </w:r>
    </w:p>
    <w:p w:rsidR="00833AE7" w:rsidRPr="00833AE7" w:rsidRDefault="00833AE7" w:rsidP="00AA0AF3">
      <w:pPr>
        <w:numPr>
          <w:ilvl w:val="0"/>
          <w:numId w:val="88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плоттер;           </w:t>
      </w:r>
    </w:p>
    <w:p w:rsidR="00833AE7" w:rsidRPr="00833AE7" w:rsidRDefault="00833AE7" w:rsidP="00AA0AF3">
      <w:pPr>
        <w:numPr>
          <w:ilvl w:val="0"/>
          <w:numId w:val="88"/>
        </w:numPr>
        <w:spacing w:after="0" w:line="240" w:lineRule="auto"/>
        <w:rPr>
          <w:szCs w:val="24"/>
        </w:rPr>
      </w:pPr>
      <w:r w:rsidRPr="00833AE7">
        <w:rPr>
          <w:szCs w:val="24"/>
        </w:rPr>
        <w:t>стример.</w:t>
      </w:r>
    </w:p>
    <w:p w:rsidR="00833AE7" w:rsidRPr="00833AE7" w:rsidRDefault="00833AE7" w:rsidP="00833AE7">
      <w:pPr>
        <w:spacing w:line="240" w:lineRule="auto"/>
        <w:rPr>
          <w:szCs w:val="24"/>
        </w:rPr>
      </w:pPr>
    </w:p>
    <w:p w:rsidR="00833AE7" w:rsidRPr="00833AE7" w:rsidRDefault="00833AE7" w:rsidP="00833AE7">
      <w:pPr>
        <w:spacing w:line="240" w:lineRule="auto"/>
        <w:rPr>
          <w:szCs w:val="24"/>
        </w:rPr>
      </w:pPr>
      <w:r w:rsidRPr="00833AE7">
        <w:rPr>
          <w:szCs w:val="24"/>
        </w:rPr>
        <w:t>7.43 Модем – это устройство …</w:t>
      </w:r>
    </w:p>
    <w:p w:rsidR="00833AE7" w:rsidRPr="00833AE7" w:rsidRDefault="00833AE7" w:rsidP="00AA0AF3">
      <w:pPr>
        <w:numPr>
          <w:ilvl w:val="0"/>
          <w:numId w:val="89"/>
        </w:numPr>
        <w:spacing w:after="0" w:line="240" w:lineRule="auto"/>
        <w:rPr>
          <w:szCs w:val="24"/>
        </w:rPr>
      </w:pPr>
      <w:r w:rsidRPr="00833AE7">
        <w:rPr>
          <w:szCs w:val="24"/>
        </w:rPr>
        <w:t>Для связи компьютера с сетью через телефонные линии связи</w:t>
      </w:r>
    </w:p>
    <w:p w:rsidR="00833AE7" w:rsidRPr="00833AE7" w:rsidRDefault="00833AE7" w:rsidP="00AA0AF3">
      <w:pPr>
        <w:numPr>
          <w:ilvl w:val="0"/>
          <w:numId w:val="89"/>
        </w:numPr>
        <w:spacing w:after="0" w:line="240" w:lineRule="auto"/>
        <w:rPr>
          <w:szCs w:val="24"/>
        </w:rPr>
      </w:pPr>
      <w:r w:rsidRPr="00833AE7">
        <w:rPr>
          <w:szCs w:val="24"/>
        </w:rPr>
        <w:t>Для связи компьютера с сетью напрямую с помощью электрического кабеля</w:t>
      </w:r>
    </w:p>
    <w:p w:rsidR="00833AE7" w:rsidRPr="00833AE7" w:rsidRDefault="00833AE7" w:rsidP="00AA0AF3">
      <w:pPr>
        <w:numPr>
          <w:ilvl w:val="0"/>
          <w:numId w:val="89"/>
        </w:numPr>
        <w:spacing w:after="0" w:line="240" w:lineRule="auto"/>
        <w:rPr>
          <w:szCs w:val="24"/>
        </w:rPr>
      </w:pPr>
      <w:r w:rsidRPr="00833AE7">
        <w:rPr>
          <w:szCs w:val="24"/>
        </w:rPr>
        <w:t>Для связи компьютера со сканером</w:t>
      </w:r>
    </w:p>
    <w:p w:rsidR="00833AE7" w:rsidRPr="00833AE7" w:rsidRDefault="00833AE7" w:rsidP="00AA0AF3">
      <w:pPr>
        <w:numPr>
          <w:ilvl w:val="0"/>
          <w:numId w:val="89"/>
        </w:numPr>
        <w:spacing w:after="0" w:line="240" w:lineRule="auto"/>
        <w:rPr>
          <w:szCs w:val="24"/>
        </w:rPr>
      </w:pPr>
      <w:r w:rsidRPr="00833AE7">
        <w:rPr>
          <w:szCs w:val="24"/>
        </w:rPr>
        <w:t>Для вывода графической информации</w:t>
      </w:r>
    </w:p>
    <w:p w:rsidR="00833AE7" w:rsidRPr="00833AE7" w:rsidRDefault="00833AE7" w:rsidP="00833AE7">
      <w:pPr>
        <w:spacing w:line="240" w:lineRule="auto"/>
        <w:rPr>
          <w:szCs w:val="24"/>
        </w:rPr>
      </w:pPr>
    </w:p>
    <w:p w:rsidR="00833AE7" w:rsidRPr="00833AE7" w:rsidRDefault="00833AE7" w:rsidP="00833AE7">
      <w:pPr>
        <w:spacing w:line="240" w:lineRule="auto"/>
        <w:outlineLvl w:val="3"/>
        <w:rPr>
          <w:bCs/>
          <w:szCs w:val="24"/>
        </w:rPr>
      </w:pPr>
      <w:r w:rsidRPr="00833AE7">
        <w:rPr>
          <w:bCs/>
          <w:szCs w:val="24"/>
        </w:rPr>
        <w:t>7.44</w:t>
      </w:r>
      <w:proofErr w:type="gramStart"/>
      <w:r w:rsidRPr="00833AE7">
        <w:rPr>
          <w:bCs/>
          <w:szCs w:val="24"/>
        </w:rPr>
        <w:t xml:space="preserve"> К</w:t>
      </w:r>
      <w:proofErr w:type="gramEnd"/>
      <w:r w:rsidRPr="00833AE7">
        <w:rPr>
          <w:bCs/>
          <w:szCs w:val="24"/>
        </w:rPr>
        <w:t>акой из способов подключения к Интернет обеспечивает наибольшие возможности для до</w:t>
      </w:r>
      <w:r w:rsidRPr="00833AE7">
        <w:rPr>
          <w:bCs/>
          <w:szCs w:val="24"/>
        </w:rPr>
        <w:t>с</w:t>
      </w:r>
      <w:r w:rsidRPr="00833AE7">
        <w:rPr>
          <w:bCs/>
          <w:szCs w:val="24"/>
        </w:rPr>
        <w:t>тупа к информационным ресурсам?</w:t>
      </w:r>
    </w:p>
    <w:p w:rsidR="00833AE7" w:rsidRPr="00833AE7" w:rsidRDefault="00833AE7" w:rsidP="00AA0AF3">
      <w:pPr>
        <w:numPr>
          <w:ilvl w:val="0"/>
          <w:numId w:val="90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постоянное соединение по оптоволоконному каналу </w:t>
      </w:r>
    </w:p>
    <w:p w:rsidR="00833AE7" w:rsidRPr="00833AE7" w:rsidRDefault="00833AE7" w:rsidP="00AA0AF3">
      <w:pPr>
        <w:numPr>
          <w:ilvl w:val="0"/>
          <w:numId w:val="90"/>
        </w:numPr>
        <w:spacing w:after="0" w:line="240" w:lineRule="auto"/>
        <w:rPr>
          <w:szCs w:val="24"/>
        </w:rPr>
      </w:pPr>
      <w:r w:rsidRPr="00833AE7">
        <w:rPr>
          <w:szCs w:val="24"/>
        </w:rPr>
        <w:t>удаленный доступ по коммутируемому телефонному каналу</w:t>
      </w:r>
    </w:p>
    <w:p w:rsidR="00833AE7" w:rsidRPr="00833AE7" w:rsidRDefault="00833AE7" w:rsidP="00AA0AF3">
      <w:pPr>
        <w:numPr>
          <w:ilvl w:val="0"/>
          <w:numId w:val="90"/>
        </w:numPr>
        <w:spacing w:after="0" w:line="240" w:lineRule="auto"/>
        <w:rPr>
          <w:szCs w:val="24"/>
        </w:rPr>
      </w:pPr>
      <w:r w:rsidRPr="00833AE7">
        <w:rPr>
          <w:szCs w:val="24"/>
        </w:rPr>
        <w:t>постоянное соединение по выделенному телефонному каналу</w:t>
      </w:r>
    </w:p>
    <w:p w:rsidR="00833AE7" w:rsidRPr="00833AE7" w:rsidRDefault="00833AE7" w:rsidP="00AA0AF3">
      <w:pPr>
        <w:numPr>
          <w:ilvl w:val="0"/>
          <w:numId w:val="90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терминальное соединение по коммутируемому телефонному каналу </w:t>
      </w:r>
    </w:p>
    <w:p w:rsidR="00833AE7" w:rsidRPr="00833AE7" w:rsidRDefault="00833AE7" w:rsidP="00833AE7">
      <w:pPr>
        <w:spacing w:line="240" w:lineRule="auto"/>
        <w:outlineLvl w:val="3"/>
        <w:rPr>
          <w:bCs/>
          <w:szCs w:val="24"/>
        </w:rPr>
      </w:pPr>
    </w:p>
    <w:p w:rsidR="00833AE7" w:rsidRPr="00833AE7" w:rsidRDefault="00833AE7" w:rsidP="00833AE7">
      <w:pPr>
        <w:spacing w:line="240" w:lineRule="auto"/>
        <w:outlineLvl w:val="3"/>
        <w:rPr>
          <w:bCs/>
          <w:szCs w:val="24"/>
        </w:rPr>
      </w:pPr>
      <w:r w:rsidRPr="00833AE7">
        <w:rPr>
          <w:bCs/>
          <w:szCs w:val="24"/>
        </w:rPr>
        <w:t xml:space="preserve">7.45 Модем - это... </w:t>
      </w:r>
    </w:p>
    <w:p w:rsidR="00833AE7" w:rsidRPr="00833AE7" w:rsidRDefault="00833AE7" w:rsidP="00AA0AF3">
      <w:pPr>
        <w:numPr>
          <w:ilvl w:val="0"/>
          <w:numId w:val="91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почтовая программа </w:t>
      </w:r>
    </w:p>
    <w:p w:rsidR="00833AE7" w:rsidRPr="00833AE7" w:rsidRDefault="00833AE7" w:rsidP="00AA0AF3">
      <w:pPr>
        <w:numPr>
          <w:ilvl w:val="0"/>
          <w:numId w:val="91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сетевой протокол </w:t>
      </w:r>
    </w:p>
    <w:p w:rsidR="00833AE7" w:rsidRPr="00833AE7" w:rsidRDefault="00833AE7" w:rsidP="00AA0AF3">
      <w:pPr>
        <w:numPr>
          <w:ilvl w:val="0"/>
          <w:numId w:val="91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сервер Интернет </w:t>
      </w:r>
    </w:p>
    <w:p w:rsidR="00833AE7" w:rsidRPr="00833AE7" w:rsidRDefault="00833AE7" w:rsidP="00AA0AF3">
      <w:pPr>
        <w:numPr>
          <w:ilvl w:val="0"/>
          <w:numId w:val="91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техническое устройство </w:t>
      </w:r>
    </w:p>
    <w:p w:rsidR="00833AE7" w:rsidRPr="00833AE7" w:rsidRDefault="00833AE7" w:rsidP="00833AE7">
      <w:pPr>
        <w:keepNext/>
        <w:spacing w:line="240" w:lineRule="auto"/>
        <w:outlineLvl w:val="3"/>
        <w:rPr>
          <w:bCs/>
          <w:szCs w:val="24"/>
        </w:rPr>
      </w:pPr>
    </w:p>
    <w:p w:rsidR="00833AE7" w:rsidRPr="00833AE7" w:rsidRDefault="00833AE7" w:rsidP="00833AE7">
      <w:pPr>
        <w:keepNext/>
        <w:spacing w:line="240" w:lineRule="auto"/>
        <w:outlineLvl w:val="3"/>
        <w:rPr>
          <w:bCs/>
          <w:szCs w:val="24"/>
        </w:rPr>
      </w:pPr>
      <w:r w:rsidRPr="00833AE7">
        <w:rPr>
          <w:bCs/>
          <w:szCs w:val="24"/>
        </w:rPr>
        <w:t xml:space="preserve">7.46 </w:t>
      </w:r>
      <w:proofErr w:type="gramStart"/>
      <w:r w:rsidRPr="00833AE7">
        <w:rPr>
          <w:bCs/>
          <w:szCs w:val="24"/>
        </w:rPr>
        <w:t>Модем, передающий информацию со скоростью 28 800 бит</w:t>
      </w:r>
      <w:proofErr w:type="gramEnd"/>
      <w:r w:rsidRPr="00833AE7">
        <w:rPr>
          <w:bCs/>
          <w:szCs w:val="24"/>
        </w:rPr>
        <w:t xml:space="preserve">/с, может передать две страницы текста (3 600 байт) в течение... </w:t>
      </w:r>
    </w:p>
    <w:p w:rsidR="00833AE7" w:rsidRPr="00833AE7" w:rsidRDefault="00833AE7" w:rsidP="00AA0AF3">
      <w:pPr>
        <w:numPr>
          <w:ilvl w:val="0"/>
          <w:numId w:val="92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1 минуты </w:t>
      </w:r>
    </w:p>
    <w:p w:rsidR="00833AE7" w:rsidRPr="00833AE7" w:rsidRDefault="00833AE7" w:rsidP="00AA0AF3">
      <w:pPr>
        <w:numPr>
          <w:ilvl w:val="0"/>
          <w:numId w:val="92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1 часа </w:t>
      </w:r>
    </w:p>
    <w:p w:rsidR="00833AE7" w:rsidRPr="00833AE7" w:rsidRDefault="00833AE7" w:rsidP="00AA0AF3">
      <w:pPr>
        <w:numPr>
          <w:ilvl w:val="0"/>
          <w:numId w:val="92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1 секунды </w:t>
      </w:r>
    </w:p>
    <w:p w:rsidR="00833AE7" w:rsidRPr="00833AE7" w:rsidRDefault="00833AE7" w:rsidP="00AA0AF3">
      <w:pPr>
        <w:numPr>
          <w:ilvl w:val="0"/>
          <w:numId w:val="92"/>
        </w:numPr>
        <w:spacing w:after="0" w:line="240" w:lineRule="auto"/>
        <w:rPr>
          <w:szCs w:val="24"/>
        </w:rPr>
      </w:pPr>
      <w:r w:rsidRPr="00833AE7">
        <w:rPr>
          <w:szCs w:val="24"/>
        </w:rPr>
        <w:lastRenderedPageBreak/>
        <w:t xml:space="preserve">1 дня </w:t>
      </w:r>
    </w:p>
    <w:p w:rsidR="00833AE7" w:rsidRPr="00833AE7" w:rsidRDefault="00833AE7" w:rsidP="00833AE7">
      <w:pPr>
        <w:spacing w:line="240" w:lineRule="auto"/>
        <w:outlineLvl w:val="3"/>
        <w:rPr>
          <w:bCs/>
          <w:szCs w:val="24"/>
        </w:rPr>
      </w:pPr>
    </w:p>
    <w:p w:rsidR="00833AE7" w:rsidRPr="00833AE7" w:rsidRDefault="00833AE7" w:rsidP="00833AE7">
      <w:pPr>
        <w:spacing w:line="240" w:lineRule="auto"/>
        <w:outlineLvl w:val="3"/>
        <w:rPr>
          <w:bCs/>
          <w:szCs w:val="24"/>
        </w:rPr>
      </w:pPr>
      <w:r w:rsidRPr="00833AE7">
        <w:rPr>
          <w:bCs/>
          <w:szCs w:val="24"/>
        </w:rPr>
        <w:t>7.47 Электронная почта (</w:t>
      </w:r>
      <w:proofErr w:type="spellStart"/>
      <w:r w:rsidRPr="00833AE7">
        <w:rPr>
          <w:bCs/>
          <w:szCs w:val="24"/>
        </w:rPr>
        <w:t>e-mail</w:t>
      </w:r>
      <w:proofErr w:type="spellEnd"/>
      <w:r w:rsidRPr="00833AE7">
        <w:rPr>
          <w:bCs/>
          <w:szCs w:val="24"/>
        </w:rPr>
        <w:t xml:space="preserve">) позволяет передавать... </w:t>
      </w:r>
    </w:p>
    <w:p w:rsidR="00833AE7" w:rsidRPr="00833AE7" w:rsidRDefault="00833AE7" w:rsidP="00AA0AF3">
      <w:pPr>
        <w:numPr>
          <w:ilvl w:val="0"/>
          <w:numId w:val="93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только сообщения </w:t>
      </w:r>
    </w:p>
    <w:p w:rsidR="00833AE7" w:rsidRPr="00833AE7" w:rsidRDefault="00833AE7" w:rsidP="00AA0AF3">
      <w:pPr>
        <w:numPr>
          <w:ilvl w:val="0"/>
          <w:numId w:val="93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только файлы </w:t>
      </w:r>
    </w:p>
    <w:p w:rsidR="00833AE7" w:rsidRPr="00833AE7" w:rsidRDefault="00833AE7" w:rsidP="00AA0AF3">
      <w:pPr>
        <w:numPr>
          <w:ilvl w:val="0"/>
          <w:numId w:val="93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сообщения и приложенные файлы </w:t>
      </w:r>
    </w:p>
    <w:p w:rsidR="00833AE7" w:rsidRPr="00833AE7" w:rsidRDefault="00833AE7" w:rsidP="00AA0AF3">
      <w:pPr>
        <w:numPr>
          <w:ilvl w:val="0"/>
          <w:numId w:val="93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видеоизображения </w:t>
      </w:r>
    </w:p>
    <w:p w:rsidR="00833AE7" w:rsidRPr="00833AE7" w:rsidRDefault="00833AE7" w:rsidP="00833AE7">
      <w:pPr>
        <w:spacing w:line="240" w:lineRule="auto"/>
        <w:outlineLvl w:val="3"/>
        <w:rPr>
          <w:bCs/>
          <w:szCs w:val="24"/>
        </w:rPr>
      </w:pPr>
    </w:p>
    <w:p w:rsidR="00833AE7" w:rsidRPr="00833AE7" w:rsidRDefault="00833AE7" w:rsidP="00833AE7">
      <w:pPr>
        <w:spacing w:line="240" w:lineRule="auto"/>
        <w:outlineLvl w:val="3"/>
        <w:rPr>
          <w:bCs/>
          <w:szCs w:val="24"/>
        </w:rPr>
      </w:pPr>
      <w:r w:rsidRPr="00833AE7">
        <w:rPr>
          <w:bCs/>
          <w:szCs w:val="24"/>
        </w:rPr>
        <w:t>7.48</w:t>
      </w:r>
      <w:proofErr w:type="gramStart"/>
      <w:r w:rsidRPr="00833AE7">
        <w:rPr>
          <w:bCs/>
          <w:szCs w:val="24"/>
        </w:rPr>
        <w:t xml:space="preserve"> К</w:t>
      </w:r>
      <w:proofErr w:type="gramEnd"/>
      <w:r w:rsidRPr="00833AE7">
        <w:rPr>
          <w:bCs/>
          <w:szCs w:val="24"/>
        </w:rPr>
        <w:t xml:space="preserve">акой протокол является базовым в Интернет? </w:t>
      </w:r>
    </w:p>
    <w:p w:rsidR="00833AE7" w:rsidRPr="00833AE7" w:rsidRDefault="00833AE7" w:rsidP="00AA0AF3">
      <w:pPr>
        <w:numPr>
          <w:ilvl w:val="0"/>
          <w:numId w:val="94"/>
        </w:numPr>
        <w:spacing w:after="0" w:line="240" w:lineRule="auto"/>
        <w:rPr>
          <w:szCs w:val="24"/>
        </w:rPr>
      </w:pPr>
      <w:r w:rsidRPr="00833AE7">
        <w:rPr>
          <w:szCs w:val="24"/>
          <w:lang w:val="en-US"/>
        </w:rPr>
        <w:t>HTTP</w:t>
      </w:r>
      <w:r w:rsidRPr="00833AE7">
        <w:rPr>
          <w:szCs w:val="24"/>
        </w:rPr>
        <w:t xml:space="preserve"> </w:t>
      </w:r>
    </w:p>
    <w:p w:rsidR="00833AE7" w:rsidRPr="00833AE7" w:rsidRDefault="00833AE7" w:rsidP="00AA0AF3">
      <w:pPr>
        <w:numPr>
          <w:ilvl w:val="0"/>
          <w:numId w:val="94"/>
        </w:numPr>
        <w:spacing w:after="0" w:line="240" w:lineRule="auto"/>
        <w:rPr>
          <w:szCs w:val="24"/>
        </w:rPr>
      </w:pPr>
      <w:r w:rsidRPr="00833AE7">
        <w:rPr>
          <w:szCs w:val="24"/>
          <w:lang w:val="en-US"/>
        </w:rPr>
        <w:t>HTML</w:t>
      </w:r>
      <w:r w:rsidRPr="00833AE7">
        <w:rPr>
          <w:szCs w:val="24"/>
        </w:rPr>
        <w:t xml:space="preserve"> </w:t>
      </w:r>
    </w:p>
    <w:p w:rsidR="00833AE7" w:rsidRPr="00833AE7" w:rsidRDefault="00833AE7" w:rsidP="00AA0AF3">
      <w:pPr>
        <w:numPr>
          <w:ilvl w:val="0"/>
          <w:numId w:val="94"/>
        </w:numPr>
        <w:spacing w:after="0" w:line="240" w:lineRule="auto"/>
        <w:rPr>
          <w:szCs w:val="24"/>
        </w:rPr>
      </w:pPr>
      <w:r w:rsidRPr="00833AE7">
        <w:rPr>
          <w:szCs w:val="24"/>
          <w:lang w:val="en-US"/>
        </w:rPr>
        <w:t>TCP</w:t>
      </w:r>
      <w:r w:rsidRPr="00833AE7">
        <w:rPr>
          <w:szCs w:val="24"/>
        </w:rPr>
        <w:t xml:space="preserve"> </w:t>
      </w:r>
    </w:p>
    <w:p w:rsidR="00833AE7" w:rsidRPr="00833AE7" w:rsidRDefault="00833AE7" w:rsidP="00AA0AF3">
      <w:pPr>
        <w:numPr>
          <w:ilvl w:val="0"/>
          <w:numId w:val="94"/>
        </w:numPr>
        <w:spacing w:after="0" w:line="240" w:lineRule="auto"/>
        <w:rPr>
          <w:szCs w:val="24"/>
        </w:rPr>
      </w:pPr>
      <w:r w:rsidRPr="00833AE7">
        <w:rPr>
          <w:szCs w:val="24"/>
          <w:lang w:val="en-US"/>
        </w:rPr>
        <w:t>TCP</w:t>
      </w:r>
      <w:r w:rsidRPr="00833AE7">
        <w:rPr>
          <w:szCs w:val="24"/>
        </w:rPr>
        <w:t>/</w:t>
      </w:r>
      <w:r w:rsidRPr="00833AE7">
        <w:rPr>
          <w:szCs w:val="24"/>
          <w:lang w:val="en-US"/>
        </w:rPr>
        <w:t>IP</w:t>
      </w:r>
      <w:r w:rsidRPr="00833AE7">
        <w:rPr>
          <w:szCs w:val="24"/>
        </w:rPr>
        <w:t xml:space="preserve"> </w:t>
      </w:r>
    </w:p>
    <w:p w:rsidR="00833AE7" w:rsidRPr="00833AE7" w:rsidRDefault="00833AE7" w:rsidP="00833AE7">
      <w:pPr>
        <w:spacing w:line="240" w:lineRule="auto"/>
        <w:outlineLvl w:val="3"/>
        <w:rPr>
          <w:bCs/>
          <w:szCs w:val="24"/>
        </w:rPr>
      </w:pPr>
    </w:p>
    <w:p w:rsidR="00833AE7" w:rsidRPr="00833AE7" w:rsidRDefault="00833AE7" w:rsidP="00833AE7">
      <w:pPr>
        <w:spacing w:line="240" w:lineRule="auto"/>
        <w:outlineLvl w:val="3"/>
        <w:rPr>
          <w:bCs/>
          <w:szCs w:val="24"/>
        </w:rPr>
      </w:pPr>
      <w:r w:rsidRPr="00833AE7">
        <w:rPr>
          <w:bCs/>
          <w:szCs w:val="24"/>
        </w:rPr>
        <w:t xml:space="preserve">7.49 Компьютер, подключенный </w:t>
      </w:r>
      <w:proofErr w:type="gramStart"/>
      <w:r w:rsidRPr="00833AE7">
        <w:rPr>
          <w:bCs/>
          <w:szCs w:val="24"/>
        </w:rPr>
        <w:t>к</w:t>
      </w:r>
      <w:proofErr w:type="gramEnd"/>
      <w:r w:rsidRPr="00833AE7">
        <w:rPr>
          <w:bCs/>
          <w:szCs w:val="24"/>
        </w:rPr>
        <w:t xml:space="preserve"> Интернет, обязательно имеет... </w:t>
      </w:r>
    </w:p>
    <w:p w:rsidR="00833AE7" w:rsidRPr="00833AE7" w:rsidRDefault="00833AE7" w:rsidP="00AA0AF3">
      <w:pPr>
        <w:numPr>
          <w:ilvl w:val="0"/>
          <w:numId w:val="95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IP-адрес </w:t>
      </w:r>
    </w:p>
    <w:p w:rsidR="00833AE7" w:rsidRPr="00833AE7" w:rsidRDefault="00833AE7" w:rsidP="00AA0AF3">
      <w:pPr>
        <w:numPr>
          <w:ilvl w:val="0"/>
          <w:numId w:val="95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Web-сервер </w:t>
      </w:r>
    </w:p>
    <w:p w:rsidR="00833AE7" w:rsidRPr="00833AE7" w:rsidRDefault="00833AE7" w:rsidP="00AA0AF3">
      <w:pPr>
        <w:numPr>
          <w:ilvl w:val="0"/>
          <w:numId w:val="95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домашнюю web-страницу </w:t>
      </w:r>
    </w:p>
    <w:p w:rsidR="00833AE7" w:rsidRPr="00833AE7" w:rsidRDefault="00833AE7" w:rsidP="00AA0AF3">
      <w:pPr>
        <w:numPr>
          <w:ilvl w:val="0"/>
          <w:numId w:val="95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доменное имя </w:t>
      </w:r>
    </w:p>
    <w:p w:rsidR="00833AE7" w:rsidRPr="00833AE7" w:rsidRDefault="00833AE7" w:rsidP="00833AE7">
      <w:pPr>
        <w:spacing w:line="240" w:lineRule="auto"/>
        <w:outlineLvl w:val="3"/>
        <w:rPr>
          <w:bCs/>
          <w:szCs w:val="24"/>
        </w:rPr>
      </w:pPr>
    </w:p>
    <w:p w:rsidR="00833AE7" w:rsidRPr="00833AE7" w:rsidRDefault="00833AE7" w:rsidP="00833AE7">
      <w:pPr>
        <w:spacing w:line="240" w:lineRule="auto"/>
        <w:outlineLvl w:val="3"/>
        <w:rPr>
          <w:bCs/>
          <w:szCs w:val="24"/>
        </w:rPr>
      </w:pPr>
      <w:r w:rsidRPr="00833AE7">
        <w:rPr>
          <w:bCs/>
          <w:szCs w:val="24"/>
        </w:rPr>
        <w:t xml:space="preserve">7.50 Гиперссылки на </w:t>
      </w:r>
      <w:proofErr w:type="spellStart"/>
      <w:r w:rsidRPr="00833AE7">
        <w:rPr>
          <w:bCs/>
          <w:szCs w:val="24"/>
        </w:rPr>
        <w:t>web</w:t>
      </w:r>
      <w:proofErr w:type="spellEnd"/>
      <w:r w:rsidRPr="00833AE7">
        <w:rPr>
          <w:bCs/>
          <w:szCs w:val="24"/>
        </w:rPr>
        <w:t xml:space="preserve"> - странице могут обеспечить переход... </w:t>
      </w:r>
    </w:p>
    <w:p w:rsidR="00833AE7" w:rsidRPr="00833AE7" w:rsidRDefault="00833AE7" w:rsidP="00AA0AF3">
      <w:pPr>
        <w:numPr>
          <w:ilvl w:val="0"/>
          <w:numId w:val="96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только в пределах данной </w:t>
      </w:r>
      <w:proofErr w:type="spellStart"/>
      <w:r w:rsidRPr="00833AE7">
        <w:rPr>
          <w:szCs w:val="24"/>
        </w:rPr>
        <w:t>web</w:t>
      </w:r>
      <w:proofErr w:type="spellEnd"/>
      <w:r w:rsidRPr="00833AE7">
        <w:rPr>
          <w:szCs w:val="24"/>
        </w:rPr>
        <w:t xml:space="preserve"> - страницы </w:t>
      </w:r>
    </w:p>
    <w:p w:rsidR="00833AE7" w:rsidRPr="00833AE7" w:rsidRDefault="00833AE7" w:rsidP="00AA0AF3">
      <w:pPr>
        <w:numPr>
          <w:ilvl w:val="0"/>
          <w:numId w:val="96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только на </w:t>
      </w:r>
      <w:proofErr w:type="spellStart"/>
      <w:r w:rsidRPr="00833AE7">
        <w:rPr>
          <w:szCs w:val="24"/>
        </w:rPr>
        <w:t>web</w:t>
      </w:r>
      <w:proofErr w:type="spellEnd"/>
      <w:r w:rsidRPr="00833AE7">
        <w:rPr>
          <w:szCs w:val="24"/>
        </w:rPr>
        <w:t xml:space="preserve"> - страницы данного сервера </w:t>
      </w:r>
    </w:p>
    <w:p w:rsidR="00833AE7" w:rsidRPr="00833AE7" w:rsidRDefault="00833AE7" w:rsidP="00AA0AF3">
      <w:pPr>
        <w:numPr>
          <w:ilvl w:val="0"/>
          <w:numId w:val="96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на любую </w:t>
      </w:r>
      <w:proofErr w:type="spellStart"/>
      <w:r w:rsidRPr="00833AE7">
        <w:rPr>
          <w:szCs w:val="24"/>
        </w:rPr>
        <w:t>web</w:t>
      </w:r>
      <w:proofErr w:type="spellEnd"/>
      <w:r w:rsidRPr="00833AE7">
        <w:rPr>
          <w:szCs w:val="24"/>
        </w:rPr>
        <w:t xml:space="preserve"> - страницу данного региона </w:t>
      </w:r>
    </w:p>
    <w:p w:rsidR="00833AE7" w:rsidRPr="00833AE7" w:rsidRDefault="00833AE7" w:rsidP="00AA0AF3">
      <w:pPr>
        <w:numPr>
          <w:ilvl w:val="0"/>
          <w:numId w:val="96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на любую </w:t>
      </w:r>
      <w:proofErr w:type="spellStart"/>
      <w:r w:rsidRPr="00833AE7">
        <w:rPr>
          <w:szCs w:val="24"/>
        </w:rPr>
        <w:t>web</w:t>
      </w:r>
      <w:proofErr w:type="spellEnd"/>
      <w:r w:rsidRPr="00833AE7">
        <w:rPr>
          <w:szCs w:val="24"/>
        </w:rPr>
        <w:t xml:space="preserve"> - страницу любого сервера Интернет </w:t>
      </w:r>
    </w:p>
    <w:p w:rsidR="00833AE7" w:rsidRPr="00833AE7" w:rsidRDefault="00833AE7" w:rsidP="00833AE7">
      <w:pPr>
        <w:spacing w:line="240" w:lineRule="auto"/>
        <w:outlineLvl w:val="3"/>
        <w:rPr>
          <w:bCs/>
          <w:szCs w:val="24"/>
        </w:rPr>
      </w:pPr>
    </w:p>
    <w:p w:rsidR="00833AE7" w:rsidRPr="00833AE7" w:rsidRDefault="00833AE7" w:rsidP="00833AE7">
      <w:pPr>
        <w:spacing w:line="240" w:lineRule="auto"/>
        <w:outlineLvl w:val="3"/>
        <w:rPr>
          <w:bCs/>
          <w:szCs w:val="24"/>
        </w:rPr>
      </w:pPr>
      <w:r w:rsidRPr="00833AE7">
        <w:rPr>
          <w:bCs/>
          <w:szCs w:val="24"/>
        </w:rPr>
        <w:t xml:space="preserve">7.51 Задан адрес электронной почты в сети </w:t>
      </w:r>
      <w:proofErr w:type="spellStart"/>
      <w:r w:rsidRPr="00833AE7">
        <w:rPr>
          <w:bCs/>
          <w:szCs w:val="24"/>
        </w:rPr>
        <w:t>Internet</w:t>
      </w:r>
      <w:proofErr w:type="spellEnd"/>
      <w:r w:rsidRPr="00833AE7">
        <w:rPr>
          <w:bCs/>
          <w:szCs w:val="24"/>
        </w:rPr>
        <w:t xml:space="preserve">: </w:t>
      </w:r>
      <w:proofErr w:type="spellStart"/>
      <w:r w:rsidRPr="00833AE7">
        <w:rPr>
          <w:bCs/>
          <w:szCs w:val="24"/>
        </w:rPr>
        <w:t>user_name@int.glasnet.ru</w:t>
      </w:r>
      <w:proofErr w:type="spellEnd"/>
      <w:r w:rsidRPr="00833AE7">
        <w:rPr>
          <w:bCs/>
          <w:szCs w:val="24"/>
        </w:rPr>
        <w:t>. Каково имя владел</w:t>
      </w:r>
      <w:r w:rsidRPr="00833AE7">
        <w:rPr>
          <w:bCs/>
          <w:szCs w:val="24"/>
        </w:rPr>
        <w:t>ь</w:t>
      </w:r>
      <w:r w:rsidRPr="00833AE7">
        <w:rPr>
          <w:bCs/>
          <w:szCs w:val="24"/>
        </w:rPr>
        <w:t xml:space="preserve">ца электронного адреса? </w:t>
      </w:r>
    </w:p>
    <w:p w:rsidR="00833AE7" w:rsidRPr="00833AE7" w:rsidRDefault="00833AE7" w:rsidP="00AA0AF3">
      <w:pPr>
        <w:numPr>
          <w:ilvl w:val="0"/>
          <w:numId w:val="97"/>
        </w:numPr>
        <w:spacing w:after="0" w:line="240" w:lineRule="auto"/>
        <w:rPr>
          <w:szCs w:val="24"/>
        </w:rPr>
      </w:pPr>
      <w:proofErr w:type="spellStart"/>
      <w:r w:rsidRPr="00833AE7">
        <w:rPr>
          <w:szCs w:val="24"/>
          <w:lang w:val="en-US"/>
        </w:rPr>
        <w:t>int</w:t>
      </w:r>
      <w:proofErr w:type="spellEnd"/>
      <w:r w:rsidRPr="00833AE7">
        <w:rPr>
          <w:szCs w:val="24"/>
        </w:rPr>
        <w:t>.</w:t>
      </w:r>
      <w:proofErr w:type="spellStart"/>
      <w:r w:rsidRPr="00833AE7">
        <w:rPr>
          <w:szCs w:val="24"/>
          <w:lang w:val="en-US"/>
        </w:rPr>
        <w:t>glasnet</w:t>
      </w:r>
      <w:proofErr w:type="spellEnd"/>
      <w:r w:rsidRPr="00833AE7">
        <w:rPr>
          <w:szCs w:val="24"/>
        </w:rPr>
        <w:t>.</w:t>
      </w:r>
      <w:proofErr w:type="spellStart"/>
      <w:r w:rsidRPr="00833AE7">
        <w:rPr>
          <w:szCs w:val="24"/>
          <w:lang w:val="en-US"/>
        </w:rPr>
        <w:t>ru</w:t>
      </w:r>
      <w:proofErr w:type="spellEnd"/>
      <w:r w:rsidRPr="00833AE7">
        <w:rPr>
          <w:szCs w:val="24"/>
        </w:rPr>
        <w:t xml:space="preserve"> </w:t>
      </w:r>
    </w:p>
    <w:p w:rsidR="00833AE7" w:rsidRPr="00833AE7" w:rsidRDefault="00833AE7" w:rsidP="00AA0AF3">
      <w:pPr>
        <w:numPr>
          <w:ilvl w:val="0"/>
          <w:numId w:val="97"/>
        </w:numPr>
        <w:spacing w:after="0" w:line="240" w:lineRule="auto"/>
        <w:rPr>
          <w:szCs w:val="24"/>
        </w:rPr>
      </w:pPr>
      <w:r w:rsidRPr="00833AE7">
        <w:rPr>
          <w:szCs w:val="24"/>
          <w:lang w:val="en-US"/>
        </w:rPr>
        <w:t>user</w:t>
      </w:r>
      <w:r w:rsidRPr="00833AE7">
        <w:rPr>
          <w:szCs w:val="24"/>
        </w:rPr>
        <w:t>_</w:t>
      </w:r>
      <w:r w:rsidRPr="00833AE7">
        <w:rPr>
          <w:szCs w:val="24"/>
          <w:lang w:val="en-US"/>
        </w:rPr>
        <w:t>name</w:t>
      </w:r>
      <w:r w:rsidRPr="00833AE7">
        <w:rPr>
          <w:szCs w:val="24"/>
        </w:rPr>
        <w:t xml:space="preserve"> </w:t>
      </w:r>
    </w:p>
    <w:p w:rsidR="00833AE7" w:rsidRPr="00833AE7" w:rsidRDefault="00833AE7" w:rsidP="00AA0AF3">
      <w:pPr>
        <w:numPr>
          <w:ilvl w:val="0"/>
          <w:numId w:val="97"/>
        </w:numPr>
        <w:spacing w:after="0" w:line="240" w:lineRule="auto"/>
        <w:rPr>
          <w:szCs w:val="24"/>
        </w:rPr>
      </w:pPr>
      <w:proofErr w:type="spellStart"/>
      <w:r w:rsidRPr="00833AE7">
        <w:rPr>
          <w:szCs w:val="24"/>
          <w:lang w:val="en-US"/>
        </w:rPr>
        <w:t>glasnet</w:t>
      </w:r>
      <w:proofErr w:type="spellEnd"/>
      <w:r w:rsidRPr="00833AE7">
        <w:rPr>
          <w:szCs w:val="24"/>
        </w:rPr>
        <w:t>.</w:t>
      </w:r>
      <w:proofErr w:type="spellStart"/>
      <w:r w:rsidRPr="00833AE7">
        <w:rPr>
          <w:szCs w:val="24"/>
          <w:lang w:val="en-US"/>
        </w:rPr>
        <w:t>ru</w:t>
      </w:r>
      <w:proofErr w:type="spellEnd"/>
      <w:r w:rsidRPr="00833AE7">
        <w:rPr>
          <w:szCs w:val="24"/>
        </w:rPr>
        <w:t xml:space="preserve"> </w:t>
      </w:r>
    </w:p>
    <w:p w:rsidR="00833AE7" w:rsidRPr="00833AE7" w:rsidRDefault="00833AE7" w:rsidP="00AA0AF3">
      <w:pPr>
        <w:numPr>
          <w:ilvl w:val="0"/>
          <w:numId w:val="97"/>
        </w:numPr>
        <w:spacing w:after="0" w:line="240" w:lineRule="auto"/>
        <w:rPr>
          <w:szCs w:val="24"/>
        </w:rPr>
      </w:pPr>
      <w:proofErr w:type="spellStart"/>
      <w:r w:rsidRPr="00833AE7">
        <w:rPr>
          <w:szCs w:val="24"/>
          <w:lang w:val="en-US"/>
        </w:rPr>
        <w:t>ru</w:t>
      </w:r>
      <w:proofErr w:type="spellEnd"/>
      <w:r w:rsidRPr="00833AE7">
        <w:rPr>
          <w:szCs w:val="24"/>
        </w:rPr>
        <w:t xml:space="preserve"> </w:t>
      </w:r>
    </w:p>
    <w:p w:rsidR="00833AE7" w:rsidRPr="00833AE7" w:rsidRDefault="00833AE7" w:rsidP="00833AE7">
      <w:pPr>
        <w:spacing w:line="240" w:lineRule="auto"/>
        <w:outlineLvl w:val="3"/>
        <w:rPr>
          <w:bCs/>
          <w:szCs w:val="24"/>
        </w:rPr>
      </w:pPr>
    </w:p>
    <w:p w:rsidR="00833AE7" w:rsidRPr="00833AE7" w:rsidRDefault="00833AE7" w:rsidP="00833AE7">
      <w:pPr>
        <w:spacing w:line="240" w:lineRule="auto"/>
        <w:outlineLvl w:val="3"/>
        <w:rPr>
          <w:bCs/>
          <w:szCs w:val="24"/>
        </w:rPr>
      </w:pPr>
      <w:r w:rsidRPr="00833AE7">
        <w:rPr>
          <w:bCs/>
          <w:szCs w:val="24"/>
        </w:rPr>
        <w:t xml:space="preserve">7.52 Браузеры (например, </w:t>
      </w:r>
      <w:proofErr w:type="spellStart"/>
      <w:r w:rsidRPr="00833AE7">
        <w:rPr>
          <w:bCs/>
          <w:szCs w:val="24"/>
        </w:rPr>
        <w:t>Microsoft</w:t>
      </w:r>
      <w:proofErr w:type="spellEnd"/>
      <w:r w:rsidRPr="00833AE7">
        <w:rPr>
          <w:bCs/>
          <w:szCs w:val="24"/>
        </w:rPr>
        <w:t xml:space="preserve"> </w:t>
      </w:r>
      <w:proofErr w:type="spellStart"/>
      <w:r w:rsidRPr="00833AE7">
        <w:rPr>
          <w:bCs/>
          <w:szCs w:val="24"/>
        </w:rPr>
        <w:t>Internet</w:t>
      </w:r>
      <w:proofErr w:type="spellEnd"/>
      <w:r w:rsidRPr="00833AE7">
        <w:rPr>
          <w:bCs/>
          <w:szCs w:val="24"/>
        </w:rPr>
        <w:t xml:space="preserve"> </w:t>
      </w:r>
      <w:proofErr w:type="spellStart"/>
      <w:r w:rsidRPr="00833AE7">
        <w:rPr>
          <w:bCs/>
          <w:szCs w:val="24"/>
        </w:rPr>
        <w:t>Explorer</w:t>
      </w:r>
      <w:proofErr w:type="spellEnd"/>
      <w:r w:rsidRPr="00833AE7">
        <w:rPr>
          <w:bCs/>
          <w:szCs w:val="24"/>
        </w:rPr>
        <w:t xml:space="preserve">) являются... </w:t>
      </w:r>
    </w:p>
    <w:p w:rsidR="00833AE7" w:rsidRPr="00833AE7" w:rsidRDefault="00833AE7" w:rsidP="00AA0AF3">
      <w:pPr>
        <w:numPr>
          <w:ilvl w:val="0"/>
          <w:numId w:val="98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серверами Интернет </w:t>
      </w:r>
    </w:p>
    <w:p w:rsidR="00833AE7" w:rsidRPr="00833AE7" w:rsidRDefault="00833AE7" w:rsidP="00AA0AF3">
      <w:pPr>
        <w:numPr>
          <w:ilvl w:val="0"/>
          <w:numId w:val="98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антивирусными программами </w:t>
      </w:r>
    </w:p>
    <w:p w:rsidR="00833AE7" w:rsidRPr="00833AE7" w:rsidRDefault="00833AE7" w:rsidP="00AA0AF3">
      <w:pPr>
        <w:numPr>
          <w:ilvl w:val="0"/>
          <w:numId w:val="98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трансляторами языка программирования </w:t>
      </w:r>
    </w:p>
    <w:p w:rsidR="00833AE7" w:rsidRPr="00833AE7" w:rsidRDefault="00833AE7" w:rsidP="00AA0AF3">
      <w:pPr>
        <w:numPr>
          <w:ilvl w:val="0"/>
          <w:numId w:val="98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средством просмотра web-страниц </w:t>
      </w:r>
    </w:p>
    <w:p w:rsidR="00833AE7" w:rsidRPr="00833AE7" w:rsidRDefault="00833AE7" w:rsidP="00833AE7">
      <w:pPr>
        <w:spacing w:line="240" w:lineRule="auto"/>
        <w:outlineLvl w:val="3"/>
        <w:rPr>
          <w:bCs/>
          <w:szCs w:val="24"/>
        </w:rPr>
      </w:pPr>
    </w:p>
    <w:p w:rsidR="00833AE7" w:rsidRPr="00833AE7" w:rsidRDefault="00833AE7" w:rsidP="00833AE7">
      <w:pPr>
        <w:spacing w:line="240" w:lineRule="auto"/>
        <w:outlineLvl w:val="3"/>
        <w:rPr>
          <w:bCs/>
          <w:szCs w:val="24"/>
        </w:rPr>
      </w:pPr>
      <w:r w:rsidRPr="00833AE7">
        <w:rPr>
          <w:bCs/>
          <w:szCs w:val="24"/>
        </w:rPr>
        <w:t xml:space="preserve">7.53 Web-страницы имеют формат (расширение)... </w:t>
      </w:r>
    </w:p>
    <w:p w:rsidR="00833AE7" w:rsidRPr="00833AE7" w:rsidRDefault="00833AE7" w:rsidP="00AA0AF3">
      <w:pPr>
        <w:numPr>
          <w:ilvl w:val="0"/>
          <w:numId w:val="99"/>
        </w:numPr>
        <w:spacing w:after="0" w:line="240" w:lineRule="auto"/>
        <w:rPr>
          <w:szCs w:val="24"/>
        </w:rPr>
      </w:pPr>
      <w:r w:rsidRPr="00833AE7">
        <w:rPr>
          <w:szCs w:val="24"/>
        </w:rPr>
        <w:t>*.</w:t>
      </w:r>
      <w:proofErr w:type="spellStart"/>
      <w:r w:rsidRPr="00833AE7">
        <w:rPr>
          <w:szCs w:val="24"/>
        </w:rPr>
        <w:t>txt</w:t>
      </w:r>
      <w:proofErr w:type="spellEnd"/>
      <w:r w:rsidRPr="00833AE7">
        <w:rPr>
          <w:szCs w:val="24"/>
        </w:rPr>
        <w:t xml:space="preserve"> </w:t>
      </w:r>
    </w:p>
    <w:p w:rsidR="00833AE7" w:rsidRPr="00833AE7" w:rsidRDefault="00833AE7" w:rsidP="00AA0AF3">
      <w:pPr>
        <w:numPr>
          <w:ilvl w:val="0"/>
          <w:numId w:val="99"/>
        </w:numPr>
        <w:spacing w:after="0" w:line="240" w:lineRule="auto"/>
        <w:rPr>
          <w:szCs w:val="24"/>
        </w:rPr>
      </w:pPr>
      <w:r w:rsidRPr="00833AE7">
        <w:rPr>
          <w:szCs w:val="24"/>
        </w:rPr>
        <w:t>*.</w:t>
      </w:r>
      <w:proofErr w:type="spellStart"/>
      <w:r w:rsidRPr="00833AE7">
        <w:rPr>
          <w:szCs w:val="24"/>
        </w:rPr>
        <w:t>htm</w:t>
      </w:r>
      <w:proofErr w:type="spellEnd"/>
      <w:r w:rsidRPr="00833AE7">
        <w:rPr>
          <w:szCs w:val="24"/>
        </w:rPr>
        <w:t xml:space="preserve"> </w:t>
      </w:r>
    </w:p>
    <w:p w:rsidR="00833AE7" w:rsidRPr="00833AE7" w:rsidRDefault="00833AE7" w:rsidP="00AA0AF3">
      <w:pPr>
        <w:numPr>
          <w:ilvl w:val="0"/>
          <w:numId w:val="99"/>
        </w:numPr>
        <w:spacing w:after="0" w:line="240" w:lineRule="auto"/>
        <w:rPr>
          <w:szCs w:val="24"/>
        </w:rPr>
      </w:pPr>
      <w:r w:rsidRPr="00833AE7">
        <w:rPr>
          <w:szCs w:val="24"/>
        </w:rPr>
        <w:lastRenderedPageBreak/>
        <w:t>*.</w:t>
      </w:r>
      <w:proofErr w:type="spellStart"/>
      <w:r w:rsidRPr="00833AE7">
        <w:rPr>
          <w:szCs w:val="24"/>
        </w:rPr>
        <w:t>doc</w:t>
      </w:r>
      <w:proofErr w:type="spellEnd"/>
      <w:r w:rsidRPr="00833AE7">
        <w:rPr>
          <w:szCs w:val="24"/>
        </w:rPr>
        <w:t xml:space="preserve"> </w:t>
      </w:r>
    </w:p>
    <w:p w:rsidR="00833AE7" w:rsidRPr="00833AE7" w:rsidRDefault="00833AE7" w:rsidP="00AA0AF3">
      <w:pPr>
        <w:numPr>
          <w:ilvl w:val="0"/>
          <w:numId w:val="99"/>
        </w:numPr>
        <w:spacing w:after="0" w:line="240" w:lineRule="auto"/>
        <w:rPr>
          <w:szCs w:val="24"/>
        </w:rPr>
      </w:pPr>
      <w:r w:rsidRPr="00833AE7">
        <w:rPr>
          <w:szCs w:val="24"/>
        </w:rPr>
        <w:t>*.</w:t>
      </w:r>
      <w:proofErr w:type="spellStart"/>
      <w:r w:rsidRPr="00833AE7">
        <w:rPr>
          <w:szCs w:val="24"/>
        </w:rPr>
        <w:t>exe</w:t>
      </w:r>
      <w:proofErr w:type="spellEnd"/>
      <w:r w:rsidRPr="00833AE7">
        <w:rPr>
          <w:szCs w:val="24"/>
        </w:rPr>
        <w:t xml:space="preserve"> </w:t>
      </w:r>
    </w:p>
    <w:p w:rsidR="00833AE7" w:rsidRPr="00833AE7" w:rsidRDefault="00833AE7" w:rsidP="00833AE7">
      <w:pPr>
        <w:spacing w:line="240" w:lineRule="auto"/>
        <w:outlineLvl w:val="3"/>
        <w:rPr>
          <w:bCs/>
          <w:szCs w:val="24"/>
        </w:rPr>
      </w:pPr>
    </w:p>
    <w:p w:rsidR="00833AE7" w:rsidRPr="00833AE7" w:rsidRDefault="00833AE7" w:rsidP="00833AE7">
      <w:pPr>
        <w:spacing w:line="240" w:lineRule="auto"/>
        <w:outlineLvl w:val="3"/>
        <w:rPr>
          <w:bCs/>
          <w:szCs w:val="24"/>
        </w:rPr>
      </w:pPr>
      <w:r w:rsidRPr="00833AE7">
        <w:rPr>
          <w:bCs/>
          <w:szCs w:val="24"/>
        </w:rPr>
        <w:t xml:space="preserve">7.54 </w:t>
      </w:r>
      <w:proofErr w:type="spellStart"/>
      <w:proofErr w:type="gramStart"/>
      <w:r w:rsidRPr="00833AE7">
        <w:rPr>
          <w:bCs/>
          <w:szCs w:val="24"/>
        </w:rPr>
        <w:t>M</w:t>
      </w:r>
      <w:proofErr w:type="gramEnd"/>
      <w:r w:rsidRPr="00833AE7">
        <w:rPr>
          <w:bCs/>
          <w:szCs w:val="24"/>
        </w:rPr>
        <w:t>одем</w:t>
      </w:r>
      <w:proofErr w:type="spellEnd"/>
      <w:r w:rsidRPr="00833AE7">
        <w:rPr>
          <w:bCs/>
          <w:szCs w:val="24"/>
        </w:rPr>
        <w:t xml:space="preserve"> - это устройство, предназначенное для ... </w:t>
      </w:r>
    </w:p>
    <w:p w:rsidR="00833AE7" w:rsidRPr="00833AE7" w:rsidRDefault="00833AE7" w:rsidP="00AA0AF3">
      <w:pPr>
        <w:numPr>
          <w:ilvl w:val="0"/>
          <w:numId w:val="100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вывода информации на печать </w:t>
      </w:r>
    </w:p>
    <w:p w:rsidR="00833AE7" w:rsidRPr="00833AE7" w:rsidRDefault="00833AE7" w:rsidP="00AA0AF3">
      <w:pPr>
        <w:numPr>
          <w:ilvl w:val="0"/>
          <w:numId w:val="100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хранения информации </w:t>
      </w:r>
    </w:p>
    <w:p w:rsidR="00833AE7" w:rsidRPr="00833AE7" w:rsidRDefault="00833AE7" w:rsidP="00AA0AF3">
      <w:pPr>
        <w:numPr>
          <w:ilvl w:val="0"/>
          <w:numId w:val="100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обработки информации в данный момент времени </w:t>
      </w:r>
    </w:p>
    <w:p w:rsidR="00833AE7" w:rsidRPr="00833AE7" w:rsidRDefault="00833AE7" w:rsidP="00AA0AF3">
      <w:pPr>
        <w:numPr>
          <w:ilvl w:val="0"/>
          <w:numId w:val="100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передачи информации по телефонным каналам связи </w:t>
      </w:r>
    </w:p>
    <w:p w:rsidR="00833AE7" w:rsidRPr="00833AE7" w:rsidRDefault="00833AE7" w:rsidP="00833AE7">
      <w:pPr>
        <w:spacing w:line="240" w:lineRule="auto"/>
        <w:outlineLvl w:val="3"/>
        <w:rPr>
          <w:bCs/>
          <w:szCs w:val="24"/>
        </w:rPr>
      </w:pPr>
    </w:p>
    <w:p w:rsidR="00833AE7" w:rsidRPr="00833AE7" w:rsidRDefault="00833AE7" w:rsidP="00833AE7">
      <w:pPr>
        <w:spacing w:line="240" w:lineRule="auto"/>
        <w:outlineLvl w:val="3"/>
        <w:rPr>
          <w:bCs/>
          <w:szCs w:val="24"/>
        </w:rPr>
      </w:pPr>
      <w:r w:rsidRPr="00833AE7">
        <w:rPr>
          <w:bCs/>
          <w:szCs w:val="24"/>
        </w:rPr>
        <w:t>7.55</w:t>
      </w:r>
      <w:proofErr w:type="gramStart"/>
      <w:r w:rsidRPr="00833AE7">
        <w:rPr>
          <w:bCs/>
          <w:szCs w:val="24"/>
        </w:rPr>
        <w:t xml:space="preserve"> В</w:t>
      </w:r>
      <w:proofErr w:type="gramEnd"/>
      <w:r w:rsidRPr="00833AE7">
        <w:rPr>
          <w:bCs/>
          <w:szCs w:val="24"/>
        </w:rPr>
        <w:t xml:space="preserve"> качестве гипертекстовых ссылок можно использовать ... </w:t>
      </w:r>
    </w:p>
    <w:p w:rsidR="00833AE7" w:rsidRPr="00833AE7" w:rsidRDefault="00833AE7" w:rsidP="00AA0AF3">
      <w:pPr>
        <w:numPr>
          <w:ilvl w:val="0"/>
          <w:numId w:val="101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только слово </w:t>
      </w:r>
    </w:p>
    <w:p w:rsidR="00833AE7" w:rsidRPr="00833AE7" w:rsidRDefault="00833AE7" w:rsidP="00AA0AF3">
      <w:pPr>
        <w:numPr>
          <w:ilvl w:val="0"/>
          <w:numId w:val="101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только картинку </w:t>
      </w:r>
    </w:p>
    <w:p w:rsidR="00833AE7" w:rsidRPr="00833AE7" w:rsidRDefault="00833AE7" w:rsidP="00AA0AF3">
      <w:pPr>
        <w:numPr>
          <w:ilvl w:val="0"/>
          <w:numId w:val="101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любое слово или любую картинку </w:t>
      </w:r>
    </w:p>
    <w:p w:rsidR="00833AE7" w:rsidRPr="00833AE7" w:rsidRDefault="00833AE7" w:rsidP="00AA0AF3">
      <w:pPr>
        <w:numPr>
          <w:ilvl w:val="0"/>
          <w:numId w:val="101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слово, группу слов или картинку </w:t>
      </w:r>
    </w:p>
    <w:p w:rsidR="00833AE7" w:rsidRPr="00833AE7" w:rsidRDefault="00833AE7" w:rsidP="00833AE7">
      <w:pPr>
        <w:spacing w:line="240" w:lineRule="auto"/>
        <w:outlineLvl w:val="3"/>
        <w:rPr>
          <w:bCs/>
          <w:szCs w:val="24"/>
        </w:rPr>
      </w:pPr>
    </w:p>
    <w:p w:rsidR="00833AE7" w:rsidRPr="00833AE7" w:rsidRDefault="00833AE7" w:rsidP="00833AE7">
      <w:pPr>
        <w:spacing w:line="240" w:lineRule="auto"/>
        <w:outlineLvl w:val="3"/>
        <w:rPr>
          <w:bCs/>
          <w:szCs w:val="24"/>
        </w:rPr>
      </w:pPr>
      <w:r w:rsidRPr="00833AE7">
        <w:rPr>
          <w:bCs/>
          <w:szCs w:val="24"/>
        </w:rPr>
        <w:t xml:space="preserve">7.56 Адресация - это ... </w:t>
      </w:r>
    </w:p>
    <w:p w:rsidR="00833AE7" w:rsidRPr="00833AE7" w:rsidRDefault="00833AE7" w:rsidP="00AA0AF3">
      <w:pPr>
        <w:numPr>
          <w:ilvl w:val="0"/>
          <w:numId w:val="102"/>
        </w:numPr>
        <w:spacing w:after="0" w:line="240" w:lineRule="auto"/>
        <w:rPr>
          <w:szCs w:val="24"/>
        </w:rPr>
      </w:pPr>
      <w:r w:rsidRPr="00833AE7">
        <w:rPr>
          <w:szCs w:val="24"/>
        </w:rPr>
        <w:t>количество бод (символов/сек), пересылаемой информации модемом</w:t>
      </w:r>
    </w:p>
    <w:p w:rsidR="00833AE7" w:rsidRPr="00833AE7" w:rsidRDefault="00833AE7" w:rsidP="00AA0AF3">
      <w:pPr>
        <w:numPr>
          <w:ilvl w:val="0"/>
          <w:numId w:val="102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способ идентификации абонентов в сети </w:t>
      </w:r>
    </w:p>
    <w:p w:rsidR="00833AE7" w:rsidRPr="00833AE7" w:rsidRDefault="00833AE7" w:rsidP="00AA0AF3">
      <w:pPr>
        <w:numPr>
          <w:ilvl w:val="0"/>
          <w:numId w:val="102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адрес сервера </w:t>
      </w:r>
    </w:p>
    <w:p w:rsidR="00833AE7" w:rsidRPr="00833AE7" w:rsidRDefault="00833AE7" w:rsidP="00AA0AF3">
      <w:pPr>
        <w:numPr>
          <w:ilvl w:val="0"/>
          <w:numId w:val="102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почтовый адрес пользователя сети </w:t>
      </w:r>
    </w:p>
    <w:p w:rsidR="00833AE7" w:rsidRPr="00833AE7" w:rsidRDefault="00833AE7" w:rsidP="00833AE7">
      <w:pPr>
        <w:spacing w:line="240" w:lineRule="auto"/>
        <w:outlineLvl w:val="3"/>
        <w:rPr>
          <w:bCs/>
          <w:szCs w:val="24"/>
        </w:rPr>
      </w:pPr>
      <w:r w:rsidRPr="00833AE7">
        <w:rPr>
          <w:bCs/>
          <w:szCs w:val="24"/>
        </w:rPr>
        <w:t xml:space="preserve">57 Компьютерные телекоммуникации - это ... </w:t>
      </w:r>
    </w:p>
    <w:p w:rsidR="00833AE7" w:rsidRPr="00833AE7" w:rsidRDefault="00833AE7" w:rsidP="00AA0AF3">
      <w:pPr>
        <w:numPr>
          <w:ilvl w:val="0"/>
          <w:numId w:val="103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соединение нескольких компьютеров в единую сеть </w:t>
      </w:r>
    </w:p>
    <w:p w:rsidR="00833AE7" w:rsidRPr="00833AE7" w:rsidRDefault="00833AE7" w:rsidP="00AA0AF3">
      <w:pPr>
        <w:numPr>
          <w:ilvl w:val="0"/>
          <w:numId w:val="103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перенесение информации с одного компьютера на другой с помощью дискет </w:t>
      </w:r>
    </w:p>
    <w:p w:rsidR="00833AE7" w:rsidRPr="00833AE7" w:rsidRDefault="00833AE7" w:rsidP="00AA0AF3">
      <w:pPr>
        <w:numPr>
          <w:ilvl w:val="0"/>
          <w:numId w:val="103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дистанционная передача данных с одного компьютера на другой </w:t>
      </w:r>
    </w:p>
    <w:p w:rsidR="00833AE7" w:rsidRPr="00833AE7" w:rsidRDefault="00833AE7" w:rsidP="00AA0AF3">
      <w:pPr>
        <w:numPr>
          <w:ilvl w:val="0"/>
          <w:numId w:val="103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обмен информацией между пользователями о состоянии работы компьютера </w:t>
      </w:r>
    </w:p>
    <w:p w:rsidR="00833AE7" w:rsidRPr="00833AE7" w:rsidRDefault="00833AE7" w:rsidP="00833AE7">
      <w:pPr>
        <w:spacing w:line="240" w:lineRule="auto"/>
        <w:outlineLvl w:val="3"/>
        <w:rPr>
          <w:bCs/>
          <w:szCs w:val="24"/>
        </w:rPr>
      </w:pPr>
      <w:r w:rsidRPr="00833AE7">
        <w:rPr>
          <w:bCs/>
          <w:szCs w:val="24"/>
        </w:rPr>
        <w:t xml:space="preserve">58 Домен - это ... </w:t>
      </w:r>
    </w:p>
    <w:p w:rsidR="00833AE7" w:rsidRPr="00833AE7" w:rsidRDefault="00833AE7" w:rsidP="00AA0AF3">
      <w:pPr>
        <w:numPr>
          <w:ilvl w:val="0"/>
          <w:numId w:val="104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единица измерения информации </w:t>
      </w:r>
    </w:p>
    <w:p w:rsidR="00833AE7" w:rsidRPr="00833AE7" w:rsidRDefault="00833AE7" w:rsidP="00AA0AF3">
      <w:pPr>
        <w:numPr>
          <w:ilvl w:val="0"/>
          <w:numId w:val="104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часть адреса, определяющая адрес компьютера пользователя в сети </w:t>
      </w:r>
    </w:p>
    <w:p w:rsidR="00833AE7" w:rsidRPr="00833AE7" w:rsidRDefault="00833AE7" w:rsidP="00AA0AF3">
      <w:pPr>
        <w:numPr>
          <w:ilvl w:val="0"/>
          <w:numId w:val="104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название программы, для осуществления связи между компьютерами </w:t>
      </w:r>
    </w:p>
    <w:p w:rsidR="00833AE7" w:rsidRPr="00833AE7" w:rsidRDefault="00833AE7" w:rsidP="00AA0AF3">
      <w:pPr>
        <w:numPr>
          <w:ilvl w:val="0"/>
          <w:numId w:val="104"/>
        </w:numPr>
        <w:spacing w:after="0" w:line="240" w:lineRule="auto"/>
        <w:rPr>
          <w:szCs w:val="24"/>
        </w:rPr>
      </w:pPr>
      <w:r w:rsidRPr="00833AE7">
        <w:rPr>
          <w:szCs w:val="24"/>
        </w:rPr>
        <w:t xml:space="preserve">название устройства, осуществляющего связь между компьютерами </w:t>
      </w:r>
    </w:p>
    <w:p w:rsidR="001C5FF0" w:rsidRPr="00AA0AF3" w:rsidRDefault="00AA0AF3" w:rsidP="00AB19E7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 w:rsidRPr="00AA0AF3">
        <w:rPr>
          <w:rFonts w:eastAsia="Times New Roman"/>
          <w:szCs w:val="24"/>
        </w:rPr>
        <w:t xml:space="preserve">4 </w:t>
      </w:r>
      <w:r w:rsidRPr="00AA0AF3">
        <w:rPr>
          <w:szCs w:val="24"/>
        </w:rPr>
        <w:t>Кибернетика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zCs w:val="24"/>
        </w:rPr>
        <w:t xml:space="preserve">По </w:t>
      </w:r>
      <w:r w:rsidRPr="00AA0AF3">
        <w:rPr>
          <w:spacing w:val="14"/>
          <w:szCs w:val="24"/>
        </w:rPr>
        <w:t xml:space="preserve"> </w:t>
      </w:r>
      <w:r w:rsidRPr="00AA0AF3">
        <w:rPr>
          <w:szCs w:val="24"/>
        </w:rPr>
        <w:t>о</w:t>
      </w:r>
      <w:r w:rsidRPr="00AA0AF3">
        <w:rPr>
          <w:spacing w:val="1"/>
          <w:szCs w:val="24"/>
        </w:rPr>
        <w:t>п</w:t>
      </w:r>
      <w:r w:rsidRPr="00AA0AF3">
        <w:rPr>
          <w:szCs w:val="24"/>
        </w:rPr>
        <w:t>р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д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л</w:t>
      </w:r>
      <w:r w:rsidRPr="00AA0AF3">
        <w:rPr>
          <w:spacing w:val="-1"/>
          <w:szCs w:val="24"/>
        </w:rPr>
        <w:t>е</w:t>
      </w:r>
      <w:r w:rsidRPr="00AA0AF3">
        <w:rPr>
          <w:spacing w:val="1"/>
          <w:szCs w:val="24"/>
        </w:rPr>
        <w:t>н</w:t>
      </w:r>
      <w:r w:rsidRPr="00AA0AF3">
        <w:rPr>
          <w:spacing w:val="-1"/>
          <w:szCs w:val="24"/>
        </w:rPr>
        <w:t>и</w:t>
      </w:r>
      <w:r w:rsidRPr="00AA0AF3">
        <w:rPr>
          <w:szCs w:val="24"/>
        </w:rPr>
        <w:t xml:space="preserve">ю </w:t>
      </w:r>
      <w:r w:rsidRPr="00AA0AF3">
        <w:rPr>
          <w:spacing w:val="8"/>
          <w:szCs w:val="24"/>
        </w:rPr>
        <w:t xml:space="preserve"> </w:t>
      </w:r>
      <w:r w:rsidRPr="00AA0AF3">
        <w:rPr>
          <w:spacing w:val="-1"/>
          <w:szCs w:val="24"/>
        </w:rPr>
        <w:t>а</w:t>
      </w:r>
      <w:r w:rsidRPr="00AA0AF3">
        <w:rPr>
          <w:spacing w:val="1"/>
          <w:szCs w:val="24"/>
        </w:rPr>
        <w:t>к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д</w:t>
      </w:r>
      <w:r w:rsidRPr="00AA0AF3">
        <w:rPr>
          <w:spacing w:val="-1"/>
          <w:szCs w:val="24"/>
        </w:rPr>
        <w:t>ем</w:t>
      </w:r>
      <w:r w:rsidRPr="00AA0AF3">
        <w:rPr>
          <w:spacing w:val="1"/>
          <w:szCs w:val="24"/>
        </w:rPr>
        <w:t>ик</w:t>
      </w:r>
      <w:r w:rsidRPr="00AA0AF3">
        <w:rPr>
          <w:szCs w:val="24"/>
        </w:rPr>
        <w:t xml:space="preserve">ов </w:t>
      </w:r>
      <w:r w:rsidRPr="00AA0AF3">
        <w:rPr>
          <w:spacing w:val="8"/>
          <w:szCs w:val="24"/>
        </w:rPr>
        <w:t xml:space="preserve"> </w:t>
      </w:r>
      <w:r w:rsidRPr="00AA0AF3">
        <w:rPr>
          <w:szCs w:val="24"/>
        </w:rPr>
        <w:t>А.</w:t>
      </w:r>
      <w:r w:rsidRPr="00AA0AF3">
        <w:rPr>
          <w:spacing w:val="3"/>
          <w:szCs w:val="24"/>
        </w:rPr>
        <w:t xml:space="preserve"> </w:t>
      </w:r>
      <w:r w:rsidRPr="00AA0AF3">
        <w:rPr>
          <w:szCs w:val="24"/>
        </w:rPr>
        <w:t>П.</w:t>
      </w:r>
      <w:r w:rsidRPr="00AA0AF3">
        <w:rPr>
          <w:spacing w:val="2"/>
          <w:szCs w:val="24"/>
        </w:rPr>
        <w:t xml:space="preserve"> </w:t>
      </w:r>
      <w:r w:rsidRPr="00AA0AF3">
        <w:rPr>
          <w:szCs w:val="24"/>
        </w:rPr>
        <w:t>Ершо</w:t>
      </w:r>
      <w:r w:rsidRPr="00AA0AF3">
        <w:rPr>
          <w:spacing w:val="-1"/>
          <w:szCs w:val="24"/>
        </w:rPr>
        <w:t>в</w:t>
      </w:r>
      <w:r w:rsidRPr="00AA0AF3">
        <w:rPr>
          <w:szCs w:val="24"/>
        </w:rPr>
        <w:t xml:space="preserve">а </w:t>
      </w:r>
      <w:r w:rsidRPr="00AA0AF3">
        <w:rPr>
          <w:spacing w:val="14"/>
          <w:szCs w:val="24"/>
        </w:rPr>
        <w:t xml:space="preserve"> </w:t>
      </w:r>
      <w:r w:rsidRPr="00AA0AF3">
        <w:rPr>
          <w:szCs w:val="24"/>
        </w:rPr>
        <w:t xml:space="preserve">и </w:t>
      </w:r>
      <w:r w:rsidRPr="00AA0AF3">
        <w:rPr>
          <w:spacing w:val="15"/>
          <w:szCs w:val="24"/>
        </w:rPr>
        <w:t xml:space="preserve"> </w:t>
      </w:r>
      <w:r w:rsidRPr="00AA0AF3">
        <w:rPr>
          <w:spacing w:val="-1"/>
          <w:szCs w:val="24"/>
        </w:rPr>
        <w:t>Б</w:t>
      </w:r>
      <w:r w:rsidRPr="00AA0AF3">
        <w:rPr>
          <w:szCs w:val="24"/>
        </w:rPr>
        <w:t>.</w:t>
      </w:r>
      <w:r w:rsidRPr="00AA0AF3">
        <w:rPr>
          <w:spacing w:val="-1"/>
          <w:szCs w:val="24"/>
        </w:rPr>
        <w:t xml:space="preserve"> </w:t>
      </w:r>
      <w:r w:rsidRPr="00AA0AF3">
        <w:rPr>
          <w:szCs w:val="24"/>
        </w:rPr>
        <w:t>Н.</w:t>
      </w:r>
      <w:r w:rsidRPr="00AA0AF3">
        <w:rPr>
          <w:spacing w:val="2"/>
          <w:szCs w:val="24"/>
        </w:rPr>
        <w:t xml:space="preserve"> </w:t>
      </w:r>
      <w:r w:rsidRPr="00AA0AF3">
        <w:rPr>
          <w:szCs w:val="24"/>
        </w:rPr>
        <w:t>Н</w:t>
      </w:r>
      <w:r w:rsidRPr="00AA0AF3">
        <w:rPr>
          <w:spacing w:val="1"/>
          <w:szCs w:val="24"/>
        </w:rPr>
        <w:t>а</w:t>
      </w:r>
      <w:r w:rsidRPr="00AA0AF3">
        <w:rPr>
          <w:spacing w:val="-6"/>
          <w:szCs w:val="24"/>
        </w:rPr>
        <w:t>у</w:t>
      </w:r>
      <w:r w:rsidRPr="00AA0AF3">
        <w:rPr>
          <w:spacing w:val="1"/>
          <w:szCs w:val="24"/>
        </w:rPr>
        <w:t>м</w:t>
      </w:r>
      <w:r w:rsidRPr="00AA0AF3">
        <w:rPr>
          <w:szCs w:val="24"/>
        </w:rPr>
        <w:t>о</w:t>
      </w:r>
      <w:r w:rsidRPr="00AA0AF3">
        <w:rPr>
          <w:spacing w:val="1"/>
          <w:szCs w:val="24"/>
        </w:rPr>
        <w:t>в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 xml:space="preserve">, </w:t>
      </w:r>
      <w:r w:rsidRPr="00AA0AF3">
        <w:rPr>
          <w:spacing w:val="15"/>
          <w:szCs w:val="24"/>
        </w:rPr>
        <w:t xml:space="preserve"> </w:t>
      </w:r>
      <w:r w:rsidRPr="00AA0AF3">
        <w:rPr>
          <w:szCs w:val="24"/>
        </w:rPr>
        <w:t xml:space="preserve">… </w:t>
      </w:r>
      <w:r w:rsidRPr="00AA0AF3">
        <w:rPr>
          <w:spacing w:val="14"/>
          <w:szCs w:val="24"/>
        </w:rPr>
        <w:t xml:space="preserve"> </w:t>
      </w:r>
      <w:r w:rsidRPr="00AA0AF3">
        <w:rPr>
          <w:szCs w:val="24"/>
        </w:rPr>
        <w:t xml:space="preserve">– </w:t>
      </w:r>
      <w:r w:rsidRPr="00AA0AF3">
        <w:rPr>
          <w:spacing w:val="14"/>
          <w:szCs w:val="24"/>
        </w:rPr>
        <w:t xml:space="preserve"> </w:t>
      </w:r>
      <w:r w:rsidRPr="00AA0AF3">
        <w:rPr>
          <w:szCs w:val="24"/>
        </w:rPr>
        <w:t>ф</w:t>
      </w:r>
      <w:r w:rsidRPr="00AA0AF3">
        <w:rPr>
          <w:spacing w:val="-4"/>
          <w:szCs w:val="24"/>
        </w:rPr>
        <w:t>у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д</w:t>
      </w:r>
      <w:r w:rsidRPr="00AA0AF3">
        <w:rPr>
          <w:spacing w:val="-1"/>
          <w:szCs w:val="24"/>
        </w:rPr>
        <w:t>а</w:t>
      </w:r>
      <w:r w:rsidRPr="00AA0AF3">
        <w:rPr>
          <w:spacing w:val="1"/>
          <w:szCs w:val="24"/>
        </w:rPr>
        <w:t>м</w:t>
      </w:r>
      <w:r w:rsidRPr="00AA0AF3">
        <w:rPr>
          <w:spacing w:val="-1"/>
          <w:szCs w:val="24"/>
        </w:rPr>
        <w:t>е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т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л</w:t>
      </w:r>
      <w:r w:rsidRPr="00AA0AF3">
        <w:rPr>
          <w:spacing w:val="1"/>
          <w:szCs w:val="24"/>
        </w:rPr>
        <w:t>ьн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 xml:space="preserve">я </w:t>
      </w:r>
      <w:r w:rsidRPr="00AA0AF3">
        <w:rPr>
          <w:spacing w:val="6"/>
          <w:szCs w:val="24"/>
        </w:rPr>
        <w:t xml:space="preserve"> </w:t>
      </w:r>
      <w:r w:rsidRPr="00AA0AF3">
        <w:rPr>
          <w:spacing w:val="-1"/>
          <w:szCs w:val="24"/>
        </w:rPr>
        <w:t>ес</w:t>
      </w:r>
      <w:r w:rsidRPr="00AA0AF3">
        <w:rPr>
          <w:szCs w:val="24"/>
        </w:rPr>
        <w:t>т</w:t>
      </w:r>
      <w:r w:rsidRPr="00AA0AF3">
        <w:rPr>
          <w:spacing w:val="-1"/>
          <w:szCs w:val="24"/>
        </w:rPr>
        <w:t>ес</w:t>
      </w:r>
      <w:r w:rsidRPr="00AA0AF3">
        <w:rPr>
          <w:szCs w:val="24"/>
        </w:rPr>
        <w:t>тв</w:t>
      </w:r>
      <w:r w:rsidRPr="00AA0AF3">
        <w:rPr>
          <w:spacing w:val="-1"/>
          <w:szCs w:val="24"/>
        </w:rPr>
        <w:t>е</w:t>
      </w:r>
      <w:r w:rsidRPr="00AA0AF3">
        <w:rPr>
          <w:spacing w:val="1"/>
          <w:szCs w:val="24"/>
        </w:rPr>
        <w:t>нн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 xml:space="preserve">я </w:t>
      </w:r>
      <w:r w:rsidRPr="00AA0AF3">
        <w:rPr>
          <w:spacing w:val="10"/>
          <w:szCs w:val="24"/>
        </w:rPr>
        <w:t xml:space="preserve"> </w:t>
      </w:r>
      <w:r w:rsidRPr="00AA0AF3">
        <w:rPr>
          <w:spacing w:val="1"/>
          <w:szCs w:val="24"/>
        </w:rPr>
        <w:t>на</w:t>
      </w:r>
      <w:r w:rsidRPr="00AA0AF3">
        <w:rPr>
          <w:spacing w:val="-6"/>
          <w:szCs w:val="24"/>
        </w:rPr>
        <w:t>у</w:t>
      </w:r>
      <w:r w:rsidRPr="00AA0AF3">
        <w:rPr>
          <w:spacing w:val="3"/>
          <w:szCs w:val="24"/>
        </w:rPr>
        <w:t>к</w:t>
      </w:r>
      <w:r w:rsidRPr="00AA0AF3">
        <w:rPr>
          <w:spacing w:val="-1"/>
          <w:szCs w:val="24"/>
        </w:rPr>
        <w:t>а</w:t>
      </w:r>
      <w:r w:rsidR="00AB13E4" w:rsidRPr="00AA0AF3">
        <w:rPr>
          <w:szCs w:val="24"/>
        </w:rPr>
        <w:t xml:space="preserve">, </w:t>
      </w:r>
      <w:r w:rsidRPr="00AA0AF3">
        <w:rPr>
          <w:spacing w:val="-1"/>
          <w:szCs w:val="24"/>
        </w:rPr>
        <w:t>и</w:t>
      </w:r>
      <w:r w:rsidRPr="00AA0AF3">
        <w:rPr>
          <w:spacing w:val="3"/>
          <w:szCs w:val="24"/>
        </w:rPr>
        <w:t>з</w:t>
      </w:r>
      <w:r w:rsidRPr="00AA0AF3">
        <w:rPr>
          <w:spacing w:val="-6"/>
          <w:szCs w:val="24"/>
        </w:rPr>
        <w:t>у</w:t>
      </w:r>
      <w:r w:rsidRPr="00AA0AF3">
        <w:rPr>
          <w:spacing w:val="1"/>
          <w:szCs w:val="24"/>
        </w:rPr>
        <w:t>ч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ющ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я</w:t>
      </w:r>
      <w:r w:rsidRPr="00AA0AF3">
        <w:rPr>
          <w:spacing w:val="-1"/>
          <w:szCs w:val="24"/>
        </w:rPr>
        <w:t xml:space="preserve"> </w:t>
      </w:r>
      <w:r w:rsidRPr="00AA0AF3">
        <w:rPr>
          <w:szCs w:val="24"/>
        </w:rPr>
        <w:t>об</w:t>
      </w:r>
      <w:r w:rsidRPr="00AA0AF3">
        <w:rPr>
          <w:spacing w:val="-2"/>
          <w:szCs w:val="24"/>
        </w:rPr>
        <w:t>щ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>е</w:t>
      </w:r>
      <w:r w:rsidRPr="00AA0AF3">
        <w:rPr>
          <w:spacing w:val="-4"/>
          <w:szCs w:val="24"/>
        </w:rPr>
        <w:t xml:space="preserve"> 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во</w:t>
      </w:r>
      <w:r w:rsidRPr="00AA0AF3">
        <w:rPr>
          <w:spacing w:val="1"/>
          <w:szCs w:val="24"/>
        </w:rPr>
        <w:t>й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тва</w:t>
      </w:r>
      <w:r w:rsidRPr="00AA0AF3">
        <w:rPr>
          <w:spacing w:val="-2"/>
          <w:szCs w:val="24"/>
        </w:rPr>
        <w:t xml:space="preserve"> 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н</w:t>
      </w:r>
      <w:r w:rsidRPr="00AA0AF3">
        <w:rPr>
          <w:szCs w:val="24"/>
        </w:rPr>
        <w:t>фор</w:t>
      </w:r>
      <w:r w:rsidRPr="00AA0AF3">
        <w:rPr>
          <w:spacing w:val="-1"/>
          <w:szCs w:val="24"/>
        </w:rPr>
        <w:t>ма</w:t>
      </w:r>
      <w:r w:rsidRPr="00AA0AF3">
        <w:rPr>
          <w:spacing w:val="1"/>
          <w:szCs w:val="24"/>
        </w:rPr>
        <w:t>ц</w:t>
      </w:r>
      <w:r w:rsidRPr="00AA0AF3">
        <w:rPr>
          <w:spacing w:val="-1"/>
          <w:szCs w:val="24"/>
        </w:rPr>
        <w:t>и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>,</w:t>
      </w:r>
      <w:r w:rsidRPr="00AA0AF3">
        <w:rPr>
          <w:spacing w:val="-5"/>
          <w:szCs w:val="24"/>
        </w:rPr>
        <w:t xml:space="preserve"> </w:t>
      </w:r>
      <w:r w:rsidRPr="00AA0AF3">
        <w:rPr>
          <w:spacing w:val="1"/>
          <w:szCs w:val="24"/>
        </w:rPr>
        <w:t>п</w:t>
      </w:r>
      <w:r w:rsidRPr="00AA0AF3">
        <w:rPr>
          <w:szCs w:val="24"/>
        </w:rPr>
        <w:t>р</w:t>
      </w:r>
      <w:r w:rsidRPr="00AA0AF3">
        <w:rPr>
          <w:spacing w:val="-2"/>
          <w:szCs w:val="24"/>
        </w:rPr>
        <w:t>о</w:t>
      </w:r>
      <w:r w:rsidRPr="00AA0AF3">
        <w:rPr>
          <w:spacing w:val="1"/>
          <w:szCs w:val="24"/>
        </w:rPr>
        <w:t>ц</w:t>
      </w:r>
      <w:r w:rsidRPr="00AA0AF3">
        <w:rPr>
          <w:spacing w:val="-1"/>
          <w:szCs w:val="24"/>
        </w:rPr>
        <w:t>есс</w:t>
      </w:r>
      <w:r w:rsidRPr="00AA0AF3">
        <w:rPr>
          <w:szCs w:val="24"/>
        </w:rPr>
        <w:t xml:space="preserve">ы, </w:t>
      </w:r>
      <w:r w:rsidRPr="00AA0AF3">
        <w:rPr>
          <w:spacing w:val="-1"/>
          <w:szCs w:val="24"/>
        </w:rPr>
        <w:t>ме</w:t>
      </w:r>
      <w:r w:rsidRPr="00AA0AF3">
        <w:rPr>
          <w:szCs w:val="24"/>
        </w:rPr>
        <w:t>тоды</w:t>
      </w:r>
      <w:r w:rsidRPr="00AA0AF3">
        <w:rPr>
          <w:spacing w:val="-6"/>
          <w:szCs w:val="24"/>
        </w:rPr>
        <w:t xml:space="preserve"> </w:t>
      </w:r>
      <w:r w:rsidRPr="00AA0AF3">
        <w:rPr>
          <w:szCs w:val="24"/>
        </w:rPr>
        <w:t>и</w:t>
      </w:r>
      <w:r w:rsidRPr="00AA0AF3">
        <w:rPr>
          <w:spacing w:val="1"/>
          <w:szCs w:val="24"/>
        </w:rPr>
        <w:t xml:space="preserve"> 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р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д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тва</w:t>
      </w:r>
      <w:r w:rsidRPr="00AA0AF3">
        <w:rPr>
          <w:spacing w:val="-5"/>
          <w:szCs w:val="24"/>
        </w:rPr>
        <w:t xml:space="preserve"> 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е</w:t>
      </w:r>
      <w:r w:rsidRPr="00AA0AF3">
        <w:rPr>
          <w:spacing w:val="1"/>
          <w:szCs w:val="24"/>
        </w:rPr>
        <w:t xml:space="preserve"> </w:t>
      </w:r>
      <w:r w:rsidRPr="00AA0AF3">
        <w:rPr>
          <w:szCs w:val="24"/>
        </w:rPr>
        <w:t>о</w:t>
      </w:r>
      <w:r w:rsidRPr="00AA0AF3">
        <w:rPr>
          <w:szCs w:val="24"/>
        </w:rPr>
        <w:t>б</w:t>
      </w:r>
      <w:r w:rsidRPr="00AA0AF3">
        <w:rPr>
          <w:szCs w:val="24"/>
        </w:rPr>
        <w:t>р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бот</w:t>
      </w:r>
      <w:r w:rsidRPr="00AA0AF3">
        <w:rPr>
          <w:spacing w:val="-1"/>
          <w:szCs w:val="24"/>
        </w:rPr>
        <w:t>к</w:t>
      </w:r>
      <w:r w:rsidRPr="00AA0AF3">
        <w:rPr>
          <w:szCs w:val="24"/>
        </w:rPr>
        <w:t>и</w:t>
      </w:r>
      <w:r w:rsidRPr="00AA0AF3">
        <w:rPr>
          <w:spacing w:val="-6"/>
          <w:szCs w:val="24"/>
        </w:rPr>
        <w:t xml:space="preserve"> 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pacing w:val="1"/>
          <w:szCs w:val="24"/>
        </w:rPr>
        <w:t>а</w:t>
      </w:r>
      <w:r w:rsidRPr="00AA0AF3">
        <w:rPr>
          <w:szCs w:val="24"/>
        </w:rPr>
        <w:t xml:space="preserve">) </w:t>
      </w:r>
      <w:r w:rsidRPr="00AA0AF3">
        <w:rPr>
          <w:spacing w:val="-1"/>
          <w:szCs w:val="24"/>
        </w:rPr>
        <w:t>и</w:t>
      </w:r>
      <w:r w:rsidRPr="00AA0AF3">
        <w:rPr>
          <w:spacing w:val="1"/>
          <w:szCs w:val="24"/>
        </w:rPr>
        <w:t>н</w:t>
      </w:r>
      <w:r w:rsidRPr="00AA0AF3">
        <w:rPr>
          <w:spacing w:val="-2"/>
          <w:szCs w:val="24"/>
        </w:rPr>
        <w:t>ф</w:t>
      </w:r>
      <w:r w:rsidRPr="00AA0AF3">
        <w:rPr>
          <w:szCs w:val="24"/>
        </w:rPr>
        <w:t>ор</w:t>
      </w:r>
      <w:r w:rsidRPr="00AA0AF3">
        <w:rPr>
          <w:spacing w:val="-1"/>
          <w:szCs w:val="24"/>
        </w:rPr>
        <w:t>ма</w:t>
      </w:r>
      <w:r w:rsidRPr="00AA0AF3">
        <w:rPr>
          <w:szCs w:val="24"/>
        </w:rPr>
        <w:t>т</w:t>
      </w:r>
      <w:r w:rsidRPr="00AA0AF3">
        <w:rPr>
          <w:spacing w:val="1"/>
          <w:szCs w:val="24"/>
        </w:rPr>
        <w:t>ик</w:t>
      </w:r>
      <w:r w:rsidRPr="00AA0AF3">
        <w:rPr>
          <w:szCs w:val="24"/>
        </w:rPr>
        <w:t>а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pacing w:val="1"/>
          <w:szCs w:val="24"/>
        </w:rPr>
      </w:pPr>
      <w:proofErr w:type="spellStart"/>
      <w:r w:rsidRPr="00AA0AF3">
        <w:rPr>
          <w:szCs w:val="24"/>
        </w:rPr>
        <w:t>b</w:t>
      </w:r>
      <w:proofErr w:type="spellEnd"/>
      <w:r w:rsidRPr="00AA0AF3">
        <w:rPr>
          <w:szCs w:val="24"/>
        </w:rPr>
        <w:t>)</w:t>
      </w:r>
      <w:r w:rsidRPr="00AA0AF3">
        <w:rPr>
          <w:spacing w:val="-1"/>
          <w:szCs w:val="24"/>
        </w:rPr>
        <w:t xml:space="preserve"> </w:t>
      </w:r>
      <w:proofErr w:type="spellStart"/>
      <w:r w:rsidRPr="00AA0AF3">
        <w:rPr>
          <w:szCs w:val="24"/>
        </w:rPr>
        <w:t>т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л</w:t>
      </w:r>
      <w:r w:rsidRPr="00AA0AF3">
        <w:rPr>
          <w:spacing w:val="-1"/>
          <w:szCs w:val="24"/>
        </w:rPr>
        <w:t>ема</w:t>
      </w:r>
      <w:r w:rsidRPr="00AA0AF3">
        <w:rPr>
          <w:szCs w:val="24"/>
        </w:rPr>
        <w:t>т</w:t>
      </w:r>
      <w:r w:rsidRPr="00AA0AF3">
        <w:rPr>
          <w:spacing w:val="1"/>
          <w:szCs w:val="24"/>
        </w:rPr>
        <w:t>ик</w:t>
      </w:r>
      <w:r w:rsidRPr="00AA0AF3">
        <w:rPr>
          <w:szCs w:val="24"/>
        </w:rPr>
        <w:t>а</w:t>
      </w:r>
      <w:proofErr w:type="spellEnd"/>
      <w:r w:rsidRPr="00AA0AF3">
        <w:rPr>
          <w:spacing w:val="-7"/>
          <w:szCs w:val="24"/>
        </w:rPr>
        <w:t xml:space="preserve"> 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pacing w:val="1"/>
          <w:szCs w:val="24"/>
        </w:rPr>
        <w:t>c</w:t>
      </w:r>
      <w:r w:rsidRPr="00AA0AF3">
        <w:rPr>
          <w:szCs w:val="24"/>
        </w:rPr>
        <w:t>)</w:t>
      </w:r>
      <w:r w:rsidRPr="00AA0AF3">
        <w:rPr>
          <w:spacing w:val="1"/>
          <w:szCs w:val="24"/>
        </w:rPr>
        <w:t xml:space="preserve"> </w:t>
      </w:r>
      <w:r w:rsidRPr="00AA0AF3">
        <w:rPr>
          <w:spacing w:val="-1"/>
          <w:szCs w:val="24"/>
        </w:rPr>
        <w:t>к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>б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р</w:t>
      </w:r>
      <w:r w:rsidRPr="00AA0AF3">
        <w:rPr>
          <w:spacing w:val="1"/>
          <w:szCs w:val="24"/>
        </w:rPr>
        <w:t>н</w:t>
      </w:r>
      <w:r w:rsidRPr="00AA0AF3">
        <w:rPr>
          <w:spacing w:val="-1"/>
          <w:szCs w:val="24"/>
        </w:rPr>
        <w:t>ет</w:t>
      </w:r>
      <w:r w:rsidRPr="00AA0AF3">
        <w:rPr>
          <w:spacing w:val="1"/>
          <w:szCs w:val="24"/>
        </w:rPr>
        <w:t>ик</w:t>
      </w:r>
      <w:r w:rsidRPr="00AA0AF3">
        <w:rPr>
          <w:szCs w:val="24"/>
        </w:rPr>
        <w:t>а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proofErr w:type="spellStart"/>
      <w:r w:rsidRPr="00AA0AF3">
        <w:rPr>
          <w:szCs w:val="24"/>
        </w:rPr>
        <w:t>d</w:t>
      </w:r>
      <w:proofErr w:type="spellEnd"/>
      <w:r w:rsidRPr="00AA0AF3">
        <w:rPr>
          <w:szCs w:val="24"/>
        </w:rPr>
        <w:t>)</w:t>
      </w:r>
      <w:r w:rsidRPr="00AA0AF3">
        <w:rPr>
          <w:spacing w:val="1"/>
          <w:szCs w:val="24"/>
        </w:rPr>
        <w:t xml:space="preserve"> </w:t>
      </w:r>
      <w:proofErr w:type="spellStart"/>
      <w:r w:rsidRPr="00AA0AF3">
        <w:rPr>
          <w:spacing w:val="-1"/>
          <w:szCs w:val="24"/>
        </w:rPr>
        <w:t>c</w:t>
      </w:r>
      <w:r w:rsidRPr="00AA0AF3">
        <w:rPr>
          <w:szCs w:val="24"/>
        </w:rPr>
        <w:t>omput</w:t>
      </w:r>
      <w:r w:rsidRPr="00AA0AF3">
        <w:rPr>
          <w:spacing w:val="-1"/>
          <w:szCs w:val="24"/>
        </w:rPr>
        <w:t>e</w:t>
      </w:r>
      <w:r w:rsidRPr="00AA0AF3">
        <w:rPr>
          <w:szCs w:val="24"/>
        </w:rPr>
        <w:t>r</w:t>
      </w:r>
      <w:proofErr w:type="spellEnd"/>
      <w:r w:rsidRPr="00AA0AF3">
        <w:rPr>
          <w:spacing w:val="-7"/>
          <w:szCs w:val="24"/>
        </w:rPr>
        <w:t xml:space="preserve"> </w:t>
      </w:r>
      <w:proofErr w:type="spellStart"/>
      <w:r w:rsidRPr="00AA0AF3">
        <w:rPr>
          <w:szCs w:val="24"/>
        </w:rPr>
        <w:t>s</w:t>
      </w:r>
      <w:r w:rsidRPr="00AA0AF3">
        <w:rPr>
          <w:spacing w:val="-1"/>
          <w:szCs w:val="24"/>
        </w:rPr>
        <w:t>c</w:t>
      </w:r>
      <w:r w:rsidRPr="00AA0AF3">
        <w:rPr>
          <w:szCs w:val="24"/>
        </w:rPr>
        <w:t>i</w:t>
      </w:r>
      <w:r w:rsidRPr="00AA0AF3">
        <w:rPr>
          <w:spacing w:val="-1"/>
          <w:szCs w:val="24"/>
        </w:rPr>
        <w:t>e</w:t>
      </w:r>
      <w:r w:rsidRPr="00AA0AF3">
        <w:rPr>
          <w:szCs w:val="24"/>
        </w:rPr>
        <w:t>n</w:t>
      </w:r>
      <w:r w:rsidRPr="00AA0AF3">
        <w:rPr>
          <w:spacing w:val="-1"/>
          <w:szCs w:val="24"/>
        </w:rPr>
        <w:t>c</w:t>
      </w:r>
      <w:r w:rsidR="00AB13E4" w:rsidRPr="00AA0AF3">
        <w:rPr>
          <w:szCs w:val="24"/>
        </w:rPr>
        <w:t>e</w:t>
      </w:r>
      <w:proofErr w:type="spellEnd"/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zCs w:val="24"/>
        </w:rPr>
        <w:t>2. Материальный объект или среду, которые служат для представления или передачи и</w:t>
      </w:r>
      <w:r w:rsidRPr="00AA0AF3">
        <w:rPr>
          <w:szCs w:val="24"/>
        </w:rPr>
        <w:t>н</w:t>
      </w:r>
      <w:r w:rsidRPr="00AA0AF3">
        <w:rPr>
          <w:szCs w:val="24"/>
        </w:rPr>
        <w:t xml:space="preserve">формации, </w:t>
      </w:r>
      <w:r w:rsidRPr="00AA0AF3">
        <w:rPr>
          <w:spacing w:val="1"/>
          <w:szCs w:val="24"/>
        </w:rPr>
        <w:t>н</w:t>
      </w:r>
      <w:r w:rsidRPr="00AA0AF3">
        <w:rPr>
          <w:spacing w:val="-1"/>
          <w:szCs w:val="24"/>
        </w:rPr>
        <w:t>а</w:t>
      </w:r>
      <w:r w:rsidRPr="00AA0AF3">
        <w:rPr>
          <w:spacing w:val="1"/>
          <w:szCs w:val="24"/>
        </w:rPr>
        <w:t>з</w:t>
      </w:r>
      <w:r w:rsidRPr="00AA0AF3">
        <w:rPr>
          <w:szCs w:val="24"/>
        </w:rPr>
        <w:t>ыв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ют</w:t>
      </w:r>
      <w:r w:rsidRPr="00AA0AF3">
        <w:rPr>
          <w:spacing w:val="-3"/>
          <w:szCs w:val="24"/>
        </w:rPr>
        <w:t xml:space="preserve"> </w:t>
      </w:r>
      <w:r w:rsidRPr="00AA0AF3">
        <w:rPr>
          <w:spacing w:val="1"/>
          <w:szCs w:val="24"/>
        </w:rPr>
        <w:t>a</w:t>
      </w:r>
      <w:r w:rsidRPr="00AA0AF3">
        <w:rPr>
          <w:szCs w:val="24"/>
        </w:rPr>
        <w:t xml:space="preserve">) </w:t>
      </w:r>
      <w:r w:rsidRPr="00AA0AF3">
        <w:rPr>
          <w:spacing w:val="1"/>
          <w:szCs w:val="24"/>
        </w:rPr>
        <w:t>к</w:t>
      </w:r>
      <w:r w:rsidRPr="00AA0AF3">
        <w:rPr>
          <w:spacing w:val="-3"/>
          <w:szCs w:val="24"/>
        </w:rPr>
        <w:t>а</w:t>
      </w:r>
      <w:r w:rsidRPr="00AA0AF3">
        <w:rPr>
          <w:spacing w:val="1"/>
          <w:szCs w:val="24"/>
        </w:rPr>
        <w:t>н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лом</w:t>
      </w:r>
      <w:r w:rsidRPr="00AA0AF3">
        <w:rPr>
          <w:spacing w:val="-5"/>
          <w:szCs w:val="24"/>
        </w:rPr>
        <w:t xml:space="preserve"> </w:t>
      </w:r>
      <w:r w:rsidRPr="00AA0AF3">
        <w:rPr>
          <w:spacing w:val="-1"/>
          <w:szCs w:val="24"/>
        </w:rPr>
        <w:t>и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фор</w:t>
      </w:r>
      <w:r w:rsidRPr="00AA0AF3">
        <w:rPr>
          <w:spacing w:val="-1"/>
          <w:szCs w:val="24"/>
        </w:rPr>
        <w:t>мац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>и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zCs w:val="24"/>
        </w:rPr>
        <w:t>b)</w:t>
      </w:r>
      <w:r w:rsidRPr="00AA0AF3">
        <w:rPr>
          <w:spacing w:val="-1"/>
          <w:szCs w:val="24"/>
        </w:rPr>
        <w:t xml:space="preserve"> 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о</w:t>
      </w:r>
      <w:r w:rsidRPr="00AA0AF3">
        <w:rPr>
          <w:spacing w:val="-1"/>
          <w:szCs w:val="24"/>
        </w:rPr>
        <w:t>си</w:t>
      </w:r>
      <w:r w:rsidRPr="00AA0AF3">
        <w:rPr>
          <w:szCs w:val="24"/>
        </w:rPr>
        <w:t>т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л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м</w:t>
      </w:r>
      <w:r w:rsidRPr="00AA0AF3">
        <w:rPr>
          <w:spacing w:val="-5"/>
          <w:szCs w:val="24"/>
        </w:rPr>
        <w:t xml:space="preserve"> 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н</w:t>
      </w:r>
      <w:r w:rsidRPr="00AA0AF3">
        <w:rPr>
          <w:szCs w:val="24"/>
        </w:rPr>
        <w:t>фор</w:t>
      </w:r>
      <w:r w:rsidRPr="00AA0AF3">
        <w:rPr>
          <w:spacing w:val="-1"/>
          <w:szCs w:val="24"/>
        </w:rPr>
        <w:t>ма</w:t>
      </w:r>
      <w:r w:rsidRPr="00AA0AF3">
        <w:rPr>
          <w:spacing w:val="1"/>
          <w:szCs w:val="24"/>
        </w:rPr>
        <w:t>ц</w:t>
      </w:r>
      <w:r w:rsidRPr="00AA0AF3">
        <w:rPr>
          <w:spacing w:val="-1"/>
          <w:szCs w:val="24"/>
        </w:rPr>
        <w:t>и</w:t>
      </w:r>
      <w:r w:rsidRPr="00AA0AF3">
        <w:rPr>
          <w:szCs w:val="24"/>
        </w:rPr>
        <w:t>и</w:t>
      </w:r>
    </w:p>
    <w:p w:rsidR="00AB13E4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pacing w:val="1"/>
          <w:szCs w:val="24"/>
        </w:rPr>
        <w:t>c</w:t>
      </w:r>
      <w:r w:rsidRPr="00AA0AF3">
        <w:rPr>
          <w:szCs w:val="24"/>
        </w:rPr>
        <w:t xml:space="preserve">) </w:t>
      </w:r>
      <w:r w:rsidRPr="00AA0AF3">
        <w:rPr>
          <w:spacing w:val="1"/>
          <w:szCs w:val="24"/>
        </w:rPr>
        <w:t>и</w:t>
      </w:r>
      <w:r w:rsidRPr="00AA0AF3">
        <w:rPr>
          <w:spacing w:val="-3"/>
          <w:szCs w:val="24"/>
        </w:rPr>
        <w:t>с</w:t>
      </w:r>
      <w:r w:rsidRPr="00AA0AF3">
        <w:rPr>
          <w:szCs w:val="24"/>
        </w:rPr>
        <w:t>то</w:t>
      </w:r>
      <w:r w:rsidRPr="00AA0AF3">
        <w:rPr>
          <w:spacing w:val="-1"/>
          <w:szCs w:val="24"/>
        </w:rPr>
        <w:t>ч</w:t>
      </w:r>
      <w:r w:rsidRPr="00AA0AF3">
        <w:rPr>
          <w:spacing w:val="1"/>
          <w:szCs w:val="24"/>
        </w:rPr>
        <w:t>н</w:t>
      </w:r>
      <w:r w:rsidRPr="00AA0AF3">
        <w:rPr>
          <w:spacing w:val="-1"/>
          <w:szCs w:val="24"/>
        </w:rPr>
        <w:t>и</w:t>
      </w:r>
      <w:r w:rsidRPr="00AA0AF3">
        <w:rPr>
          <w:spacing w:val="1"/>
          <w:szCs w:val="24"/>
        </w:rPr>
        <w:t>к</w:t>
      </w:r>
      <w:r w:rsidRPr="00AA0AF3">
        <w:rPr>
          <w:szCs w:val="24"/>
        </w:rPr>
        <w:t>ом</w:t>
      </w:r>
      <w:r w:rsidRPr="00AA0AF3">
        <w:rPr>
          <w:spacing w:val="-7"/>
          <w:szCs w:val="24"/>
        </w:rPr>
        <w:t xml:space="preserve"> 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н</w:t>
      </w:r>
      <w:r w:rsidRPr="00AA0AF3">
        <w:rPr>
          <w:w w:val="99"/>
          <w:szCs w:val="24"/>
        </w:rPr>
        <w:t>фор</w:t>
      </w:r>
      <w:r w:rsidRPr="00AA0AF3">
        <w:rPr>
          <w:spacing w:val="-1"/>
          <w:w w:val="99"/>
          <w:szCs w:val="24"/>
        </w:rPr>
        <w:t>ма</w:t>
      </w:r>
      <w:r w:rsidRPr="00AA0AF3">
        <w:rPr>
          <w:spacing w:val="1"/>
          <w:szCs w:val="24"/>
        </w:rPr>
        <w:t>ц</w:t>
      </w:r>
      <w:r w:rsidRPr="00AA0AF3">
        <w:rPr>
          <w:spacing w:val="-1"/>
          <w:szCs w:val="24"/>
        </w:rPr>
        <w:t>и</w:t>
      </w:r>
      <w:r w:rsidRPr="00AA0AF3">
        <w:rPr>
          <w:szCs w:val="24"/>
        </w:rPr>
        <w:t xml:space="preserve">и 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zCs w:val="24"/>
        </w:rPr>
        <w:t>d)</w:t>
      </w:r>
      <w:r w:rsidRPr="00AA0AF3">
        <w:rPr>
          <w:spacing w:val="-1"/>
          <w:szCs w:val="24"/>
        </w:rPr>
        <w:t xml:space="preserve"> </w:t>
      </w:r>
      <w:r w:rsidRPr="00AA0AF3">
        <w:rPr>
          <w:spacing w:val="1"/>
          <w:szCs w:val="24"/>
        </w:rPr>
        <w:t>п</w:t>
      </w:r>
      <w:r w:rsidRPr="00AA0AF3">
        <w:rPr>
          <w:spacing w:val="-2"/>
          <w:szCs w:val="24"/>
        </w:rPr>
        <w:t>р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ем</w:t>
      </w:r>
      <w:r w:rsidRPr="00AA0AF3">
        <w:rPr>
          <w:spacing w:val="1"/>
          <w:szCs w:val="24"/>
        </w:rPr>
        <w:t>н</w:t>
      </w:r>
      <w:r w:rsidRPr="00AA0AF3">
        <w:rPr>
          <w:spacing w:val="-1"/>
          <w:szCs w:val="24"/>
        </w:rPr>
        <w:t>и</w:t>
      </w:r>
      <w:r w:rsidRPr="00AA0AF3">
        <w:rPr>
          <w:spacing w:val="1"/>
          <w:szCs w:val="24"/>
        </w:rPr>
        <w:t>к</w:t>
      </w:r>
      <w:r w:rsidRPr="00AA0AF3">
        <w:rPr>
          <w:szCs w:val="24"/>
        </w:rPr>
        <w:t>ом</w:t>
      </w:r>
      <w:r w:rsidRPr="00AA0AF3">
        <w:rPr>
          <w:spacing w:val="-4"/>
          <w:szCs w:val="24"/>
        </w:rPr>
        <w:t xml:space="preserve"> </w:t>
      </w:r>
      <w:r w:rsidRPr="00AA0AF3">
        <w:rPr>
          <w:spacing w:val="-1"/>
          <w:szCs w:val="24"/>
        </w:rPr>
        <w:t>и</w:t>
      </w:r>
      <w:r w:rsidRPr="00AA0AF3">
        <w:rPr>
          <w:spacing w:val="1"/>
          <w:szCs w:val="24"/>
        </w:rPr>
        <w:t>н</w:t>
      </w:r>
      <w:r w:rsidRPr="00AA0AF3">
        <w:rPr>
          <w:spacing w:val="-2"/>
          <w:szCs w:val="24"/>
        </w:rPr>
        <w:t>ф</w:t>
      </w:r>
      <w:r w:rsidRPr="00AA0AF3">
        <w:rPr>
          <w:szCs w:val="24"/>
        </w:rPr>
        <w:t>ор</w:t>
      </w:r>
      <w:r w:rsidRPr="00AA0AF3">
        <w:rPr>
          <w:spacing w:val="-1"/>
          <w:szCs w:val="24"/>
        </w:rPr>
        <w:t>ма</w:t>
      </w:r>
      <w:r w:rsidRPr="00AA0AF3">
        <w:rPr>
          <w:spacing w:val="1"/>
          <w:szCs w:val="24"/>
        </w:rPr>
        <w:t>ци</w:t>
      </w:r>
      <w:r w:rsidR="00AB13E4" w:rsidRPr="00AA0AF3">
        <w:rPr>
          <w:szCs w:val="24"/>
        </w:rPr>
        <w:t>и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zCs w:val="24"/>
        </w:rPr>
        <w:t>3. О</w:t>
      </w:r>
      <w:r w:rsidRPr="00AA0AF3">
        <w:rPr>
          <w:spacing w:val="-1"/>
          <w:szCs w:val="24"/>
        </w:rPr>
        <w:t>с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ов</w:t>
      </w:r>
      <w:r w:rsidRPr="00AA0AF3">
        <w:rPr>
          <w:spacing w:val="1"/>
          <w:szCs w:val="24"/>
        </w:rPr>
        <w:t>н</w:t>
      </w:r>
      <w:r w:rsidRPr="00AA0AF3">
        <w:rPr>
          <w:spacing w:val="-2"/>
          <w:szCs w:val="24"/>
        </w:rPr>
        <w:t>о</w:t>
      </w:r>
      <w:r w:rsidRPr="00AA0AF3">
        <w:rPr>
          <w:szCs w:val="24"/>
        </w:rPr>
        <w:t xml:space="preserve">й 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д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н</w:t>
      </w:r>
      <w:r w:rsidRPr="00AA0AF3">
        <w:rPr>
          <w:spacing w:val="1"/>
          <w:szCs w:val="24"/>
        </w:rPr>
        <w:t>иц</w:t>
      </w:r>
      <w:r w:rsidRPr="00AA0AF3">
        <w:rPr>
          <w:spacing w:val="-3"/>
          <w:szCs w:val="24"/>
        </w:rPr>
        <w:t>е</w:t>
      </w:r>
      <w:r w:rsidRPr="00AA0AF3">
        <w:rPr>
          <w:szCs w:val="24"/>
        </w:rPr>
        <w:t>й</w:t>
      </w:r>
      <w:r w:rsidRPr="00AA0AF3">
        <w:rPr>
          <w:spacing w:val="-2"/>
          <w:szCs w:val="24"/>
        </w:rPr>
        <w:t xml:space="preserve"> </w:t>
      </w:r>
      <w:r w:rsidRPr="00AA0AF3">
        <w:rPr>
          <w:spacing w:val="1"/>
          <w:szCs w:val="24"/>
        </w:rPr>
        <w:t>из</w:t>
      </w:r>
      <w:r w:rsidRPr="00AA0AF3">
        <w:rPr>
          <w:spacing w:val="-1"/>
          <w:szCs w:val="24"/>
        </w:rPr>
        <w:t>ме</w:t>
      </w:r>
      <w:r w:rsidRPr="00AA0AF3">
        <w:rPr>
          <w:szCs w:val="24"/>
        </w:rPr>
        <w:t>р</w:t>
      </w:r>
      <w:r w:rsidRPr="00AA0AF3">
        <w:rPr>
          <w:spacing w:val="-1"/>
          <w:szCs w:val="24"/>
        </w:rPr>
        <w:t>е</w:t>
      </w:r>
      <w:r w:rsidRPr="00AA0AF3">
        <w:rPr>
          <w:spacing w:val="1"/>
          <w:szCs w:val="24"/>
        </w:rPr>
        <w:t>ни</w:t>
      </w:r>
      <w:r w:rsidRPr="00AA0AF3">
        <w:rPr>
          <w:szCs w:val="24"/>
        </w:rPr>
        <w:t>я</w:t>
      </w:r>
      <w:r w:rsidRPr="00AA0AF3">
        <w:rPr>
          <w:spacing w:val="-5"/>
          <w:szCs w:val="24"/>
        </w:rPr>
        <w:t xml:space="preserve"> </w:t>
      </w:r>
      <w:r w:rsidRPr="00AA0AF3">
        <w:rPr>
          <w:spacing w:val="-1"/>
          <w:szCs w:val="24"/>
        </w:rPr>
        <w:t>и</w:t>
      </w:r>
      <w:r w:rsidRPr="00AA0AF3">
        <w:rPr>
          <w:spacing w:val="1"/>
          <w:szCs w:val="24"/>
        </w:rPr>
        <w:t>н</w:t>
      </w:r>
      <w:r w:rsidRPr="00AA0AF3">
        <w:rPr>
          <w:spacing w:val="-2"/>
          <w:szCs w:val="24"/>
        </w:rPr>
        <w:t>ф</w:t>
      </w:r>
      <w:r w:rsidRPr="00AA0AF3">
        <w:rPr>
          <w:szCs w:val="24"/>
        </w:rPr>
        <w:t>ор</w:t>
      </w:r>
      <w:r w:rsidRPr="00AA0AF3">
        <w:rPr>
          <w:spacing w:val="-1"/>
          <w:szCs w:val="24"/>
        </w:rPr>
        <w:t>ма</w:t>
      </w:r>
      <w:r w:rsidRPr="00AA0AF3">
        <w:rPr>
          <w:spacing w:val="1"/>
          <w:szCs w:val="24"/>
        </w:rPr>
        <w:t>ци</w:t>
      </w:r>
      <w:r w:rsidRPr="00AA0AF3">
        <w:rPr>
          <w:szCs w:val="24"/>
        </w:rPr>
        <w:t>и</w:t>
      </w:r>
      <w:r w:rsidRPr="00AA0AF3">
        <w:rPr>
          <w:spacing w:val="-4"/>
          <w:szCs w:val="24"/>
        </w:rPr>
        <w:t xml:space="preserve"> </w:t>
      </w:r>
      <w:r w:rsidRPr="00AA0AF3">
        <w:rPr>
          <w:szCs w:val="24"/>
        </w:rPr>
        <w:t>я</w:t>
      </w:r>
      <w:r w:rsidRPr="00AA0AF3">
        <w:rPr>
          <w:spacing w:val="-1"/>
          <w:szCs w:val="24"/>
        </w:rPr>
        <w:t>в</w:t>
      </w:r>
      <w:r w:rsidRPr="00AA0AF3">
        <w:rPr>
          <w:szCs w:val="24"/>
        </w:rPr>
        <w:t>ля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т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я:</w:t>
      </w:r>
    </w:p>
    <w:p w:rsidR="00AB13E4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pacing w:val="-1"/>
          <w:szCs w:val="24"/>
        </w:rPr>
        <w:t>а</w:t>
      </w:r>
      <w:r w:rsidRPr="00AA0AF3">
        <w:rPr>
          <w:szCs w:val="24"/>
        </w:rPr>
        <w:t xml:space="preserve">) </w:t>
      </w:r>
      <w:r w:rsidRPr="00AA0AF3">
        <w:rPr>
          <w:spacing w:val="-2"/>
          <w:szCs w:val="24"/>
        </w:rPr>
        <w:t>б</w:t>
      </w:r>
      <w:r w:rsidRPr="00AA0AF3">
        <w:rPr>
          <w:szCs w:val="24"/>
        </w:rPr>
        <w:t>од</w:t>
      </w:r>
    </w:p>
    <w:p w:rsidR="00AB13E4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pacing w:val="-4"/>
          <w:szCs w:val="24"/>
        </w:rPr>
        <w:t xml:space="preserve"> </w:t>
      </w:r>
      <w:r w:rsidRPr="00AA0AF3">
        <w:rPr>
          <w:szCs w:val="24"/>
        </w:rPr>
        <w:t>b)</w:t>
      </w:r>
      <w:r w:rsidRPr="00AA0AF3">
        <w:rPr>
          <w:spacing w:val="-1"/>
          <w:szCs w:val="24"/>
        </w:rPr>
        <w:t xml:space="preserve"> </w:t>
      </w:r>
      <w:r w:rsidRPr="00AA0AF3">
        <w:rPr>
          <w:szCs w:val="24"/>
        </w:rPr>
        <w:t>б</w:t>
      </w:r>
      <w:r w:rsidRPr="00AA0AF3">
        <w:rPr>
          <w:spacing w:val="-1"/>
          <w:szCs w:val="24"/>
        </w:rPr>
        <w:t>и</w:t>
      </w:r>
      <w:r w:rsidRPr="00AA0AF3">
        <w:rPr>
          <w:szCs w:val="24"/>
        </w:rPr>
        <w:t>т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pacing w:val="-1"/>
          <w:szCs w:val="24"/>
        </w:rPr>
        <w:lastRenderedPageBreak/>
        <w:t xml:space="preserve"> c</w:t>
      </w:r>
      <w:r w:rsidRPr="00AA0AF3">
        <w:rPr>
          <w:szCs w:val="24"/>
        </w:rPr>
        <w:t>)</w:t>
      </w:r>
      <w:r w:rsidRPr="00AA0AF3">
        <w:rPr>
          <w:spacing w:val="1"/>
          <w:szCs w:val="24"/>
        </w:rPr>
        <w:t xml:space="preserve"> </w:t>
      </w:r>
      <w:r w:rsidRPr="00AA0AF3">
        <w:rPr>
          <w:szCs w:val="24"/>
        </w:rPr>
        <w:t>б</w:t>
      </w:r>
      <w:r w:rsidRPr="00AA0AF3">
        <w:rPr>
          <w:spacing w:val="-3"/>
          <w:szCs w:val="24"/>
        </w:rPr>
        <w:t>а</w:t>
      </w:r>
      <w:r w:rsidRPr="00AA0AF3">
        <w:rPr>
          <w:spacing w:val="1"/>
          <w:szCs w:val="24"/>
        </w:rPr>
        <w:t>й</w:t>
      </w:r>
      <w:r w:rsidRPr="00AA0AF3">
        <w:rPr>
          <w:szCs w:val="24"/>
        </w:rPr>
        <w:t>т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zCs w:val="24"/>
        </w:rPr>
        <w:t>d)</w:t>
      </w:r>
      <w:r w:rsidRPr="00AA0AF3">
        <w:rPr>
          <w:spacing w:val="-1"/>
          <w:szCs w:val="24"/>
        </w:rPr>
        <w:t xml:space="preserve"> ме</w:t>
      </w:r>
      <w:r w:rsidRPr="00AA0AF3">
        <w:rPr>
          <w:szCs w:val="24"/>
        </w:rPr>
        <w:t>г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г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рц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pacing w:val="-3"/>
          <w:szCs w:val="24"/>
        </w:rPr>
      </w:pPr>
      <w:r w:rsidRPr="00AA0AF3">
        <w:rPr>
          <w:szCs w:val="24"/>
        </w:rPr>
        <w:t>4. Энтропия опыта, состоящего в однократном бросании</w:t>
      </w:r>
      <w:r w:rsidRPr="00AA0AF3">
        <w:rPr>
          <w:spacing w:val="1"/>
          <w:szCs w:val="24"/>
        </w:rPr>
        <w:t xml:space="preserve"> </w:t>
      </w:r>
      <w:r w:rsidRPr="00AA0AF3">
        <w:rPr>
          <w:spacing w:val="-1"/>
          <w:w w:val="99"/>
          <w:szCs w:val="24"/>
        </w:rPr>
        <w:t>м</w:t>
      </w:r>
      <w:r w:rsidRPr="00AA0AF3">
        <w:rPr>
          <w:szCs w:val="24"/>
        </w:rPr>
        <w:t>о</w:t>
      </w:r>
      <w:r w:rsidRPr="00AA0AF3">
        <w:rPr>
          <w:spacing w:val="1"/>
          <w:szCs w:val="24"/>
        </w:rPr>
        <w:t>н</w:t>
      </w:r>
      <w:r w:rsidRPr="00AA0AF3">
        <w:rPr>
          <w:spacing w:val="-1"/>
          <w:w w:val="99"/>
          <w:szCs w:val="24"/>
        </w:rPr>
        <w:t>е</w:t>
      </w:r>
      <w:r w:rsidRPr="00AA0AF3">
        <w:rPr>
          <w:szCs w:val="24"/>
        </w:rPr>
        <w:t>т</w:t>
      </w:r>
      <w:r w:rsidRPr="00AA0AF3">
        <w:rPr>
          <w:w w:val="99"/>
          <w:szCs w:val="24"/>
        </w:rPr>
        <w:t>ы</w:t>
      </w:r>
      <w:r w:rsidRPr="00AA0AF3">
        <w:rPr>
          <w:szCs w:val="24"/>
        </w:rPr>
        <w:t>, р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в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а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pacing w:val="-3"/>
          <w:szCs w:val="24"/>
        </w:rPr>
        <w:t xml:space="preserve"> </w:t>
      </w:r>
      <w:r w:rsidRPr="00AA0AF3">
        <w:rPr>
          <w:spacing w:val="1"/>
          <w:szCs w:val="24"/>
        </w:rPr>
        <w:t>a</w:t>
      </w:r>
      <w:r w:rsidRPr="00AA0AF3">
        <w:rPr>
          <w:szCs w:val="24"/>
        </w:rPr>
        <w:t>) 1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zCs w:val="24"/>
        </w:rPr>
        <w:t>b)</w:t>
      </w:r>
      <w:r w:rsidRPr="00AA0AF3">
        <w:rPr>
          <w:spacing w:val="-1"/>
          <w:szCs w:val="24"/>
        </w:rPr>
        <w:t xml:space="preserve"> </w:t>
      </w:r>
      <w:r w:rsidRPr="00AA0AF3">
        <w:rPr>
          <w:szCs w:val="24"/>
        </w:rPr>
        <w:t>2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pacing w:val="1"/>
          <w:szCs w:val="24"/>
        </w:rPr>
        <w:t>c</w:t>
      </w:r>
      <w:r w:rsidRPr="00AA0AF3">
        <w:rPr>
          <w:szCs w:val="24"/>
        </w:rPr>
        <w:t xml:space="preserve">) 3 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zCs w:val="24"/>
        </w:rPr>
        <w:t>d)</w:t>
      </w:r>
      <w:r w:rsidRPr="00AA0AF3">
        <w:rPr>
          <w:spacing w:val="-1"/>
          <w:szCs w:val="24"/>
        </w:rPr>
        <w:t xml:space="preserve"> </w:t>
      </w:r>
      <w:r w:rsidR="00AB13E4" w:rsidRPr="00AA0AF3">
        <w:rPr>
          <w:szCs w:val="24"/>
        </w:rPr>
        <w:t>4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zCs w:val="24"/>
        </w:rPr>
        <w:t xml:space="preserve">5. </w:t>
      </w:r>
      <w:r w:rsidRPr="00AA0AF3">
        <w:rPr>
          <w:spacing w:val="28"/>
          <w:szCs w:val="24"/>
        </w:rPr>
        <w:t xml:space="preserve"> </w:t>
      </w:r>
      <w:r w:rsidRPr="00AA0AF3">
        <w:rPr>
          <w:szCs w:val="24"/>
        </w:rPr>
        <w:t>З</w:t>
      </w:r>
      <w:r w:rsidRPr="00AA0AF3">
        <w:rPr>
          <w:spacing w:val="1"/>
          <w:szCs w:val="24"/>
        </w:rPr>
        <w:t>н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 xml:space="preserve">к </w:t>
      </w:r>
      <w:r w:rsidRPr="00AA0AF3">
        <w:rPr>
          <w:spacing w:val="26"/>
          <w:szCs w:val="24"/>
        </w:rPr>
        <w:t xml:space="preserve"> </w:t>
      </w:r>
      <w:r w:rsidRPr="00AA0AF3">
        <w:rPr>
          <w:spacing w:val="2"/>
          <w:szCs w:val="24"/>
        </w:rPr>
        <w:t>р</w:t>
      </w:r>
      <w:r w:rsidRPr="00AA0AF3">
        <w:rPr>
          <w:spacing w:val="-6"/>
          <w:szCs w:val="24"/>
        </w:rPr>
        <w:t>у</w:t>
      </w:r>
      <w:r w:rsidRPr="00AA0AF3">
        <w:rPr>
          <w:spacing w:val="1"/>
          <w:szCs w:val="24"/>
        </w:rPr>
        <w:t>с</w:t>
      </w:r>
      <w:r w:rsidRPr="00AA0AF3">
        <w:rPr>
          <w:spacing w:val="-1"/>
          <w:szCs w:val="24"/>
        </w:rPr>
        <w:t>с</w:t>
      </w:r>
      <w:r w:rsidRPr="00AA0AF3">
        <w:rPr>
          <w:spacing w:val="1"/>
          <w:szCs w:val="24"/>
        </w:rPr>
        <w:t>к</w:t>
      </w:r>
      <w:r w:rsidRPr="00AA0AF3">
        <w:rPr>
          <w:szCs w:val="24"/>
        </w:rPr>
        <w:t xml:space="preserve">ого </w:t>
      </w:r>
      <w:r w:rsidRPr="00AA0AF3">
        <w:rPr>
          <w:spacing w:val="29"/>
          <w:szCs w:val="24"/>
        </w:rPr>
        <w:t xml:space="preserve"> 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лф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в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>т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 xml:space="preserve">, </w:t>
      </w:r>
      <w:r w:rsidRPr="00AA0AF3">
        <w:rPr>
          <w:spacing w:val="25"/>
          <w:szCs w:val="24"/>
        </w:rPr>
        <w:t xml:space="preserve"> </w:t>
      </w:r>
      <w:r w:rsidRPr="00AA0AF3">
        <w:rPr>
          <w:szCs w:val="24"/>
        </w:rPr>
        <w:t xml:space="preserve">с </w:t>
      </w:r>
      <w:r w:rsidRPr="00AA0AF3">
        <w:rPr>
          <w:spacing w:val="28"/>
          <w:szCs w:val="24"/>
        </w:rPr>
        <w:t xml:space="preserve"> </w:t>
      </w:r>
      <w:r w:rsidRPr="00AA0AF3">
        <w:rPr>
          <w:spacing w:val="-4"/>
          <w:szCs w:val="24"/>
        </w:rPr>
        <w:t>у</w:t>
      </w:r>
      <w:r w:rsidRPr="00AA0AF3">
        <w:rPr>
          <w:spacing w:val="-1"/>
          <w:szCs w:val="24"/>
        </w:rPr>
        <w:t>ч</w:t>
      </w:r>
      <w:r w:rsidRPr="00AA0AF3">
        <w:rPr>
          <w:spacing w:val="1"/>
          <w:szCs w:val="24"/>
        </w:rPr>
        <w:t>е</w:t>
      </w:r>
      <w:r w:rsidRPr="00AA0AF3">
        <w:rPr>
          <w:szCs w:val="24"/>
        </w:rPr>
        <w:t xml:space="preserve">том </w:t>
      </w:r>
      <w:r w:rsidRPr="00AA0AF3">
        <w:rPr>
          <w:spacing w:val="27"/>
          <w:szCs w:val="24"/>
        </w:rPr>
        <w:t xml:space="preserve"> </w:t>
      </w:r>
      <w:r w:rsidRPr="00AA0AF3">
        <w:rPr>
          <w:spacing w:val="1"/>
          <w:szCs w:val="24"/>
        </w:rPr>
        <w:t>п</w:t>
      </w:r>
      <w:r w:rsidRPr="00AA0AF3">
        <w:rPr>
          <w:szCs w:val="24"/>
        </w:rPr>
        <w:t>роб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 xml:space="preserve">ла </w:t>
      </w:r>
      <w:r w:rsidRPr="00AA0AF3">
        <w:rPr>
          <w:spacing w:val="23"/>
          <w:szCs w:val="24"/>
        </w:rPr>
        <w:t xml:space="preserve"> </w:t>
      </w:r>
      <w:r w:rsidRPr="00AA0AF3">
        <w:rPr>
          <w:spacing w:val="1"/>
          <w:szCs w:val="24"/>
        </w:rPr>
        <w:t>к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 xml:space="preserve">к </w:t>
      </w:r>
      <w:r w:rsidRPr="00AA0AF3">
        <w:rPr>
          <w:spacing w:val="25"/>
          <w:szCs w:val="24"/>
        </w:rPr>
        <w:t xml:space="preserve"> </w:t>
      </w:r>
      <w:r w:rsidRPr="00AA0AF3">
        <w:rPr>
          <w:spacing w:val="-1"/>
          <w:szCs w:val="24"/>
        </w:rPr>
        <w:t>сам</w:t>
      </w:r>
      <w:r w:rsidRPr="00AA0AF3">
        <w:rPr>
          <w:szCs w:val="24"/>
        </w:rPr>
        <w:t>о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тоят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л</w:t>
      </w:r>
      <w:r w:rsidRPr="00AA0AF3">
        <w:rPr>
          <w:spacing w:val="1"/>
          <w:szCs w:val="24"/>
        </w:rPr>
        <w:t>ьн</w:t>
      </w:r>
      <w:r w:rsidRPr="00AA0AF3">
        <w:rPr>
          <w:szCs w:val="24"/>
        </w:rPr>
        <w:t xml:space="preserve">ого </w:t>
      </w:r>
      <w:r w:rsidRPr="00AA0AF3">
        <w:rPr>
          <w:spacing w:val="21"/>
          <w:szCs w:val="24"/>
        </w:rPr>
        <w:t xml:space="preserve"> </w:t>
      </w:r>
      <w:r w:rsidRPr="00AA0AF3">
        <w:rPr>
          <w:spacing w:val="-1"/>
          <w:szCs w:val="24"/>
        </w:rPr>
        <w:t>з</w:t>
      </w:r>
      <w:r w:rsidRPr="00AA0AF3">
        <w:rPr>
          <w:spacing w:val="1"/>
          <w:szCs w:val="24"/>
        </w:rPr>
        <w:t>н</w:t>
      </w:r>
      <w:r w:rsidRPr="00AA0AF3">
        <w:rPr>
          <w:spacing w:val="-1"/>
          <w:szCs w:val="24"/>
        </w:rPr>
        <w:t>а</w:t>
      </w:r>
      <w:r w:rsidRPr="00AA0AF3">
        <w:rPr>
          <w:spacing w:val="1"/>
          <w:szCs w:val="24"/>
        </w:rPr>
        <w:t>к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 xml:space="preserve">, </w:t>
      </w:r>
      <w:r w:rsidRPr="00AA0AF3">
        <w:rPr>
          <w:spacing w:val="27"/>
          <w:szCs w:val="24"/>
        </w:rPr>
        <w:t xml:space="preserve"> </w:t>
      </w:r>
      <w:r w:rsidRPr="00AA0AF3">
        <w:rPr>
          <w:spacing w:val="1"/>
          <w:szCs w:val="24"/>
        </w:rPr>
        <w:t>н</w:t>
      </w:r>
      <w:r w:rsidRPr="00AA0AF3">
        <w:rPr>
          <w:spacing w:val="-1"/>
          <w:szCs w:val="24"/>
        </w:rPr>
        <w:t>есе</w:t>
      </w:r>
      <w:r w:rsidRPr="00AA0AF3">
        <w:rPr>
          <w:szCs w:val="24"/>
        </w:rPr>
        <w:t xml:space="preserve">т </w:t>
      </w:r>
      <w:r w:rsidRPr="00AA0AF3">
        <w:rPr>
          <w:spacing w:val="27"/>
          <w:szCs w:val="24"/>
        </w:rPr>
        <w:t xml:space="preserve"> </w:t>
      </w:r>
      <w:r w:rsidRPr="00AA0AF3">
        <w:rPr>
          <w:szCs w:val="24"/>
        </w:rPr>
        <w:t xml:space="preserve">… </w:t>
      </w:r>
      <w:r w:rsidRPr="00AA0AF3">
        <w:rPr>
          <w:spacing w:val="28"/>
          <w:szCs w:val="24"/>
        </w:rPr>
        <w:t xml:space="preserve"> </w:t>
      </w:r>
      <w:r w:rsidRPr="00AA0AF3">
        <w:rPr>
          <w:szCs w:val="24"/>
        </w:rPr>
        <w:t>б</w:t>
      </w:r>
      <w:r w:rsidRPr="00AA0AF3">
        <w:rPr>
          <w:spacing w:val="-1"/>
          <w:szCs w:val="24"/>
        </w:rPr>
        <w:t>и</w:t>
      </w:r>
      <w:r w:rsidRPr="00AA0AF3">
        <w:rPr>
          <w:szCs w:val="24"/>
        </w:rPr>
        <w:t xml:space="preserve">т </w:t>
      </w:r>
      <w:r w:rsidRPr="00AA0AF3">
        <w:rPr>
          <w:spacing w:val="29"/>
          <w:szCs w:val="24"/>
        </w:rPr>
        <w:t xml:space="preserve"> </w:t>
      </w:r>
      <w:r w:rsidRPr="00AA0AF3">
        <w:rPr>
          <w:spacing w:val="-1"/>
          <w:szCs w:val="24"/>
        </w:rPr>
        <w:t>и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фор</w:t>
      </w:r>
      <w:r w:rsidRPr="00AA0AF3">
        <w:rPr>
          <w:spacing w:val="-1"/>
          <w:szCs w:val="24"/>
        </w:rPr>
        <w:t>мац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 xml:space="preserve">и </w:t>
      </w:r>
      <w:r w:rsidRPr="00AA0AF3">
        <w:rPr>
          <w:spacing w:val="24"/>
          <w:szCs w:val="24"/>
        </w:rPr>
        <w:t xml:space="preserve"> </w:t>
      </w:r>
      <w:r w:rsidRPr="00AA0AF3">
        <w:rPr>
          <w:spacing w:val="-1"/>
          <w:szCs w:val="24"/>
        </w:rPr>
        <w:t>(</w:t>
      </w:r>
      <w:r w:rsidRPr="00AA0AF3">
        <w:rPr>
          <w:szCs w:val="24"/>
        </w:rPr>
        <w:t xml:space="preserve">в </w:t>
      </w:r>
      <w:r w:rsidRPr="00AA0AF3">
        <w:rPr>
          <w:spacing w:val="-1"/>
          <w:szCs w:val="24"/>
        </w:rPr>
        <w:t>п</w:t>
      </w:r>
      <w:r w:rsidRPr="00AA0AF3">
        <w:rPr>
          <w:szCs w:val="24"/>
        </w:rPr>
        <w:t>р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д</w:t>
      </w:r>
      <w:r w:rsidRPr="00AA0AF3">
        <w:rPr>
          <w:spacing w:val="1"/>
          <w:szCs w:val="24"/>
        </w:rPr>
        <w:t>п</w:t>
      </w:r>
      <w:r w:rsidRPr="00AA0AF3">
        <w:rPr>
          <w:szCs w:val="24"/>
        </w:rPr>
        <w:t>олож</w:t>
      </w:r>
      <w:r w:rsidRPr="00AA0AF3">
        <w:rPr>
          <w:spacing w:val="-1"/>
          <w:szCs w:val="24"/>
        </w:rPr>
        <w:t>е</w:t>
      </w:r>
      <w:r w:rsidRPr="00AA0AF3">
        <w:rPr>
          <w:spacing w:val="1"/>
          <w:szCs w:val="24"/>
        </w:rPr>
        <w:t>н</w:t>
      </w:r>
      <w:r w:rsidRPr="00AA0AF3">
        <w:rPr>
          <w:spacing w:val="-1"/>
          <w:szCs w:val="24"/>
        </w:rPr>
        <w:t>и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>,</w:t>
      </w:r>
      <w:r w:rsidRPr="00AA0AF3">
        <w:rPr>
          <w:spacing w:val="-8"/>
          <w:szCs w:val="24"/>
        </w:rPr>
        <w:t xml:space="preserve"> </w:t>
      </w:r>
      <w:r w:rsidRPr="00AA0AF3">
        <w:rPr>
          <w:spacing w:val="-1"/>
          <w:szCs w:val="24"/>
        </w:rPr>
        <w:t>ч</w:t>
      </w:r>
      <w:r w:rsidRPr="00AA0AF3">
        <w:rPr>
          <w:szCs w:val="24"/>
        </w:rPr>
        <w:t>то</w:t>
      </w:r>
      <w:r w:rsidRPr="00AA0AF3">
        <w:rPr>
          <w:spacing w:val="-1"/>
          <w:szCs w:val="24"/>
        </w:rPr>
        <w:t xml:space="preserve"> </w:t>
      </w:r>
      <w:r w:rsidRPr="00AA0AF3">
        <w:rPr>
          <w:spacing w:val="1"/>
          <w:szCs w:val="24"/>
        </w:rPr>
        <w:t>п</w:t>
      </w:r>
      <w:r w:rsidRPr="00AA0AF3">
        <w:rPr>
          <w:szCs w:val="24"/>
        </w:rPr>
        <w:t>оя</w:t>
      </w:r>
      <w:r w:rsidRPr="00AA0AF3">
        <w:rPr>
          <w:spacing w:val="-1"/>
          <w:szCs w:val="24"/>
        </w:rPr>
        <w:t>в</w:t>
      </w:r>
      <w:r w:rsidRPr="00AA0AF3">
        <w:rPr>
          <w:szCs w:val="24"/>
        </w:rPr>
        <w:t>л</w:t>
      </w:r>
      <w:r w:rsidRPr="00AA0AF3">
        <w:rPr>
          <w:spacing w:val="-1"/>
          <w:szCs w:val="24"/>
        </w:rPr>
        <w:t>ен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>е</w:t>
      </w:r>
      <w:r w:rsidRPr="00AA0AF3">
        <w:rPr>
          <w:spacing w:val="-2"/>
          <w:szCs w:val="24"/>
        </w:rPr>
        <w:t xml:space="preserve"> </w:t>
      </w:r>
      <w:r w:rsidRPr="00AA0AF3">
        <w:rPr>
          <w:szCs w:val="24"/>
        </w:rPr>
        <w:t>в</w:t>
      </w:r>
      <w:r w:rsidRPr="00AA0AF3">
        <w:rPr>
          <w:spacing w:val="-1"/>
          <w:szCs w:val="24"/>
        </w:rPr>
        <w:t>се</w:t>
      </w:r>
      <w:r w:rsidRPr="00AA0AF3">
        <w:rPr>
          <w:szCs w:val="24"/>
        </w:rPr>
        <w:t xml:space="preserve">х </w:t>
      </w:r>
      <w:r w:rsidRPr="00AA0AF3">
        <w:rPr>
          <w:spacing w:val="-1"/>
          <w:szCs w:val="24"/>
        </w:rPr>
        <w:t>з</w:t>
      </w:r>
      <w:r w:rsidRPr="00AA0AF3">
        <w:rPr>
          <w:spacing w:val="1"/>
          <w:szCs w:val="24"/>
        </w:rPr>
        <w:t>н</w:t>
      </w:r>
      <w:r w:rsidRPr="00AA0AF3">
        <w:rPr>
          <w:spacing w:val="-1"/>
          <w:szCs w:val="24"/>
        </w:rPr>
        <w:t>а</w:t>
      </w:r>
      <w:r w:rsidRPr="00AA0AF3">
        <w:rPr>
          <w:spacing w:val="1"/>
          <w:szCs w:val="24"/>
        </w:rPr>
        <w:t>к</w:t>
      </w:r>
      <w:r w:rsidRPr="00AA0AF3">
        <w:rPr>
          <w:szCs w:val="24"/>
        </w:rPr>
        <w:t>ов</w:t>
      </w:r>
      <w:r w:rsidRPr="00AA0AF3">
        <w:rPr>
          <w:spacing w:val="-2"/>
          <w:szCs w:val="24"/>
        </w:rPr>
        <w:t xml:space="preserve"> 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лф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в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>та</w:t>
      </w:r>
      <w:r w:rsidRPr="00AA0AF3">
        <w:rPr>
          <w:spacing w:val="-6"/>
          <w:szCs w:val="24"/>
        </w:rPr>
        <w:t xml:space="preserve"> </w:t>
      </w:r>
      <w:r w:rsidRPr="00AA0AF3">
        <w:rPr>
          <w:szCs w:val="24"/>
        </w:rPr>
        <w:t>в</w:t>
      </w:r>
      <w:r w:rsidRPr="00AA0AF3">
        <w:rPr>
          <w:spacing w:val="1"/>
          <w:szCs w:val="24"/>
        </w:rPr>
        <w:t xml:space="preserve"> 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ообщ</w:t>
      </w:r>
      <w:r w:rsidRPr="00AA0AF3">
        <w:rPr>
          <w:spacing w:val="-1"/>
          <w:szCs w:val="24"/>
        </w:rPr>
        <w:t>ен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>и</w:t>
      </w:r>
      <w:r w:rsidRPr="00AA0AF3">
        <w:rPr>
          <w:spacing w:val="-5"/>
          <w:szCs w:val="24"/>
        </w:rPr>
        <w:t xml:space="preserve"> </w:t>
      </w:r>
      <w:r w:rsidRPr="00AA0AF3">
        <w:rPr>
          <w:szCs w:val="24"/>
        </w:rPr>
        <w:t>р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в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ов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р</w:t>
      </w:r>
      <w:r w:rsidRPr="00AA0AF3">
        <w:rPr>
          <w:szCs w:val="24"/>
        </w:rPr>
        <w:t>о</w:t>
      </w:r>
      <w:r w:rsidRPr="00AA0AF3">
        <w:rPr>
          <w:szCs w:val="24"/>
        </w:rPr>
        <w:t>ят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о)</w:t>
      </w:r>
    </w:p>
    <w:p w:rsidR="00AB13E4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  <w:lang w:val="en-US"/>
        </w:rPr>
      </w:pPr>
      <w:r w:rsidRPr="00AA0AF3">
        <w:rPr>
          <w:spacing w:val="-1"/>
          <w:szCs w:val="24"/>
          <w:lang w:val="en-US"/>
        </w:rPr>
        <w:t>a</w:t>
      </w:r>
      <w:r w:rsidRPr="00AA0AF3">
        <w:rPr>
          <w:szCs w:val="24"/>
          <w:lang w:val="en-US"/>
        </w:rPr>
        <w:t xml:space="preserve">) </w:t>
      </w:r>
      <w:proofErr w:type="gramStart"/>
      <w:r w:rsidRPr="00AA0AF3">
        <w:rPr>
          <w:spacing w:val="-2"/>
          <w:szCs w:val="24"/>
          <w:lang w:val="en-US"/>
        </w:rPr>
        <w:t>l</w:t>
      </w:r>
      <w:r w:rsidRPr="00AA0AF3">
        <w:rPr>
          <w:szCs w:val="24"/>
          <w:lang w:val="en-US"/>
        </w:rPr>
        <w:t>og</w:t>
      </w:r>
      <w:proofErr w:type="gramEnd"/>
      <w:r w:rsidRPr="00AA0AF3">
        <w:rPr>
          <w:spacing w:val="-19"/>
          <w:szCs w:val="24"/>
          <w:lang w:val="en-US"/>
        </w:rPr>
        <w:t xml:space="preserve"> </w:t>
      </w:r>
      <w:r w:rsidRPr="00AA0AF3">
        <w:rPr>
          <w:position w:val="-2"/>
          <w:szCs w:val="24"/>
          <w:lang w:val="en-US"/>
        </w:rPr>
        <w:t>2</w:t>
      </w:r>
      <w:r w:rsidRPr="00AA0AF3">
        <w:rPr>
          <w:spacing w:val="4"/>
          <w:position w:val="-2"/>
          <w:szCs w:val="24"/>
          <w:lang w:val="en-US"/>
        </w:rPr>
        <w:t xml:space="preserve"> </w:t>
      </w:r>
      <w:r w:rsidRPr="00AA0AF3">
        <w:rPr>
          <w:szCs w:val="24"/>
          <w:lang w:val="en-US"/>
        </w:rPr>
        <w:t xml:space="preserve">26 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  <w:lang w:val="en-US"/>
        </w:rPr>
      </w:pPr>
      <w:r w:rsidRPr="00AA0AF3">
        <w:rPr>
          <w:szCs w:val="24"/>
          <w:lang w:val="en-US"/>
        </w:rPr>
        <w:t>b)</w:t>
      </w:r>
      <w:r w:rsidRPr="00AA0AF3">
        <w:rPr>
          <w:spacing w:val="-1"/>
          <w:szCs w:val="24"/>
          <w:lang w:val="en-US"/>
        </w:rPr>
        <w:t xml:space="preserve"> </w:t>
      </w:r>
      <w:proofErr w:type="gramStart"/>
      <w:r w:rsidRPr="00AA0AF3">
        <w:rPr>
          <w:w w:val="99"/>
          <w:szCs w:val="24"/>
          <w:lang w:val="en-US"/>
        </w:rPr>
        <w:t>log</w:t>
      </w:r>
      <w:proofErr w:type="gramEnd"/>
      <w:r w:rsidRPr="00AA0AF3">
        <w:rPr>
          <w:spacing w:val="-19"/>
          <w:w w:val="99"/>
          <w:szCs w:val="24"/>
          <w:lang w:val="en-US"/>
        </w:rPr>
        <w:t xml:space="preserve"> </w:t>
      </w:r>
      <w:r w:rsidRPr="00AA0AF3">
        <w:rPr>
          <w:position w:val="-2"/>
          <w:szCs w:val="24"/>
          <w:lang w:val="en-US"/>
        </w:rPr>
        <w:t>2</w:t>
      </w:r>
      <w:r w:rsidRPr="00AA0AF3">
        <w:rPr>
          <w:spacing w:val="6"/>
          <w:position w:val="-2"/>
          <w:szCs w:val="24"/>
          <w:lang w:val="en-US"/>
        </w:rPr>
        <w:t xml:space="preserve"> </w:t>
      </w:r>
      <w:r w:rsidRPr="00AA0AF3">
        <w:rPr>
          <w:szCs w:val="24"/>
          <w:lang w:val="en-US"/>
        </w:rPr>
        <w:t>27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  <w:lang w:val="en-US"/>
        </w:rPr>
      </w:pPr>
      <w:r w:rsidRPr="00AA0AF3">
        <w:rPr>
          <w:spacing w:val="-1"/>
          <w:szCs w:val="24"/>
          <w:lang w:val="en-US"/>
        </w:rPr>
        <w:t>c</w:t>
      </w:r>
      <w:r w:rsidRPr="00AA0AF3">
        <w:rPr>
          <w:szCs w:val="24"/>
          <w:lang w:val="en-US"/>
        </w:rPr>
        <w:t xml:space="preserve">) </w:t>
      </w:r>
      <w:proofErr w:type="gramStart"/>
      <w:r w:rsidRPr="00AA0AF3">
        <w:rPr>
          <w:spacing w:val="-2"/>
          <w:szCs w:val="24"/>
          <w:lang w:val="en-US"/>
        </w:rPr>
        <w:t>l</w:t>
      </w:r>
      <w:r w:rsidRPr="00AA0AF3">
        <w:rPr>
          <w:szCs w:val="24"/>
          <w:lang w:val="en-US"/>
        </w:rPr>
        <w:t>og</w:t>
      </w:r>
      <w:proofErr w:type="gramEnd"/>
      <w:r w:rsidRPr="00AA0AF3">
        <w:rPr>
          <w:spacing w:val="-19"/>
          <w:szCs w:val="24"/>
          <w:lang w:val="en-US"/>
        </w:rPr>
        <w:t xml:space="preserve"> </w:t>
      </w:r>
      <w:r w:rsidRPr="00AA0AF3">
        <w:rPr>
          <w:position w:val="-2"/>
          <w:szCs w:val="24"/>
          <w:lang w:val="en-US"/>
        </w:rPr>
        <w:t>2</w:t>
      </w:r>
      <w:r w:rsidRPr="00AA0AF3">
        <w:rPr>
          <w:spacing w:val="4"/>
          <w:position w:val="-2"/>
          <w:szCs w:val="24"/>
          <w:lang w:val="en-US"/>
        </w:rPr>
        <w:t xml:space="preserve"> </w:t>
      </w:r>
      <w:r w:rsidRPr="00AA0AF3">
        <w:rPr>
          <w:szCs w:val="24"/>
          <w:lang w:val="en-US"/>
        </w:rPr>
        <w:t>33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zCs w:val="24"/>
          <w:lang w:val="en-US"/>
        </w:rPr>
        <w:t>d</w:t>
      </w:r>
      <w:r w:rsidRPr="00AA0AF3">
        <w:rPr>
          <w:szCs w:val="24"/>
        </w:rPr>
        <w:t>)</w:t>
      </w:r>
      <w:r w:rsidRPr="00AA0AF3">
        <w:rPr>
          <w:spacing w:val="1"/>
          <w:szCs w:val="24"/>
        </w:rPr>
        <w:t xml:space="preserve"> </w:t>
      </w:r>
      <w:proofErr w:type="gramStart"/>
      <w:r w:rsidRPr="00AA0AF3">
        <w:rPr>
          <w:w w:val="99"/>
          <w:szCs w:val="24"/>
          <w:lang w:val="en-US"/>
        </w:rPr>
        <w:t>log</w:t>
      </w:r>
      <w:proofErr w:type="gramEnd"/>
      <w:r w:rsidRPr="00AA0AF3">
        <w:rPr>
          <w:spacing w:val="-17"/>
          <w:w w:val="99"/>
          <w:szCs w:val="24"/>
        </w:rPr>
        <w:t xml:space="preserve"> </w:t>
      </w:r>
      <w:r w:rsidRPr="00AA0AF3">
        <w:rPr>
          <w:position w:val="-2"/>
          <w:szCs w:val="24"/>
        </w:rPr>
        <w:t>2</w:t>
      </w:r>
      <w:r w:rsidRPr="00AA0AF3">
        <w:rPr>
          <w:spacing w:val="4"/>
          <w:position w:val="-2"/>
          <w:szCs w:val="24"/>
        </w:rPr>
        <w:t xml:space="preserve"> </w:t>
      </w:r>
      <w:r w:rsidR="00AB13E4" w:rsidRPr="00AA0AF3">
        <w:rPr>
          <w:szCs w:val="24"/>
        </w:rPr>
        <w:t>34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zCs w:val="24"/>
        </w:rPr>
        <w:t>6.</w:t>
      </w:r>
      <w:r w:rsidRPr="00AA0AF3">
        <w:rPr>
          <w:spacing w:val="38"/>
          <w:szCs w:val="24"/>
        </w:rPr>
        <w:t xml:space="preserve"> </w:t>
      </w:r>
      <w:r w:rsidRPr="00AA0AF3">
        <w:rPr>
          <w:szCs w:val="24"/>
        </w:rPr>
        <w:t>Пр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в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>ло,</w:t>
      </w:r>
      <w:r w:rsidRPr="00AA0AF3">
        <w:rPr>
          <w:spacing w:val="38"/>
          <w:szCs w:val="24"/>
        </w:rPr>
        <w:t xml:space="preserve"> </w:t>
      </w:r>
      <w:r w:rsidRPr="00AA0AF3">
        <w:rPr>
          <w:szCs w:val="24"/>
        </w:rPr>
        <w:t>о</w:t>
      </w:r>
      <w:r w:rsidRPr="00AA0AF3">
        <w:rPr>
          <w:spacing w:val="-1"/>
          <w:szCs w:val="24"/>
        </w:rPr>
        <w:t>п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ыв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ющ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е</w:t>
      </w:r>
      <w:r w:rsidRPr="00AA0AF3">
        <w:rPr>
          <w:spacing w:val="35"/>
          <w:szCs w:val="24"/>
        </w:rPr>
        <w:t xml:space="preserve"> 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оотв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т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тв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>е</w:t>
      </w:r>
      <w:r w:rsidRPr="00AA0AF3">
        <w:rPr>
          <w:spacing w:val="37"/>
          <w:szCs w:val="24"/>
        </w:rPr>
        <w:t xml:space="preserve"> </w:t>
      </w:r>
      <w:r w:rsidRPr="00AA0AF3">
        <w:rPr>
          <w:spacing w:val="-1"/>
          <w:szCs w:val="24"/>
        </w:rPr>
        <w:t>з</w:t>
      </w:r>
      <w:r w:rsidRPr="00AA0AF3">
        <w:rPr>
          <w:spacing w:val="1"/>
          <w:szCs w:val="24"/>
        </w:rPr>
        <w:t>н</w:t>
      </w:r>
      <w:r w:rsidRPr="00AA0AF3">
        <w:rPr>
          <w:spacing w:val="-1"/>
          <w:szCs w:val="24"/>
        </w:rPr>
        <w:t>а</w:t>
      </w:r>
      <w:r w:rsidRPr="00AA0AF3">
        <w:rPr>
          <w:spacing w:val="1"/>
          <w:szCs w:val="24"/>
        </w:rPr>
        <w:t>к</w:t>
      </w:r>
      <w:r w:rsidRPr="00AA0AF3">
        <w:rPr>
          <w:szCs w:val="24"/>
        </w:rPr>
        <w:t>ов</w:t>
      </w:r>
      <w:r w:rsidRPr="00AA0AF3">
        <w:rPr>
          <w:spacing w:val="35"/>
          <w:szCs w:val="24"/>
        </w:rPr>
        <w:t xml:space="preserve"> </w:t>
      </w:r>
      <w:r w:rsidRPr="00AA0AF3">
        <w:rPr>
          <w:spacing w:val="1"/>
          <w:szCs w:val="24"/>
        </w:rPr>
        <w:t>и</w:t>
      </w:r>
      <w:r w:rsidRPr="00AA0AF3">
        <w:rPr>
          <w:spacing w:val="-2"/>
          <w:szCs w:val="24"/>
        </w:rPr>
        <w:t>л</w:t>
      </w:r>
      <w:r w:rsidRPr="00AA0AF3">
        <w:rPr>
          <w:szCs w:val="24"/>
        </w:rPr>
        <w:t>и</w:t>
      </w:r>
      <w:r w:rsidRPr="00AA0AF3">
        <w:rPr>
          <w:spacing w:val="41"/>
          <w:szCs w:val="24"/>
        </w:rPr>
        <w:t xml:space="preserve"> </w:t>
      </w:r>
      <w:r w:rsidRPr="00AA0AF3">
        <w:rPr>
          <w:spacing w:val="-1"/>
          <w:szCs w:val="24"/>
        </w:rPr>
        <w:t>и</w:t>
      </w:r>
      <w:r w:rsidRPr="00AA0AF3">
        <w:rPr>
          <w:szCs w:val="24"/>
        </w:rPr>
        <w:t>х</w:t>
      </w:r>
      <w:r w:rsidRPr="00AA0AF3">
        <w:rPr>
          <w:spacing w:val="40"/>
          <w:szCs w:val="24"/>
        </w:rPr>
        <w:t xml:space="preserve"> 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о</w:t>
      </w:r>
      <w:r w:rsidRPr="00AA0AF3">
        <w:rPr>
          <w:spacing w:val="-1"/>
          <w:szCs w:val="24"/>
        </w:rPr>
        <w:t>че</w:t>
      </w:r>
      <w:r w:rsidRPr="00AA0AF3">
        <w:rPr>
          <w:szCs w:val="24"/>
        </w:rPr>
        <w:t>т</w:t>
      </w:r>
      <w:r w:rsidRPr="00AA0AF3">
        <w:rPr>
          <w:spacing w:val="-1"/>
          <w:szCs w:val="24"/>
        </w:rPr>
        <w:t>а</w:t>
      </w:r>
      <w:r w:rsidRPr="00AA0AF3">
        <w:rPr>
          <w:spacing w:val="1"/>
          <w:szCs w:val="24"/>
        </w:rPr>
        <w:t>н</w:t>
      </w:r>
      <w:r w:rsidRPr="00AA0AF3">
        <w:rPr>
          <w:spacing w:val="-1"/>
          <w:szCs w:val="24"/>
        </w:rPr>
        <w:t>и</w:t>
      </w:r>
      <w:r w:rsidRPr="00AA0AF3">
        <w:rPr>
          <w:szCs w:val="24"/>
        </w:rPr>
        <w:t>й</w:t>
      </w:r>
      <w:r w:rsidRPr="00AA0AF3">
        <w:rPr>
          <w:spacing w:val="36"/>
          <w:szCs w:val="24"/>
        </w:rPr>
        <w:t xml:space="preserve"> </w:t>
      </w:r>
      <w:r w:rsidRPr="00AA0AF3">
        <w:rPr>
          <w:szCs w:val="24"/>
        </w:rPr>
        <w:t>о</w:t>
      </w:r>
      <w:r w:rsidRPr="00AA0AF3">
        <w:rPr>
          <w:spacing w:val="-2"/>
          <w:szCs w:val="24"/>
        </w:rPr>
        <w:t>д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ого</w:t>
      </w:r>
      <w:r w:rsidRPr="00AA0AF3">
        <w:rPr>
          <w:spacing w:val="38"/>
          <w:szCs w:val="24"/>
        </w:rPr>
        <w:t xml:space="preserve"> 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лф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в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>та</w:t>
      </w:r>
      <w:r w:rsidRPr="00AA0AF3">
        <w:rPr>
          <w:spacing w:val="34"/>
          <w:szCs w:val="24"/>
        </w:rPr>
        <w:t xml:space="preserve"> </w:t>
      </w:r>
      <w:r w:rsidRPr="00AA0AF3">
        <w:rPr>
          <w:spacing w:val="-1"/>
          <w:szCs w:val="24"/>
        </w:rPr>
        <w:t>з</w:t>
      </w:r>
      <w:r w:rsidRPr="00AA0AF3">
        <w:rPr>
          <w:spacing w:val="1"/>
          <w:szCs w:val="24"/>
        </w:rPr>
        <w:t>н</w:t>
      </w:r>
      <w:r w:rsidRPr="00AA0AF3">
        <w:rPr>
          <w:spacing w:val="-1"/>
          <w:szCs w:val="24"/>
        </w:rPr>
        <w:t>а</w:t>
      </w:r>
      <w:r w:rsidRPr="00AA0AF3">
        <w:rPr>
          <w:spacing w:val="1"/>
          <w:szCs w:val="24"/>
        </w:rPr>
        <w:t>к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м</w:t>
      </w:r>
      <w:r w:rsidRPr="00AA0AF3">
        <w:rPr>
          <w:spacing w:val="35"/>
          <w:szCs w:val="24"/>
        </w:rPr>
        <w:t xml:space="preserve"> </w:t>
      </w:r>
      <w:r w:rsidRPr="00AA0AF3">
        <w:rPr>
          <w:spacing w:val="-1"/>
          <w:szCs w:val="24"/>
        </w:rPr>
        <w:t>и</w:t>
      </w:r>
      <w:r w:rsidRPr="00AA0AF3">
        <w:rPr>
          <w:szCs w:val="24"/>
        </w:rPr>
        <w:t>ли</w:t>
      </w:r>
      <w:r w:rsidRPr="00AA0AF3">
        <w:rPr>
          <w:spacing w:val="39"/>
          <w:szCs w:val="24"/>
        </w:rPr>
        <w:t xml:space="preserve"> 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>х</w:t>
      </w:r>
      <w:r w:rsidRPr="00AA0AF3">
        <w:rPr>
          <w:spacing w:val="38"/>
          <w:szCs w:val="24"/>
        </w:rPr>
        <w:t xml:space="preserve"> 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о</w:t>
      </w:r>
      <w:r w:rsidRPr="00AA0AF3">
        <w:rPr>
          <w:spacing w:val="-1"/>
          <w:szCs w:val="24"/>
        </w:rPr>
        <w:t>че</w:t>
      </w:r>
      <w:r w:rsidRPr="00AA0AF3">
        <w:rPr>
          <w:szCs w:val="24"/>
        </w:rPr>
        <w:t>т</w:t>
      </w:r>
      <w:r w:rsidRPr="00AA0AF3">
        <w:rPr>
          <w:spacing w:val="-1"/>
          <w:szCs w:val="24"/>
        </w:rPr>
        <w:t>а</w:t>
      </w:r>
      <w:r w:rsidRPr="00AA0AF3">
        <w:rPr>
          <w:spacing w:val="1"/>
          <w:szCs w:val="24"/>
        </w:rPr>
        <w:t>ни</w:t>
      </w:r>
      <w:r w:rsidRPr="00AA0AF3">
        <w:rPr>
          <w:szCs w:val="24"/>
        </w:rPr>
        <w:t>ям др</w:t>
      </w:r>
      <w:r w:rsidRPr="00AA0AF3">
        <w:rPr>
          <w:spacing w:val="-4"/>
          <w:szCs w:val="24"/>
        </w:rPr>
        <w:t>у</w:t>
      </w:r>
      <w:r w:rsidRPr="00AA0AF3">
        <w:rPr>
          <w:szCs w:val="24"/>
        </w:rPr>
        <w:t>гого</w:t>
      </w:r>
      <w:r w:rsidRPr="00AA0AF3">
        <w:rPr>
          <w:spacing w:val="3"/>
          <w:szCs w:val="24"/>
        </w:rPr>
        <w:t xml:space="preserve"> 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лф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в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>т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,</w:t>
      </w:r>
      <w:r w:rsidRPr="00AA0AF3">
        <w:rPr>
          <w:spacing w:val="-5"/>
          <w:szCs w:val="24"/>
        </w:rPr>
        <w:t xml:space="preserve"> </w:t>
      </w:r>
      <w:r w:rsidRPr="00AA0AF3">
        <w:rPr>
          <w:spacing w:val="1"/>
          <w:szCs w:val="24"/>
        </w:rPr>
        <w:t>н</w:t>
      </w:r>
      <w:r w:rsidRPr="00AA0AF3">
        <w:rPr>
          <w:spacing w:val="-1"/>
          <w:szCs w:val="24"/>
        </w:rPr>
        <w:t>а</w:t>
      </w:r>
      <w:r w:rsidRPr="00AA0AF3">
        <w:rPr>
          <w:spacing w:val="1"/>
          <w:szCs w:val="24"/>
        </w:rPr>
        <w:t>з</w:t>
      </w:r>
      <w:r w:rsidRPr="00AA0AF3">
        <w:rPr>
          <w:szCs w:val="24"/>
        </w:rPr>
        <w:t>ыв</w:t>
      </w:r>
      <w:r w:rsidRPr="00AA0AF3">
        <w:rPr>
          <w:spacing w:val="-1"/>
          <w:szCs w:val="24"/>
        </w:rPr>
        <w:t>ае</w:t>
      </w:r>
      <w:r w:rsidRPr="00AA0AF3">
        <w:rPr>
          <w:szCs w:val="24"/>
        </w:rPr>
        <w:t>т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я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pacing w:val="1"/>
          <w:szCs w:val="24"/>
        </w:rPr>
        <w:t>a</w:t>
      </w:r>
      <w:r w:rsidRPr="00AA0AF3">
        <w:rPr>
          <w:szCs w:val="24"/>
        </w:rPr>
        <w:t xml:space="preserve">) </w:t>
      </w:r>
      <w:r w:rsidRPr="00AA0AF3">
        <w:rPr>
          <w:spacing w:val="-1"/>
          <w:szCs w:val="24"/>
        </w:rPr>
        <w:t>к</w:t>
      </w:r>
      <w:r w:rsidRPr="00AA0AF3">
        <w:rPr>
          <w:szCs w:val="24"/>
        </w:rPr>
        <w:t>од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>ров</w:t>
      </w:r>
      <w:r w:rsidRPr="00AA0AF3">
        <w:rPr>
          <w:spacing w:val="-1"/>
          <w:szCs w:val="24"/>
        </w:rPr>
        <w:t>ан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>е</w:t>
      </w:r>
    </w:p>
    <w:p w:rsidR="00AB13E4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zCs w:val="24"/>
        </w:rPr>
        <w:t>b)</w:t>
      </w:r>
      <w:r w:rsidRPr="00AA0AF3">
        <w:rPr>
          <w:spacing w:val="-1"/>
          <w:szCs w:val="24"/>
        </w:rPr>
        <w:t xml:space="preserve"> </w:t>
      </w:r>
      <w:r w:rsidRPr="00AA0AF3">
        <w:rPr>
          <w:szCs w:val="24"/>
        </w:rPr>
        <w:t>д</w:t>
      </w:r>
      <w:r w:rsidRPr="00AA0AF3">
        <w:rPr>
          <w:spacing w:val="-1"/>
          <w:szCs w:val="24"/>
        </w:rPr>
        <w:t>е</w:t>
      </w:r>
      <w:r w:rsidRPr="00AA0AF3">
        <w:rPr>
          <w:spacing w:val="1"/>
          <w:szCs w:val="24"/>
        </w:rPr>
        <w:t>к</w:t>
      </w:r>
      <w:r w:rsidRPr="00AA0AF3">
        <w:rPr>
          <w:szCs w:val="24"/>
        </w:rPr>
        <w:t>о</w:t>
      </w:r>
      <w:r w:rsidRPr="00AA0AF3">
        <w:rPr>
          <w:spacing w:val="-2"/>
          <w:szCs w:val="24"/>
        </w:rPr>
        <w:t>д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>ров</w:t>
      </w:r>
      <w:r w:rsidRPr="00AA0AF3">
        <w:rPr>
          <w:spacing w:val="-1"/>
          <w:szCs w:val="24"/>
        </w:rPr>
        <w:t>а</w:t>
      </w:r>
      <w:r w:rsidRPr="00AA0AF3">
        <w:rPr>
          <w:spacing w:val="1"/>
          <w:szCs w:val="24"/>
        </w:rPr>
        <w:t>ни</w:t>
      </w:r>
      <w:r w:rsidRPr="00AA0AF3">
        <w:rPr>
          <w:szCs w:val="24"/>
        </w:rPr>
        <w:t xml:space="preserve">е 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pacing w:val="1"/>
          <w:szCs w:val="24"/>
        </w:rPr>
        <w:t>c</w:t>
      </w:r>
      <w:r w:rsidRPr="00AA0AF3">
        <w:rPr>
          <w:szCs w:val="24"/>
        </w:rPr>
        <w:t xml:space="preserve">) </w:t>
      </w:r>
      <w:r w:rsidRPr="00AA0AF3">
        <w:rPr>
          <w:spacing w:val="-1"/>
          <w:szCs w:val="24"/>
        </w:rPr>
        <w:t>к</w:t>
      </w:r>
      <w:r w:rsidRPr="00AA0AF3">
        <w:rPr>
          <w:szCs w:val="24"/>
        </w:rPr>
        <w:t>од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zCs w:val="24"/>
        </w:rPr>
        <w:t>d)</w:t>
      </w:r>
      <w:r w:rsidRPr="00AA0AF3">
        <w:rPr>
          <w:spacing w:val="-1"/>
          <w:szCs w:val="24"/>
        </w:rPr>
        <w:t xml:space="preserve"> </w:t>
      </w:r>
      <w:r w:rsidRPr="00AA0AF3">
        <w:rPr>
          <w:szCs w:val="24"/>
        </w:rPr>
        <w:t>т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бл</w:t>
      </w:r>
      <w:r w:rsidRPr="00AA0AF3">
        <w:rPr>
          <w:spacing w:val="-1"/>
          <w:szCs w:val="24"/>
        </w:rPr>
        <w:t>и</w:t>
      </w:r>
      <w:r w:rsidRPr="00AA0AF3">
        <w:rPr>
          <w:spacing w:val="1"/>
          <w:szCs w:val="24"/>
        </w:rPr>
        <w:t>ц</w:t>
      </w:r>
      <w:r w:rsidRPr="00AA0AF3">
        <w:rPr>
          <w:szCs w:val="24"/>
        </w:rPr>
        <w:t>а</w:t>
      </w:r>
      <w:r w:rsidRPr="00AA0AF3">
        <w:rPr>
          <w:spacing w:val="-4"/>
          <w:szCs w:val="24"/>
        </w:rPr>
        <w:t xml:space="preserve"> 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оотв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т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тв</w:t>
      </w:r>
      <w:r w:rsidRPr="00AA0AF3">
        <w:rPr>
          <w:spacing w:val="1"/>
          <w:szCs w:val="24"/>
        </w:rPr>
        <w:t>и</w:t>
      </w:r>
      <w:r w:rsidR="00AB13E4" w:rsidRPr="00AA0AF3">
        <w:rPr>
          <w:szCs w:val="24"/>
        </w:rPr>
        <w:t>я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zCs w:val="24"/>
        </w:rPr>
        <w:t>7. При</w:t>
      </w:r>
      <w:r w:rsidRPr="00AA0AF3">
        <w:rPr>
          <w:spacing w:val="1"/>
          <w:szCs w:val="24"/>
        </w:rPr>
        <w:t xml:space="preserve"> </w:t>
      </w:r>
      <w:r w:rsidRPr="00AA0AF3">
        <w:rPr>
          <w:spacing w:val="-1"/>
          <w:szCs w:val="24"/>
        </w:rPr>
        <w:t>ис</w:t>
      </w:r>
      <w:r w:rsidRPr="00AA0AF3">
        <w:rPr>
          <w:spacing w:val="1"/>
          <w:szCs w:val="24"/>
        </w:rPr>
        <w:t>п</w:t>
      </w:r>
      <w:r w:rsidRPr="00AA0AF3">
        <w:rPr>
          <w:szCs w:val="24"/>
        </w:rPr>
        <w:t>о</w:t>
      </w:r>
      <w:r w:rsidRPr="00AA0AF3">
        <w:rPr>
          <w:spacing w:val="-2"/>
          <w:szCs w:val="24"/>
        </w:rPr>
        <w:t>л</w:t>
      </w:r>
      <w:r w:rsidRPr="00AA0AF3">
        <w:rPr>
          <w:spacing w:val="1"/>
          <w:szCs w:val="24"/>
        </w:rPr>
        <w:t>ьз</w:t>
      </w:r>
      <w:r w:rsidRPr="00AA0AF3">
        <w:rPr>
          <w:szCs w:val="24"/>
        </w:rPr>
        <w:t>ов</w:t>
      </w:r>
      <w:r w:rsidRPr="00AA0AF3">
        <w:rPr>
          <w:spacing w:val="-1"/>
          <w:szCs w:val="24"/>
        </w:rPr>
        <w:t>а</w:t>
      </w:r>
      <w:r w:rsidRPr="00AA0AF3">
        <w:rPr>
          <w:spacing w:val="1"/>
          <w:szCs w:val="24"/>
        </w:rPr>
        <w:t>н</w:t>
      </w:r>
      <w:r w:rsidRPr="00AA0AF3">
        <w:rPr>
          <w:spacing w:val="-1"/>
          <w:szCs w:val="24"/>
        </w:rPr>
        <w:t>и</w:t>
      </w:r>
      <w:r w:rsidRPr="00AA0AF3">
        <w:rPr>
          <w:szCs w:val="24"/>
        </w:rPr>
        <w:t>и</w:t>
      </w:r>
      <w:r w:rsidRPr="00AA0AF3">
        <w:rPr>
          <w:spacing w:val="-1"/>
          <w:szCs w:val="24"/>
        </w:rPr>
        <w:t xml:space="preserve"> а</w:t>
      </w:r>
      <w:r w:rsidRPr="00AA0AF3">
        <w:rPr>
          <w:szCs w:val="24"/>
        </w:rPr>
        <w:t>лф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в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>т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ого</w:t>
      </w:r>
      <w:r w:rsidRPr="00AA0AF3">
        <w:rPr>
          <w:spacing w:val="-4"/>
          <w:szCs w:val="24"/>
        </w:rPr>
        <w:t xml:space="preserve"> </w:t>
      </w:r>
      <w:r w:rsidRPr="00AA0AF3">
        <w:rPr>
          <w:spacing w:val="1"/>
          <w:szCs w:val="24"/>
        </w:rPr>
        <w:t>н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р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в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о</w:t>
      </w:r>
      <w:r w:rsidRPr="00AA0AF3">
        <w:rPr>
          <w:spacing w:val="-1"/>
          <w:szCs w:val="24"/>
        </w:rPr>
        <w:t>ме</w:t>
      </w:r>
      <w:r w:rsidRPr="00AA0AF3">
        <w:rPr>
          <w:szCs w:val="24"/>
        </w:rPr>
        <w:t>р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ого</w:t>
      </w:r>
      <w:r w:rsidRPr="00AA0AF3">
        <w:rPr>
          <w:spacing w:val="-6"/>
          <w:szCs w:val="24"/>
        </w:rPr>
        <w:t xml:space="preserve"> </w:t>
      </w:r>
      <w:r w:rsidRPr="00AA0AF3">
        <w:rPr>
          <w:szCs w:val="24"/>
        </w:rPr>
        <w:t>дво</w:t>
      </w:r>
      <w:r w:rsidRPr="00AA0AF3">
        <w:rPr>
          <w:spacing w:val="1"/>
          <w:szCs w:val="24"/>
        </w:rPr>
        <w:t>и</w:t>
      </w:r>
      <w:r w:rsidRPr="00AA0AF3">
        <w:rPr>
          <w:spacing w:val="-3"/>
          <w:szCs w:val="24"/>
        </w:rPr>
        <w:t>ч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ого</w:t>
      </w:r>
      <w:r w:rsidRPr="00AA0AF3">
        <w:rPr>
          <w:spacing w:val="-2"/>
          <w:szCs w:val="24"/>
        </w:rPr>
        <w:t xml:space="preserve"> </w:t>
      </w:r>
      <w:r w:rsidRPr="00AA0AF3">
        <w:rPr>
          <w:spacing w:val="1"/>
          <w:szCs w:val="24"/>
        </w:rPr>
        <w:t>к</w:t>
      </w:r>
      <w:r w:rsidRPr="00AA0AF3">
        <w:rPr>
          <w:szCs w:val="24"/>
        </w:rPr>
        <w:t>о</w:t>
      </w:r>
      <w:r w:rsidRPr="00AA0AF3">
        <w:rPr>
          <w:spacing w:val="-2"/>
          <w:szCs w:val="24"/>
        </w:rPr>
        <w:t>д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>ров</w:t>
      </w:r>
      <w:r w:rsidRPr="00AA0AF3">
        <w:rPr>
          <w:spacing w:val="-1"/>
          <w:szCs w:val="24"/>
        </w:rPr>
        <w:t>а</w:t>
      </w:r>
      <w:r w:rsidRPr="00AA0AF3">
        <w:rPr>
          <w:spacing w:val="1"/>
          <w:szCs w:val="24"/>
        </w:rPr>
        <w:t>ни</w:t>
      </w:r>
      <w:r w:rsidRPr="00AA0AF3">
        <w:rPr>
          <w:szCs w:val="24"/>
        </w:rPr>
        <w:t>я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pacing w:val="1"/>
          <w:szCs w:val="24"/>
        </w:rPr>
        <w:t>a</w:t>
      </w:r>
      <w:r w:rsidRPr="00AA0AF3">
        <w:rPr>
          <w:szCs w:val="24"/>
        </w:rPr>
        <w:t xml:space="preserve">) </w:t>
      </w:r>
      <w:r w:rsidRPr="00AA0AF3">
        <w:rPr>
          <w:spacing w:val="-2"/>
          <w:szCs w:val="24"/>
        </w:rPr>
        <w:t>д</w:t>
      </w:r>
      <w:r w:rsidRPr="00AA0AF3">
        <w:rPr>
          <w:szCs w:val="24"/>
        </w:rPr>
        <w:t>л</w:t>
      </w:r>
      <w:r w:rsidRPr="00AA0AF3">
        <w:rPr>
          <w:spacing w:val="-1"/>
          <w:szCs w:val="24"/>
        </w:rPr>
        <w:t>и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ы</w:t>
      </w:r>
      <w:r w:rsidRPr="00AA0AF3">
        <w:rPr>
          <w:spacing w:val="-1"/>
          <w:szCs w:val="24"/>
        </w:rPr>
        <w:t xml:space="preserve"> к</w:t>
      </w:r>
      <w:r w:rsidRPr="00AA0AF3">
        <w:rPr>
          <w:szCs w:val="24"/>
        </w:rPr>
        <w:t>одов</w:t>
      </w:r>
      <w:r w:rsidRPr="00AA0AF3">
        <w:rPr>
          <w:spacing w:val="-3"/>
          <w:szCs w:val="24"/>
        </w:rPr>
        <w:t xml:space="preserve"> </w:t>
      </w:r>
      <w:r w:rsidRPr="00AA0AF3">
        <w:rPr>
          <w:szCs w:val="24"/>
        </w:rPr>
        <w:t>од</w:t>
      </w:r>
      <w:r w:rsidRPr="00AA0AF3">
        <w:rPr>
          <w:spacing w:val="-1"/>
          <w:szCs w:val="24"/>
        </w:rPr>
        <w:t>и</w:t>
      </w:r>
      <w:r w:rsidRPr="00AA0AF3">
        <w:rPr>
          <w:spacing w:val="1"/>
          <w:szCs w:val="24"/>
        </w:rPr>
        <w:t>н</w:t>
      </w:r>
      <w:r w:rsidRPr="00AA0AF3">
        <w:rPr>
          <w:spacing w:val="-1"/>
          <w:szCs w:val="24"/>
        </w:rPr>
        <w:t>а</w:t>
      </w:r>
      <w:r w:rsidRPr="00AA0AF3">
        <w:rPr>
          <w:spacing w:val="1"/>
          <w:szCs w:val="24"/>
        </w:rPr>
        <w:t>к</w:t>
      </w:r>
      <w:r w:rsidRPr="00AA0AF3">
        <w:rPr>
          <w:szCs w:val="24"/>
        </w:rPr>
        <w:t>овы,</w:t>
      </w:r>
      <w:r w:rsidRPr="00AA0AF3">
        <w:rPr>
          <w:spacing w:val="-3"/>
          <w:szCs w:val="24"/>
        </w:rPr>
        <w:t xml:space="preserve"> </w:t>
      </w:r>
      <w:r w:rsidRPr="00AA0AF3">
        <w:rPr>
          <w:szCs w:val="24"/>
        </w:rPr>
        <w:t>д</w:t>
      </w:r>
      <w:r w:rsidRPr="00AA0AF3">
        <w:rPr>
          <w:spacing w:val="-2"/>
          <w:szCs w:val="24"/>
        </w:rPr>
        <w:t>л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>т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л</w:t>
      </w:r>
      <w:r w:rsidRPr="00AA0AF3">
        <w:rPr>
          <w:spacing w:val="-1"/>
          <w:szCs w:val="24"/>
        </w:rPr>
        <w:t>ь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о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ти</w:t>
      </w:r>
      <w:r w:rsidRPr="00AA0AF3">
        <w:rPr>
          <w:spacing w:val="-3"/>
          <w:szCs w:val="24"/>
        </w:rPr>
        <w:t xml:space="preserve"> </w:t>
      </w:r>
      <w:r w:rsidRPr="00AA0AF3">
        <w:rPr>
          <w:szCs w:val="24"/>
        </w:rPr>
        <w:t>эл</w:t>
      </w:r>
      <w:r w:rsidRPr="00AA0AF3">
        <w:rPr>
          <w:spacing w:val="-1"/>
          <w:szCs w:val="24"/>
        </w:rPr>
        <w:t>еме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т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р</w:t>
      </w:r>
      <w:r w:rsidRPr="00AA0AF3">
        <w:rPr>
          <w:spacing w:val="1"/>
          <w:szCs w:val="24"/>
        </w:rPr>
        <w:t>н</w:t>
      </w:r>
      <w:r w:rsidRPr="00AA0AF3">
        <w:rPr>
          <w:spacing w:val="-2"/>
          <w:szCs w:val="24"/>
        </w:rPr>
        <w:t>ы</w:t>
      </w:r>
      <w:r w:rsidRPr="00AA0AF3">
        <w:rPr>
          <w:szCs w:val="24"/>
        </w:rPr>
        <w:t>х</w:t>
      </w:r>
      <w:r w:rsidRPr="00AA0AF3">
        <w:rPr>
          <w:spacing w:val="-2"/>
          <w:szCs w:val="24"/>
        </w:rPr>
        <w:t xml:space="preserve"> </w:t>
      </w:r>
      <w:r w:rsidRPr="00AA0AF3">
        <w:rPr>
          <w:spacing w:val="-1"/>
          <w:szCs w:val="24"/>
        </w:rPr>
        <w:t>с</w:t>
      </w:r>
      <w:r w:rsidRPr="00AA0AF3">
        <w:rPr>
          <w:spacing w:val="1"/>
          <w:szCs w:val="24"/>
        </w:rPr>
        <w:t>и</w:t>
      </w:r>
      <w:r w:rsidRPr="00AA0AF3">
        <w:rPr>
          <w:spacing w:val="-2"/>
          <w:szCs w:val="24"/>
        </w:rPr>
        <w:t>г</w:t>
      </w:r>
      <w:r w:rsidRPr="00AA0AF3">
        <w:rPr>
          <w:spacing w:val="1"/>
          <w:szCs w:val="24"/>
        </w:rPr>
        <w:t>н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лов</w:t>
      </w:r>
      <w:r w:rsidRPr="00AA0AF3">
        <w:rPr>
          <w:spacing w:val="-1"/>
          <w:szCs w:val="24"/>
        </w:rPr>
        <w:t xml:space="preserve"> </w:t>
      </w:r>
      <w:r w:rsidRPr="00AA0AF3">
        <w:rPr>
          <w:szCs w:val="24"/>
        </w:rPr>
        <w:t>о</w:t>
      </w:r>
      <w:r w:rsidRPr="00AA0AF3">
        <w:rPr>
          <w:spacing w:val="-2"/>
          <w:szCs w:val="24"/>
        </w:rPr>
        <w:t>д</w:t>
      </w:r>
      <w:r w:rsidRPr="00AA0AF3">
        <w:rPr>
          <w:spacing w:val="1"/>
          <w:szCs w:val="24"/>
        </w:rPr>
        <w:t>ин</w:t>
      </w:r>
      <w:r w:rsidRPr="00AA0AF3">
        <w:rPr>
          <w:spacing w:val="-1"/>
          <w:szCs w:val="24"/>
        </w:rPr>
        <w:t>а</w:t>
      </w:r>
      <w:r w:rsidRPr="00AA0AF3">
        <w:rPr>
          <w:spacing w:val="1"/>
          <w:szCs w:val="24"/>
        </w:rPr>
        <w:t>к</w:t>
      </w:r>
      <w:r w:rsidRPr="00AA0AF3">
        <w:rPr>
          <w:szCs w:val="24"/>
        </w:rPr>
        <w:t>овы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zCs w:val="24"/>
        </w:rPr>
        <w:t>b)</w:t>
      </w:r>
      <w:r w:rsidRPr="00AA0AF3">
        <w:rPr>
          <w:spacing w:val="-1"/>
          <w:szCs w:val="24"/>
        </w:rPr>
        <w:t xml:space="preserve"> </w:t>
      </w:r>
      <w:r w:rsidRPr="00AA0AF3">
        <w:rPr>
          <w:szCs w:val="24"/>
        </w:rPr>
        <w:t>д</w:t>
      </w:r>
      <w:r w:rsidRPr="00AA0AF3">
        <w:rPr>
          <w:spacing w:val="-2"/>
          <w:szCs w:val="24"/>
        </w:rPr>
        <w:t>л</w:t>
      </w:r>
      <w:r w:rsidRPr="00AA0AF3">
        <w:rPr>
          <w:spacing w:val="1"/>
          <w:szCs w:val="24"/>
        </w:rPr>
        <w:t>ин</w:t>
      </w:r>
      <w:r w:rsidRPr="00AA0AF3">
        <w:rPr>
          <w:szCs w:val="24"/>
        </w:rPr>
        <w:t>ы</w:t>
      </w:r>
      <w:r w:rsidRPr="00AA0AF3">
        <w:rPr>
          <w:spacing w:val="-2"/>
          <w:szCs w:val="24"/>
        </w:rPr>
        <w:t xml:space="preserve"> </w:t>
      </w:r>
      <w:r w:rsidRPr="00AA0AF3">
        <w:rPr>
          <w:spacing w:val="1"/>
          <w:szCs w:val="24"/>
        </w:rPr>
        <w:t>к</w:t>
      </w:r>
      <w:r w:rsidRPr="00AA0AF3">
        <w:rPr>
          <w:szCs w:val="24"/>
        </w:rPr>
        <w:t>одов</w:t>
      </w:r>
      <w:r w:rsidRPr="00AA0AF3">
        <w:rPr>
          <w:spacing w:val="-3"/>
          <w:szCs w:val="24"/>
        </w:rPr>
        <w:t xml:space="preserve"> </w:t>
      </w:r>
      <w:r w:rsidRPr="00AA0AF3">
        <w:rPr>
          <w:szCs w:val="24"/>
        </w:rPr>
        <w:t>о</w:t>
      </w:r>
      <w:r w:rsidRPr="00AA0AF3">
        <w:rPr>
          <w:spacing w:val="-2"/>
          <w:szCs w:val="24"/>
        </w:rPr>
        <w:t>д</w:t>
      </w:r>
      <w:r w:rsidRPr="00AA0AF3">
        <w:rPr>
          <w:spacing w:val="1"/>
          <w:szCs w:val="24"/>
        </w:rPr>
        <w:t>ин</w:t>
      </w:r>
      <w:r w:rsidRPr="00AA0AF3">
        <w:rPr>
          <w:spacing w:val="-1"/>
          <w:szCs w:val="24"/>
        </w:rPr>
        <w:t>а</w:t>
      </w:r>
      <w:r w:rsidRPr="00AA0AF3">
        <w:rPr>
          <w:spacing w:val="1"/>
          <w:szCs w:val="24"/>
        </w:rPr>
        <w:t>к</w:t>
      </w:r>
      <w:r w:rsidRPr="00AA0AF3">
        <w:rPr>
          <w:szCs w:val="24"/>
        </w:rPr>
        <w:t>овы,</w:t>
      </w:r>
      <w:r w:rsidRPr="00AA0AF3">
        <w:rPr>
          <w:spacing w:val="-5"/>
          <w:szCs w:val="24"/>
        </w:rPr>
        <w:t xml:space="preserve"> </w:t>
      </w:r>
      <w:r w:rsidRPr="00AA0AF3">
        <w:rPr>
          <w:szCs w:val="24"/>
        </w:rPr>
        <w:t>дл</w:t>
      </w:r>
      <w:r w:rsidRPr="00AA0AF3">
        <w:rPr>
          <w:spacing w:val="-1"/>
          <w:szCs w:val="24"/>
        </w:rPr>
        <w:t>и</w:t>
      </w:r>
      <w:r w:rsidRPr="00AA0AF3">
        <w:rPr>
          <w:szCs w:val="24"/>
        </w:rPr>
        <w:t>т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л</w:t>
      </w:r>
      <w:r w:rsidRPr="00AA0AF3">
        <w:rPr>
          <w:spacing w:val="1"/>
          <w:szCs w:val="24"/>
        </w:rPr>
        <w:t>ьн</w:t>
      </w:r>
      <w:r w:rsidRPr="00AA0AF3">
        <w:rPr>
          <w:szCs w:val="24"/>
        </w:rPr>
        <w:t>о</w:t>
      </w:r>
      <w:r w:rsidRPr="00AA0AF3">
        <w:rPr>
          <w:spacing w:val="-1"/>
          <w:szCs w:val="24"/>
        </w:rPr>
        <w:t>ст</w:t>
      </w:r>
      <w:r w:rsidRPr="00AA0AF3">
        <w:rPr>
          <w:szCs w:val="24"/>
        </w:rPr>
        <w:t>и</w:t>
      </w:r>
      <w:r w:rsidRPr="00AA0AF3">
        <w:rPr>
          <w:spacing w:val="-3"/>
          <w:szCs w:val="24"/>
        </w:rPr>
        <w:t xml:space="preserve"> </w:t>
      </w:r>
      <w:r w:rsidRPr="00AA0AF3">
        <w:rPr>
          <w:szCs w:val="24"/>
        </w:rPr>
        <w:t>эл</w:t>
      </w:r>
      <w:r w:rsidRPr="00AA0AF3">
        <w:rPr>
          <w:spacing w:val="-1"/>
          <w:szCs w:val="24"/>
        </w:rPr>
        <w:t>еме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т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р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ых</w:t>
      </w:r>
      <w:r w:rsidRPr="00AA0AF3">
        <w:rPr>
          <w:spacing w:val="-4"/>
          <w:szCs w:val="24"/>
        </w:rPr>
        <w:t xml:space="preserve"> </w:t>
      </w:r>
      <w:r w:rsidRPr="00AA0AF3">
        <w:rPr>
          <w:spacing w:val="-1"/>
          <w:szCs w:val="24"/>
        </w:rPr>
        <w:t>с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>г</w:t>
      </w:r>
      <w:r w:rsidRPr="00AA0AF3">
        <w:rPr>
          <w:spacing w:val="1"/>
          <w:szCs w:val="24"/>
        </w:rPr>
        <w:t>н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лов</w:t>
      </w:r>
      <w:r w:rsidRPr="00AA0AF3">
        <w:rPr>
          <w:spacing w:val="-2"/>
          <w:szCs w:val="24"/>
        </w:rPr>
        <w:t xml:space="preserve"> </w:t>
      </w:r>
      <w:r w:rsidRPr="00AA0AF3">
        <w:rPr>
          <w:spacing w:val="-1"/>
          <w:szCs w:val="24"/>
        </w:rPr>
        <w:t>м</w:t>
      </w:r>
      <w:r w:rsidRPr="00AA0AF3">
        <w:rPr>
          <w:szCs w:val="24"/>
        </w:rPr>
        <w:t>о</w:t>
      </w:r>
      <w:r w:rsidRPr="00AA0AF3">
        <w:rPr>
          <w:spacing w:val="2"/>
          <w:szCs w:val="24"/>
        </w:rPr>
        <w:t>г</w:t>
      </w:r>
      <w:r w:rsidRPr="00AA0AF3">
        <w:rPr>
          <w:spacing w:val="-6"/>
          <w:szCs w:val="24"/>
        </w:rPr>
        <w:t>у</w:t>
      </w:r>
      <w:r w:rsidRPr="00AA0AF3">
        <w:rPr>
          <w:szCs w:val="24"/>
        </w:rPr>
        <w:t>т</w:t>
      </w:r>
      <w:r w:rsidRPr="00AA0AF3">
        <w:rPr>
          <w:spacing w:val="3"/>
          <w:szCs w:val="24"/>
        </w:rPr>
        <w:t xml:space="preserve"> </w:t>
      </w:r>
      <w:r w:rsidRPr="00AA0AF3">
        <w:rPr>
          <w:szCs w:val="24"/>
        </w:rPr>
        <w:t>р</w:t>
      </w:r>
      <w:r w:rsidRPr="00AA0AF3">
        <w:rPr>
          <w:spacing w:val="-1"/>
          <w:szCs w:val="24"/>
        </w:rPr>
        <w:t>а</w:t>
      </w:r>
      <w:r w:rsidRPr="00AA0AF3">
        <w:rPr>
          <w:spacing w:val="1"/>
          <w:szCs w:val="24"/>
        </w:rPr>
        <w:t>з</w:t>
      </w:r>
      <w:r w:rsidRPr="00AA0AF3">
        <w:rPr>
          <w:szCs w:val="24"/>
        </w:rPr>
        <w:t>л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ча</w:t>
      </w:r>
      <w:r w:rsidRPr="00AA0AF3">
        <w:rPr>
          <w:szCs w:val="24"/>
        </w:rPr>
        <w:t>т</w:t>
      </w:r>
      <w:r w:rsidRPr="00AA0AF3">
        <w:rPr>
          <w:spacing w:val="1"/>
          <w:szCs w:val="24"/>
        </w:rPr>
        <w:t>ь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я</w:t>
      </w:r>
    </w:p>
    <w:p w:rsidR="00AB13E4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pacing w:val="1"/>
          <w:szCs w:val="24"/>
        </w:rPr>
        <w:t>c</w:t>
      </w:r>
      <w:r w:rsidRPr="00AA0AF3">
        <w:rPr>
          <w:szCs w:val="24"/>
        </w:rPr>
        <w:t xml:space="preserve">) </w:t>
      </w:r>
      <w:r w:rsidRPr="00AA0AF3">
        <w:rPr>
          <w:spacing w:val="-2"/>
          <w:szCs w:val="24"/>
        </w:rPr>
        <w:t>д</w:t>
      </w:r>
      <w:r w:rsidRPr="00AA0AF3">
        <w:rPr>
          <w:szCs w:val="24"/>
        </w:rPr>
        <w:t>л</w:t>
      </w:r>
      <w:r w:rsidRPr="00AA0AF3">
        <w:rPr>
          <w:spacing w:val="-1"/>
          <w:szCs w:val="24"/>
        </w:rPr>
        <w:t>и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ы</w:t>
      </w:r>
      <w:r w:rsidRPr="00AA0AF3">
        <w:rPr>
          <w:spacing w:val="-1"/>
          <w:szCs w:val="24"/>
        </w:rPr>
        <w:t xml:space="preserve"> к</w:t>
      </w:r>
      <w:r w:rsidRPr="00AA0AF3">
        <w:rPr>
          <w:szCs w:val="24"/>
        </w:rPr>
        <w:t>одов</w:t>
      </w:r>
      <w:r w:rsidRPr="00AA0AF3">
        <w:rPr>
          <w:spacing w:val="-3"/>
          <w:szCs w:val="24"/>
        </w:rPr>
        <w:t xml:space="preserve"> </w:t>
      </w:r>
      <w:r w:rsidRPr="00AA0AF3">
        <w:rPr>
          <w:spacing w:val="-1"/>
          <w:szCs w:val="24"/>
        </w:rPr>
        <w:t>м</w:t>
      </w:r>
      <w:r w:rsidRPr="00AA0AF3">
        <w:rPr>
          <w:szCs w:val="24"/>
        </w:rPr>
        <w:t>о</w:t>
      </w:r>
      <w:r w:rsidRPr="00AA0AF3">
        <w:rPr>
          <w:spacing w:val="2"/>
          <w:szCs w:val="24"/>
        </w:rPr>
        <w:t>г</w:t>
      </w:r>
      <w:r w:rsidRPr="00AA0AF3">
        <w:rPr>
          <w:spacing w:val="-6"/>
          <w:szCs w:val="24"/>
        </w:rPr>
        <w:t>у</w:t>
      </w:r>
      <w:r w:rsidRPr="00AA0AF3">
        <w:rPr>
          <w:szCs w:val="24"/>
        </w:rPr>
        <w:t>т</w:t>
      </w:r>
      <w:r w:rsidRPr="00AA0AF3">
        <w:rPr>
          <w:spacing w:val="3"/>
          <w:szCs w:val="24"/>
        </w:rPr>
        <w:t xml:space="preserve"> </w:t>
      </w:r>
      <w:r w:rsidRPr="00AA0AF3">
        <w:rPr>
          <w:szCs w:val="24"/>
        </w:rPr>
        <w:t>р</w:t>
      </w:r>
      <w:r w:rsidRPr="00AA0AF3">
        <w:rPr>
          <w:spacing w:val="-1"/>
          <w:szCs w:val="24"/>
        </w:rPr>
        <w:t>а</w:t>
      </w:r>
      <w:r w:rsidRPr="00AA0AF3">
        <w:rPr>
          <w:spacing w:val="1"/>
          <w:szCs w:val="24"/>
        </w:rPr>
        <w:t>з</w:t>
      </w:r>
      <w:r w:rsidRPr="00AA0AF3">
        <w:rPr>
          <w:szCs w:val="24"/>
        </w:rPr>
        <w:t>л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ча</w:t>
      </w:r>
      <w:r w:rsidRPr="00AA0AF3">
        <w:rPr>
          <w:szCs w:val="24"/>
        </w:rPr>
        <w:t>т</w:t>
      </w:r>
      <w:r w:rsidRPr="00AA0AF3">
        <w:rPr>
          <w:spacing w:val="1"/>
          <w:szCs w:val="24"/>
        </w:rPr>
        <w:t>ь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я,</w:t>
      </w:r>
      <w:r w:rsidRPr="00AA0AF3">
        <w:rPr>
          <w:spacing w:val="-6"/>
          <w:szCs w:val="24"/>
        </w:rPr>
        <w:t xml:space="preserve"> </w:t>
      </w:r>
      <w:r w:rsidRPr="00AA0AF3">
        <w:rPr>
          <w:szCs w:val="24"/>
        </w:rPr>
        <w:t>д</w:t>
      </w:r>
      <w:r w:rsidRPr="00AA0AF3">
        <w:rPr>
          <w:spacing w:val="-2"/>
          <w:szCs w:val="24"/>
        </w:rPr>
        <w:t>л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>т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л</w:t>
      </w:r>
      <w:r w:rsidRPr="00AA0AF3">
        <w:rPr>
          <w:spacing w:val="-1"/>
          <w:szCs w:val="24"/>
        </w:rPr>
        <w:t>ь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о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ти</w:t>
      </w:r>
      <w:r w:rsidRPr="00AA0AF3">
        <w:rPr>
          <w:spacing w:val="-3"/>
          <w:szCs w:val="24"/>
        </w:rPr>
        <w:t xml:space="preserve"> </w:t>
      </w:r>
      <w:r w:rsidRPr="00AA0AF3">
        <w:rPr>
          <w:szCs w:val="24"/>
        </w:rPr>
        <w:t>эл</w:t>
      </w:r>
      <w:r w:rsidRPr="00AA0AF3">
        <w:rPr>
          <w:spacing w:val="-1"/>
          <w:szCs w:val="24"/>
        </w:rPr>
        <w:t>еме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т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р</w:t>
      </w:r>
      <w:r w:rsidRPr="00AA0AF3">
        <w:rPr>
          <w:spacing w:val="1"/>
          <w:szCs w:val="24"/>
        </w:rPr>
        <w:t>н</w:t>
      </w:r>
      <w:r w:rsidRPr="00AA0AF3">
        <w:rPr>
          <w:spacing w:val="-2"/>
          <w:szCs w:val="24"/>
        </w:rPr>
        <w:t>ы</w:t>
      </w:r>
      <w:r w:rsidRPr="00AA0AF3">
        <w:rPr>
          <w:szCs w:val="24"/>
        </w:rPr>
        <w:t>х</w:t>
      </w:r>
      <w:r w:rsidRPr="00AA0AF3">
        <w:rPr>
          <w:spacing w:val="-2"/>
          <w:szCs w:val="24"/>
        </w:rPr>
        <w:t xml:space="preserve"> </w:t>
      </w:r>
      <w:r w:rsidRPr="00AA0AF3">
        <w:rPr>
          <w:spacing w:val="-1"/>
          <w:szCs w:val="24"/>
        </w:rPr>
        <w:t>с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>г</w:t>
      </w:r>
      <w:r w:rsidRPr="00AA0AF3">
        <w:rPr>
          <w:spacing w:val="1"/>
          <w:szCs w:val="24"/>
        </w:rPr>
        <w:t>н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лов</w:t>
      </w:r>
      <w:r w:rsidRPr="00AA0AF3">
        <w:rPr>
          <w:spacing w:val="-2"/>
          <w:szCs w:val="24"/>
        </w:rPr>
        <w:t xml:space="preserve"> </w:t>
      </w:r>
      <w:r w:rsidRPr="00AA0AF3">
        <w:rPr>
          <w:spacing w:val="-1"/>
          <w:szCs w:val="24"/>
        </w:rPr>
        <w:t>м</w:t>
      </w:r>
      <w:r w:rsidRPr="00AA0AF3">
        <w:rPr>
          <w:szCs w:val="24"/>
        </w:rPr>
        <w:t>о</w:t>
      </w:r>
      <w:r w:rsidRPr="00AA0AF3">
        <w:rPr>
          <w:spacing w:val="2"/>
          <w:szCs w:val="24"/>
        </w:rPr>
        <w:t>г</w:t>
      </w:r>
      <w:r w:rsidRPr="00AA0AF3">
        <w:rPr>
          <w:spacing w:val="-6"/>
          <w:szCs w:val="24"/>
        </w:rPr>
        <w:t>у</w:t>
      </w:r>
      <w:r w:rsidRPr="00AA0AF3">
        <w:rPr>
          <w:szCs w:val="24"/>
        </w:rPr>
        <w:t>т</w:t>
      </w:r>
      <w:r w:rsidRPr="00AA0AF3">
        <w:rPr>
          <w:spacing w:val="3"/>
          <w:szCs w:val="24"/>
        </w:rPr>
        <w:t xml:space="preserve"> </w:t>
      </w:r>
      <w:r w:rsidRPr="00AA0AF3">
        <w:rPr>
          <w:szCs w:val="24"/>
        </w:rPr>
        <w:t>р</w:t>
      </w:r>
      <w:r w:rsidRPr="00AA0AF3">
        <w:rPr>
          <w:spacing w:val="-1"/>
          <w:szCs w:val="24"/>
        </w:rPr>
        <w:t>а</w:t>
      </w:r>
      <w:r w:rsidRPr="00AA0AF3">
        <w:rPr>
          <w:spacing w:val="1"/>
          <w:szCs w:val="24"/>
        </w:rPr>
        <w:t>з</w:t>
      </w:r>
      <w:r w:rsidRPr="00AA0AF3">
        <w:rPr>
          <w:spacing w:val="-2"/>
          <w:szCs w:val="24"/>
        </w:rPr>
        <w:t>л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ча</w:t>
      </w:r>
      <w:r w:rsidRPr="00AA0AF3">
        <w:rPr>
          <w:szCs w:val="24"/>
        </w:rPr>
        <w:t>т</w:t>
      </w:r>
      <w:r w:rsidRPr="00AA0AF3">
        <w:rPr>
          <w:spacing w:val="1"/>
          <w:szCs w:val="24"/>
        </w:rPr>
        <w:t>ь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я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zCs w:val="24"/>
        </w:rPr>
        <w:t>d)</w:t>
      </w:r>
      <w:r w:rsidRPr="00AA0AF3">
        <w:rPr>
          <w:spacing w:val="-1"/>
          <w:szCs w:val="24"/>
        </w:rPr>
        <w:t xml:space="preserve"> </w:t>
      </w:r>
      <w:r w:rsidRPr="00AA0AF3">
        <w:rPr>
          <w:szCs w:val="24"/>
        </w:rPr>
        <w:t>д</w:t>
      </w:r>
      <w:r w:rsidRPr="00AA0AF3">
        <w:rPr>
          <w:spacing w:val="-2"/>
          <w:szCs w:val="24"/>
        </w:rPr>
        <w:t>л</w:t>
      </w:r>
      <w:r w:rsidRPr="00AA0AF3">
        <w:rPr>
          <w:spacing w:val="1"/>
          <w:szCs w:val="24"/>
        </w:rPr>
        <w:t>ин</w:t>
      </w:r>
      <w:r w:rsidRPr="00AA0AF3">
        <w:rPr>
          <w:szCs w:val="24"/>
        </w:rPr>
        <w:t>ы</w:t>
      </w:r>
      <w:r w:rsidRPr="00AA0AF3">
        <w:rPr>
          <w:spacing w:val="-2"/>
          <w:szCs w:val="24"/>
        </w:rPr>
        <w:t xml:space="preserve"> </w:t>
      </w:r>
      <w:r w:rsidRPr="00AA0AF3">
        <w:rPr>
          <w:spacing w:val="1"/>
          <w:szCs w:val="24"/>
        </w:rPr>
        <w:t>к</w:t>
      </w:r>
      <w:r w:rsidRPr="00AA0AF3">
        <w:rPr>
          <w:szCs w:val="24"/>
        </w:rPr>
        <w:t>одов</w:t>
      </w:r>
      <w:r w:rsidRPr="00AA0AF3">
        <w:rPr>
          <w:spacing w:val="-3"/>
          <w:szCs w:val="24"/>
        </w:rPr>
        <w:t xml:space="preserve"> </w:t>
      </w:r>
      <w:r w:rsidRPr="00AA0AF3">
        <w:rPr>
          <w:spacing w:val="-1"/>
          <w:szCs w:val="24"/>
        </w:rPr>
        <w:t>м</w:t>
      </w:r>
      <w:r w:rsidRPr="00AA0AF3">
        <w:rPr>
          <w:szCs w:val="24"/>
        </w:rPr>
        <w:t>ог</w:t>
      </w:r>
      <w:r w:rsidRPr="00AA0AF3">
        <w:rPr>
          <w:spacing w:val="-4"/>
          <w:szCs w:val="24"/>
        </w:rPr>
        <w:t>у</w:t>
      </w:r>
      <w:r w:rsidRPr="00AA0AF3">
        <w:rPr>
          <w:szCs w:val="24"/>
        </w:rPr>
        <w:t>т</w:t>
      </w:r>
      <w:r w:rsidRPr="00AA0AF3">
        <w:rPr>
          <w:spacing w:val="3"/>
          <w:szCs w:val="24"/>
        </w:rPr>
        <w:t xml:space="preserve"> </w:t>
      </w:r>
      <w:r w:rsidRPr="00AA0AF3">
        <w:rPr>
          <w:szCs w:val="24"/>
        </w:rPr>
        <w:t>р</w:t>
      </w:r>
      <w:r w:rsidRPr="00AA0AF3">
        <w:rPr>
          <w:spacing w:val="-1"/>
          <w:szCs w:val="24"/>
        </w:rPr>
        <w:t>а</w:t>
      </w:r>
      <w:r w:rsidRPr="00AA0AF3">
        <w:rPr>
          <w:spacing w:val="1"/>
          <w:szCs w:val="24"/>
        </w:rPr>
        <w:t>з</w:t>
      </w:r>
      <w:r w:rsidRPr="00AA0AF3">
        <w:rPr>
          <w:spacing w:val="-2"/>
          <w:szCs w:val="24"/>
        </w:rPr>
        <w:t>л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ча</w:t>
      </w:r>
      <w:r w:rsidRPr="00AA0AF3">
        <w:rPr>
          <w:szCs w:val="24"/>
        </w:rPr>
        <w:t>т</w:t>
      </w:r>
      <w:r w:rsidRPr="00AA0AF3">
        <w:rPr>
          <w:spacing w:val="1"/>
          <w:szCs w:val="24"/>
        </w:rPr>
        <w:t>ь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я,</w:t>
      </w:r>
      <w:r w:rsidRPr="00AA0AF3">
        <w:rPr>
          <w:spacing w:val="-4"/>
          <w:szCs w:val="24"/>
        </w:rPr>
        <w:t xml:space="preserve"> </w:t>
      </w:r>
      <w:r w:rsidRPr="00AA0AF3">
        <w:rPr>
          <w:spacing w:val="-2"/>
          <w:szCs w:val="24"/>
        </w:rPr>
        <w:t>д</w:t>
      </w:r>
      <w:r w:rsidRPr="00AA0AF3">
        <w:rPr>
          <w:szCs w:val="24"/>
        </w:rPr>
        <w:t>л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>т</w:t>
      </w:r>
      <w:r w:rsidRPr="00AA0AF3">
        <w:rPr>
          <w:spacing w:val="-1"/>
          <w:szCs w:val="24"/>
        </w:rPr>
        <w:t>е</w:t>
      </w:r>
      <w:r w:rsidRPr="00AA0AF3">
        <w:rPr>
          <w:spacing w:val="-2"/>
          <w:szCs w:val="24"/>
        </w:rPr>
        <w:t>л</w:t>
      </w:r>
      <w:r w:rsidRPr="00AA0AF3">
        <w:rPr>
          <w:spacing w:val="1"/>
          <w:szCs w:val="24"/>
        </w:rPr>
        <w:t>ьн</w:t>
      </w:r>
      <w:r w:rsidRPr="00AA0AF3">
        <w:rPr>
          <w:szCs w:val="24"/>
        </w:rPr>
        <w:t>о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ти</w:t>
      </w:r>
      <w:r w:rsidRPr="00AA0AF3">
        <w:rPr>
          <w:spacing w:val="-3"/>
          <w:szCs w:val="24"/>
        </w:rPr>
        <w:t xml:space="preserve"> </w:t>
      </w:r>
      <w:r w:rsidRPr="00AA0AF3">
        <w:rPr>
          <w:spacing w:val="-2"/>
          <w:szCs w:val="24"/>
        </w:rPr>
        <w:t>э</w:t>
      </w:r>
      <w:r w:rsidRPr="00AA0AF3">
        <w:rPr>
          <w:szCs w:val="24"/>
        </w:rPr>
        <w:t>л</w:t>
      </w:r>
      <w:r w:rsidRPr="00AA0AF3">
        <w:rPr>
          <w:spacing w:val="-1"/>
          <w:szCs w:val="24"/>
        </w:rPr>
        <w:t>еме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т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р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ых</w:t>
      </w:r>
      <w:r w:rsidRPr="00AA0AF3">
        <w:rPr>
          <w:spacing w:val="-4"/>
          <w:szCs w:val="24"/>
        </w:rPr>
        <w:t xml:space="preserve"> </w:t>
      </w:r>
      <w:r w:rsidRPr="00AA0AF3">
        <w:rPr>
          <w:spacing w:val="-1"/>
          <w:szCs w:val="24"/>
        </w:rPr>
        <w:t>с</w:t>
      </w:r>
      <w:r w:rsidRPr="00AA0AF3">
        <w:rPr>
          <w:spacing w:val="1"/>
          <w:szCs w:val="24"/>
        </w:rPr>
        <w:t>и</w:t>
      </w:r>
      <w:r w:rsidRPr="00AA0AF3">
        <w:rPr>
          <w:spacing w:val="-2"/>
          <w:szCs w:val="24"/>
        </w:rPr>
        <w:t>г</w:t>
      </w:r>
      <w:r w:rsidRPr="00AA0AF3">
        <w:rPr>
          <w:spacing w:val="1"/>
          <w:szCs w:val="24"/>
        </w:rPr>
        <w:t>н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лов</w:t>
      </w:r>
      <w:r w:rsidRPr="00AA0AF3">
        <w:rPr>
          <w:spacing w:val="-1"/>
          <w:szCs w:val="24"/>
        </w:rPr>
        <w:t xml:space="preserve"> </w:t>
      </w:r>
      <w:r w:rsidRPr="00AA0AF3">
        <w:rPr>
          <w:szCs w:val="24"/>
        </w:rPr>
        <w:t>о</w:t>
      </w:r>
      <w:r w:rsidRPr="00AA0AF3">
        <w:rPr>
          <w:spacing w:val="-2"/>
          <w:szCs w:val="24"/>
        </w:rPr>
        <w:t>д</w:t>
      </w:r>
      <w:r w:rsidRPr="00AA0AF3">
        <w:rPr>
          <w:spacing w:val="1"/>
          <w:szCs w:val="24"/>
        </w:rPr>
        <w:t>ин</w:t>
      </w:r>
      <w:r w:rsidRPr="00AA0AF3">
        <w:rPr>
          <w:spacing w:val="-1"/>
          <w:szCs w:val="24"/>
        </w:rPr>
        <w:t>а</w:t>
      </w:r>
      <w:r w:rsidRPr="00AA0AF3">
        <w:rPr>
          <w:spacing w:val="1"/>
          <w:szCs w:val="24"/>
        </w:rPr>
        <w:t>к</w:t>
      </w:r>
      <w:r w:rsidR="00AB13E4" w:rsidRPr="00AA0AF3">
        <w:rPr>
          <w:szCs w:val="24"/>
        </w:rPr>
        <w:t>овы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zCs w:val="24"/>
        </w:rPr>
        <w:t>8.</w:t>
      </w:r>
      <w:r w:rsidRPr="00AA0AF3">
        <w:rPr>
          <w:spacing w:val="14"/>
          <w:szCs w:val="24"/>
        </w:rPr>
        <w:t xml:space="preserve"> </w:t>
      </w:r>
      <w:r w:rsidRPr="00AA0AF3">
        <w:rPr>
          <w:szCs w:val="24"/>
        </w:rPr>
        <w:t>При</w:t>
      </w:r>
      <w:r w:rsidRPr="00AA0AF3">
        <w:rPr>
          <w:spacing w:val="15"/>
          <w:szCs w:val="24"/>
        </w:rPr>
        <w:t xml:space="preserve"> </w:t>
      </w:r>
      <w:r w:rsidRPr="00AA0AF3">
        <w:rPr>
          <w:spacing w:val="-1"/>
          <w:szCs w:val="24"/>
        </w:rPr>
        <w:t>ис</w:t>
      </w:r>
      <w:r w:rsidRPr="00AA0AF3">
        <w:rPr>
          <w:spacing w:val="1"/>
          <w:szCs w:val="24"/>
        </w:rPr>
        <w:t>п</w:t>
      </w:r>
      <w:r w:rsidRPr="00AA0AF3">
        <w:rPr>
          <w:szCs w:val="24"/>
        </w:rPr>
        <w:t>о</w:t>
      </w:r>
      <w:r w:rsidRPr="00AA0AF3">
        <w:rPr>
          <w:spacing w:val="-2"/>
          <w:szCs w:val="24"/>
        </w:rPr>
        <w:t>л</w:t>
      </w:r>
      <w:r w:rsidRPr="00AA0AF3">
        <w:rPr>
          <w:spacing w:val="1"/>
          <w:szCs w:val="24"/>
        </w:rPr>
        <w:t>ьз</w:t>
      </w:r>
      <w:r w:rsidRPr="00AA0AF3">
        <w:rPr>
          <w:szCs w:val="24"/>
        </w:rPr>
        <w:t>ов</w:t>
      </w:r>
      <w:r w:rsidRPr="00AA0AF3">
        <w:rPr>
          <w:spacing w:val="-1"/>
          <w:szCs w:val="24"/>
        </w:rPr>
        <w:t>а</w:t>
      </w:r>
      <w:r w:rsidRPr="00AA0AF3">
        <w:rPr>
          <w:spacing w:val="1"/>
          <w:szCs w:val="24"/>
        </w:rPr>
        <w:t>н</w:t>
      </w:r>
      <w:r w:rsidRPr="00AA0AF3">
        <w:rPr>
          <w:spacing w:val="-1"/>
          <w:szCs w:val="24"/>
        </w:rPr>
        <w:t>и</w:t>
      </w:r>
      <w:r w:rsidRPr="00AA0AF3">
        <w:rPr>
          <w:szCs w:val="24"/>
        </w:rPr>
        <w:t>и</w:t>
      </w:r>
      <w:r w:rsidRPr="00AA0AF3">
        <w:rPr>
          <w:spacing w:val="13"/>
          <w:szCs w:val="24"/>
        </w:rPr>
        <w:t xml:space="preserve"> </w:t>
      </w:r>
      <w:r w:rsidRPr="00AA0AF3">
        <w:rPr>
          <w:szCs w:val="24"/>
        </w:rPr>
        <w:t>т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л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гр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ф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ого</w:t>
      </w:r>
      <w:r w:rsidRPr="00AA0AF3">
        <w:rPr>
          <w:spacing w:val="10"/>
          <w:szCs w:val="24"/>
        </w:rPr>
        <w:t xml:space="preserve"> </w:t>
      </w:r>
      <w:r w:rsidRPr="00AA0AF3">
        <w:rPr>
          <w:spacing w:val="1"/>
          <w:szCs w:val="24"/>
        </w:rPr>
        <w:t>к</w:t>
      </w:r>
      <w:r w:rsidRPr="00AA0AF3">
        <w:rPr>
          <w:szCs w:val="24"/>
        </w:rPr>
        <w:t>ода</w:t>
      </w:r>
      <w:r w:rsidRPr="00AA0AF3">
        <w:rPr>
          <w:spacing w:val="9"/>
          <w:szCs w:val="24"/>
        </w:rPr>
        <w:t xml:space="preserve"> </w:t>
      </w:r>
      <w:r w:rsidRPr="00AA0AF3">
        <w:rPr>
          <w:spacing w:val="-1"/>
          <w:szCs w:val="24"/>
        </w:rPr>
        <w:t>Б</w:t>
      </w:r>
      <w:r w:rsidRPr="00AA0AF3">
        <w:rPr>
          <w:szCs w:val="24"/>
        </w:rPr>
        <w:t>одо,</w:t>
      </w:r>
      <w:r w:rsidRPr="00AA0AF3">
        <w:rPr>
          <w:spacing w:val="14"/>
          <w:szCs w:val="24"/>
        </w:rPr>
        <w:t xml:space="preserve"> </w:t>
      </w:r>
      <w:r w:rsidRPr="00AA0AF3">
        <w:rPr>
          <w:szCs w:val="24"/>
        </w:rPr>
        <w:t>я</w:t>
      </w:r>
      <w:r w:rsidRPr="00AA0AF3">
        <w:rPr>
          <w:spacing w:val="-1"/>
          <w:szCs w:val="24"/>
        </w:rPr>
        <w:t>в</w:t>
      </w:r>
      <w:r w:rsidRPr="00AA0AF3">
        <w:rPr>
          <w:szCs w:val="24"/>
        </w:rPr>
        <w:t>л</w:t>
      </w:r>
      <w:r w:rsidRPr="00AA0AF3">
        <w:rPr>
          <w:spacing w:val="-2"/>
          <w:szCs w:val="24"/>
        </w:rPr>
        <w:t>я</w:t>
      </w:r>
      <w:r w:rsidRPr="00AA0AF3">
        <w:rPr>
          <w:szCs w:val="24"/>
        </w:rPr>
        <w:t>ющ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го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я</w:t>
      </w:r>
      <w:r w:rsidRPr="00AA0AF3">
        <w:rPr>
          <w:spacing w:val="11"/>
          <w:szCs w:val="24"/>
        </w:rPr>
        <w:t xml:space="preserve"> </w:t>
      </w:r>
      <w:r w:rsidRPr="00AA0AF3">
        <w:rPr>
          <w:spacing w:val="1"/>
          <w:szCs w:val="24"/>
        </w:rPr>
        <w:t>п</w:t>
      </w:r>
      <w:r w:rsidRPr="00AA0AF3">
        <w:rPr>
          <w:spacing w:val="-2"/>
          <w:szCs w:val="24"/>
        </w:rPr>
        <w:t>р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ме</w:t>
      </w:r>
      <w:r w:rsidRPr="00AA0AF3">
        <w:rPr>
          <w:szCs w:val="24"/>
        </w:rPr>
        <w:t>ром</w:t>
      </w:r>
      <w:r w:rsidRPr="00AA0AF3">
        <w:rPr>
          <w:spacing w:val="10"/>
          <w:szCs w:val="24"/>
        </w:rPr>
        <w:t xml:space="preserve"> </w:t>
      </w:r>
      <w:r w:rsidRPr="00AA0AF3">
        <w:rPr>
          <w:szCs w:val="24"/>
        </w:rPr>
        <w:t>р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в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о</w:t>
      </w:r>
      <w:r w:rsidRPr="00AA0AF3">
        <w:rPr>
          <w:spacing w:val="-1"/>
          <w:szCs w:val="24"/>
        </w:rPr>
        <w:t>ме</w:t>
      </w:r>
      <w:r w:rsidRPr="00AA0AF3">
        <w:rPr>
          <w:szCs w:val="24"/>
        </w:rPr>
        <w:t>р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ого</w:t>
      </w:r>
      <w:r w:rsidRPr="00AA0AF3">
        <w:rPr>
          <w:spacing w:val="9"/>
          <w:szCs w:val="24"/>
        </w:rPr>
        <w:t xml:space="preserve"> 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л</w:t>
      </w:r>
      <w:r w:rsidRPr="00AA0AF3">
        <w:rPr>
          <w:szCs w:val="24"/>
        </w:rPr>
        <w:t>ф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в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>т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ого</w:t>
      </w:r>
      <w:r w:rsidRPr="00AA0AF3">
        <w:rPr>
          <w:spacing w:val="10"/>
          <w:szCs w:val="24"/>
        </w:rPr>
        <w:t xml:space="preserve"> </w:t>
      </w:r>
      <w:r w:rsidRPr="00AA0AF3">
        <w:rPr>
          <w:spacing w:val="1"/>
          <w:szCs w:val="24"/>
        </w:rPr>
        <w:t>к</w:t>
      </w:r>
      <w:r w:rsidRPr="00AA0AF3">
        <w:rPr>
          <w:spacing w:val="-2"/>
          <w:szCs w:val="24"/>
        </w:rPr>
        <w:t>о</w:t>
      </w:r>
      <w:r w:rsidRPr="00AA0AF3">
        <w:rPr>
          <w:szCs w:val="24"/>
        </w:rPr>
        <w:t>д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>ров</w:t>
      </w:r>
      <w:r w:rsidRPr="00AA0AF3">
        <w:rPr>
          <w:spacing w:val="-1"/>
          <w:szCs w:val="24"/>
        </w:rPr>
        <w:t>а</w:t>
      </w:r>
      <w:r w:rsidRPr="00AA0AF3">
        <w:rPr>
          <w:spacing w:val="1"/>
          <w:szCs w:val="24"/>
        </w:rPr>
        <w:t>ни</w:t>
      </w:r>
      <w:r w:rsidRPr="00AA0AF3">
        <w:rPr>
          <w:szCs w:val="24"/>
        </w:rPr>
        <w:t xml:space="preserve">я, в </w:t>
      </w:r>
      <w:r w:rsidRPr="00AA0AF3">
        <w:rPr>
          <w:spacing w:val="1"/>
          <w:szCs w:val="24"/>
        </w:rPr>
        <w:t>к</w:t>
      </w:r>
      <w:r w:rsidRPr="00AA0AF3">
        <w:rPr>
          <w:spacing w:val="-2"/>
          <w:szCs w:val="24"/>
        </w:rPr>
        <w:t>о</w:t>
      </w:r>
      <w:r w:rsidRPr="00AA0AF3">
        <w:rPr>
          <w:szCs w:val="24"/>
        </w:rPr>
        <w:t>тором</w:t>
      </w:r>
      <w:r w:rsidRPr="00AA0AF3">
        <w:rPr>
          <w:spacing w:val="-4"/>
          <w:szCs w:val="24"/>
        </w:rPr>
        <w:t xml:space="preserve"> </w:t>
      </w:r>
      <w:r w:rsidRPr="00AA0AF3">
        <w:rPr>
          <w:spacing w:val="1"/>
          <w:szCs w:val="24"/>
        </w:rPr>
        <w:t>к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жд</w:t>
      </w:r>
      <w:r w:rsidRPr="00AA0AF3">
        <w:rPr>
          <w:spacing w:val="-2"/>
          <w:szCs w:val="24"/>
        </w:rPr>
        <w:t>ы</w:t>
      </w:r>
      <w:r w:rsidRPr="00AA0AF3">
        <w:rPr>
          <w:szCs w:val="24"/>
        </w:rPr>
        <w:t>й</w:t>
      </w:r>
      <w:r w:rsidRPr="00AA0AF3">
        <w:rPr>
          <w:spacing w:val="-5"/>
          <w:szCs w:val="24"/>
        </w:rPr>
        <w:t xml:space="preserve"> </w:t>
      </w:r>
      <w:r w:rsidRPr="00AA0AF3">
        <w:rPr>
          <w:spacing w:val="-1"/>
          <w:szCs w:val="24"/>
        </w:rPr>
        <w:t>с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м</w:t>
      </w:r>
      <w:r w:rsidRPr="00AA0AF3">
        <w:rPr>
          <w:szCs w:val="24"/>
        </w:rPr>
        <w:t xml:space="preserve">вол 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од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рж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>т</w:t>
      </w:r>
      <w:r w:rsidRPr="00AA0AF3">
        <w:rPr>
          <w:spacing w:val="-4"/>
          <w:szCs w:val="24"/>
        </w:rPr>
        <w:t xml:space="preserve"> </w:t>
      </w:r>
      <w:r w:rsidRPr="00AA0AF3">
        <w:rPr>
          <w:szCs w:val="24"/>
        </w:rPr>
        <w:t xml:space="preserve">5 </w:t>
      </w:r>
      <w:r w:rsidRPr="00AA0AF3">
        <w:rPr>
          <w:spacing w:val="-2"/>
          <w:szCs w:val="24"/>
        </w:rPr>
        <w:t>б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>т</w:t>
      </w:r>
      <w:r w:rsidRPr="00AA0AF3">
        <w:rPr>
          <w:spacing w:val="-1"/>
          <w:szCs w:val="24"/>
        </w:rPr>
        <w:t xml:space="preserve"> и</w:t>
      </w:r>
      <w:r w:rsidRPr="00AA0AF3">
        <w:rPr>
          <w:spacing w:val="1"/>
          <w:szCs w:val="24"/>
        </w:rPr>
        <w:t>н</w:t>
      </w:r>
      <w:r w:rsidRPr="00AA0AF3">
        <w:rPr>
          <w:spacing w:val="-2"/>
          <w:szCs w:val="24"/>
        </w:rPr>
        <w:t>ф</w:t>
      </w:r>
      <w:r w:rsidRPr="00AA0AF3">
        <w:rPr>
          <w:szCs w:val="24"/>
        </w:rPr>
        <w:t>ор</w:t>
      </w:r>
      <w:r w:rsidRPr="00AA0AF3">
        <w:rPr>
          <w:spacing w:val="-1"/>
          <w:szCs w:val="24"/>
        </w:rPr>
        <w:t>ма</w:t>
      </w:r>
      <w:r w:rsidRPr="00AA0AF3">
        <w:rPr>
          <w:spacing w:val="1"/>
          <w:szCs w:val="24"/>
        </w:rPr>
        <w:t>ции</w:t>
      </w:r>
      <w:r w:rsidRPr="00AA0AF3">
        <w:rPr>
          <w:szCs w:val="24"/>
        </w:rPr>
        <w:t>,</w:t>
      </w:r>
      <w:r w:rsidRPr="00AA0AF3">
        <w:rPr>
          <w:spacing w:val="45"/>
          <w:szCs w:val="24"/>
        </w:rPr>
        <w:t xml:space="preserve"> </w:t>
      </w:r>
      <w:r w:rsidRPr="00AA0AF3">
        <w:rPr>
          <w:spacing w:val="1"/>
          <w:szCs w:val="24"/>
        </w:rPr>
        <w:t>и</w:t>
      </w:r>
      <w:r w:rsidRPr="00AA0AF3">
        <w:rPr>
          <w:spacing w:val="-3"/>
          <w:szCs w:val="24"/>
        </w:rPr>
        <w:t>с</w:t>
      </w:r>
      <w:r w:rsidRPr="00AA0AF3">
        <w:rPr>
          <w:spacing w:val="2"/>
          <w:szCs w:val="24"/>
        </w:rPr>
        <w:t>х</w:t>
      </w:r>
      <w:r w:rsidRPr="00AA0AF3">
        <w:rPr>
          <w:spacing w:val="-2"/>
          <w:szCs w:val="24"/>
        </w:rPr>
        <w:t>о</w:t>
      </w:r>
      <w:r w:rsidRPr="00AA0AF3">
        <w:rPr>
          <w:szCs w:val="24"/>
        </w:rPr>
        <w:t>д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ый</w:t>
      </w:r>
      <w:r w:rsidRPr="00AA0AF3">
        <w:rPr>
          <w:spacing w:val="-2"/>
          <w:szCs w:val="24"/>
        </w:rPr>
        <w:t xml:space="preserve"> 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лф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в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>т</w:t>
      </w:r>
      <w:r w:rsidRPr="00AA0AF3">
        <w:rPr>
          <w:spacing w:val="-4"/>
          <w:szCs w:val="24"/>
        </w:rPr>
        <w:t xml:space="preserve"> </w:t>
      </w:r>
      <w:r w:rsidRPr="00AA0AF3">
        <w:rPr>
          <w:szCs w:val="24"/>
        </w:rPr>
        <w:t>д</w:t>
      </w:r>
      <w:r w:rsidRPr="00AA0AF3">
        <w:rPr>
          <w:spacing w:val="-2"/>
          <w:szCs w:val="24"/>
        </w:rPr>
        <w:t>о</w:t>
      </w:r>
      <w:r w:rsidRPr="00AA0AF3">
        <w:rPr>
          <w:szCs w:val="24"/>
        </w:rPr>
        <w:t>лж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н</w:t>
      </w:r>
      <w:r w:rsidRPr="00AA0AF3">
        <w:rPr>
          <w:spacing w:val="-3"/>
          <w:szCs w:val="24"/>
        </w:rPr>
        <w:t xml:space="preserve"> </w:t>
      </w:r>
      <w:r w:rsidRPr="00AA0AF3">
        <w:rPr>
          <w:szCs w:val="24"/>
        </w:rPr>
        <w:t>в</w:t>
      </w:r>
      <w:r w:rsidRPr="00AA0AF3">
        <w:rPr>
          <w:spacing w:val="1"/>
          <w:szCs w:val="24"/>
        </w:rPr>
        <w:t>к</w:t>
      </w:r>
      <w:r w:rsidRPr="00AA0AF3">
        <w:rPr>
          <w:szCs w:val="24"/>
        </w:rPr>
        <w:t>лю</w:t>
      </w:r>
      <w:r w:rsidRPr="00AA0AF3">
        <w:rPr>
          <w:spacing w:val="-1"/>
          <w:szCs w:val="24"/>
        </w:rPr>
        <w:t>ча</w:t>
      </w:r>
      <w:r w:rsidRPr="00AA0AF3">
        <w:rPr>
          <w:szCs w:val="24"/>
        </w:rPr>
        <w:t>ть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pacing w:val="1"/>
          <w:szCs w:val="24"/>
        </w:rPr>
        <w:t>a</w:t>
      </w:r>
      <w:r w:rsidRPr="00AA0AF3">
        <w:rPr>
          <w:szCs w:val="24"/>
        </w:rPr>
        <w:t xml:space="preserve">) 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е</w:t>
      </w:r>
      <w:r w:rsidRPr="00AA0AF3">
        <w:rPr>
          <w:spacing w:val="-2"/>
          <w:szCs w:val="24"/>
        </w:rPr>
        <w:t xml:space="preserve"> б</w:t>
      </w:r>
      <w:r w:rsidRPr="00AA0AF3">
        <w:rPr>
          <w:szCs w:val="24"/>
        </w:rPr>
        <w:t>ол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е</w:t>
      </w:r>
      <w:r w:rsidRPr="00AA0AF3">
        <w:rPr>
          <w:spacing w:val="-4"/>
          <w:szCs w:val="24"/>
        </w:rPr>
        <w:t xml:space="preserve"> </w:t>
      </w:r>
      <w:r w:rsidRPr="00AA0AF3">
        <w:rPr>
          <w:szCs w:val="24"/>
        </w:rPr>
        <w:t xml:space="preserve">32 </w:t>
      </w:r>
      <w:r w:rsidRPr="00AA0AF3">
        <w:rPr>
          <w:spacing w:val="-1"/>
          <w:szCs w:val="24"/>
        </w:rPr>
        <w:t>с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м</w:t>
      </w:r>
      <w:r w:rsidRPr="00AA0AF3">
        <w:rPr>
          <w:szCs w:val="24"/>
        </w:rPr>
        <w:t>волов</w:t>
      </w:r>
    </w:p>
    <w:p w:rsidR="00AB13E4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zCs w:val="24"/>
        </w:rPr>
        <w:t>b)</w:t>
      </w:r>
      <w:r w:rsidRPr="00AA0AF3">
        <w:rPr>
          <w:spacing w:val="-1"/>
          <w:szCs w:val="24"/>
        </w:rPr>
        <w:t xml:space="preserve"> 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е</w:t>
      </w:r>
      <w:r w:rsidRPr="00AA0AF3">
        <w:rPr>
          <w:spacing w:val="-2"/>
          <w:szCs w:val="24"/>
        </w:rPr>
        <w:t xml:space="preserve"> </w:t>
      </w:r>
      <w:r w:rsidRPr="00AA0AF3">
        <w:rPr>
          <w:spacing w:val="-1"/>
          <w:szCs w:val="24"/>
        </w:rPr>
        <w:t>ме</w:t>
      </w:r>
      <w:r w:rsidRPr="00AA0AF3">
        <w:rPr>
          <w:spacing w:val="1"/>
          <w:szCs w:val="24"/>
        </w:rPr>
        <w:t>н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е</w:t>
      </w:r>
      <w:r w:rsidRPr="00AA0AF3">
        <w:rPr>
          <w:spacing w:val="-3"/>
          <w:szCs w:val="24"/>
        </w:rPr>
        <w:t xml:space="preserve"> </w:t>
      </w:r>
      <w:r w:rsidRPr="00AA0AF3">
        <w:rPr>
          <w:szCs w:val="24"/>
        </w:rPr>
        <w:t xml:space="preserve">32 </w:t>
      </w:r>
      <w:r w:rsidRPr="00AA0AF3">
        <w:rPr>
          <w:spacing w:val="-1"/>
          <w:szCs w:val="24"/>
        </w:rPr>
        <w:t>с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м</w:t>
      </w:r>
      <w:r w:rsidRPr="00AA0AF3">
        <w:rPr>
          <w:szCs w:val="24"/>
        </w:rPr>
        <w:t>волов</w:t>
      </w:r>
    </w:p>
    <w:p w:rsidR="00AB13E4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pacing w:val="1"/>
          <w:szCs w:val="24"/>
        </w:rPr>
        <w:t>c</w:t>
      </w:r>
      <w:r w:rsidRPr="00AA0AF3">
        <w:rPr>
          <w:szCs w:val="24"/>
        </w:rPr>
        <w:t xml:space="preserve">) 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е</w:t>
      </w:r>
      <w:r w:rsidRPr="00AA0AF3">
        <w:rPr>
          <w:spacing w:val="-2"/>
          <w:szCs w:val="24"/>
        </w:rPr>
        <w:t xml:space="preserve"> б</w:t>
      </w:r>
      <w:r w:rsidRPr="00AA0AF3">
        <w:rPr>
          <w:szCs w:val="24"/>
        </w:rPr>
        <w:t>ол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е</w:t>
      </w:r>
      <w:r w:rsidRPr="00AA0AF3">
        <w:rPr>
          <w:spacing w:val="-4"/>
          <w:szCs w:val="24"/>
        </w:rPr>
        <w:t xml:space="preserve"> </w:t>
      </w:r>
      <w:r w:rsidRPr="00AA0AF3">
        <w:rPr>
          <w:szCs w:val="24"/>
        </w:rPr>
        <w:t xml:space="preserve">27 </w:t>
      </w:r>
      <w:r w:rsidRPr="00AA0AF3">
        <w:rPr>
          <w:spacing w:val="-1"/>
          <w:szCs w:val="24"/>
        </w:rPr>
        <w:t>с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м</w:t>
      </w:r>
      <w:r w:rsidRPr="00AA0AF3">
        <w:rPr>
          <w:szCs w:val="24"/>
        </w:rPr>
        <w:t xml:space="preserve">волов 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zCs w:val="24"/>
        </w:rPr>
        <w:t>d)</w:t>
      </w:r>
      <w:r w:rsidRPr="00AA0AF3">
        <w:rPr>
          <w:spacing w:val="-1"/>
          <w:szCs w:val="24"/>
        </w:rPr>
        <w:t xml:space="preserve"> 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е</w:t>
      </w:r>
      <w:r w:rsidRPr="00AA0AF3">
        <w:rPr>
          <w:spacing w:val="-2"/>
          <w:szCs w:val="24"/>
        </w:rPr>
        <w:t xml:space="preserve"> </w:t>
      </w:r>
      <w:r w:rsidRPr="00AA0AF3">
        <w:rPr>
          <w:spacing w:val="-1"/>
          <w:szCs w:val="24"/>
        </w:rPr>
        <w:t>ме</w:t>
      </w:r>
      <w:r w:rsidRPr="00AA0AF3">
        <w:rPr>
          <w:spacing w:val="1"/>
          <w:szCs w:val="24"/>
        </w:rPr>
        <w:t>н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е</w:t>
      </w:r>
      <w:r w:rsidRPr="00AA0AF3">
        <w:rPr>
          <w:spacing w:val="-3"/>
          <w:szCs w:val="24"/>
        </w:rPr>
        <w:t xml:space="preserve"> </w:t>
      </w:r>
      <w:r w:rsidRPr="00AA0AF3">
        <w:rPr>
          <w:szCs w:val="24"/>
        </w:rPr>
        <w:t xml:space="preserve">27 </w:t>
      </w:r>
      <w:r w:rsidRPr="00AA0AF3">
        <w:rPr>
          <w:spacing w:val="-1"/>
          <w:szCs w:val="24"/>
        </w:rPr>
        <w:t>с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м</w:t>
      </w:r>
      <w:r w:rsidRPr="00AA0AF3">
        <w:rPr>
          <w:szCs w:val="24"/>
        </w:rPr>
        <w:t>волов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</w:p>
    <w:p w:rsidR="00AB13E4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zCs w:val="24"/>
        </w:rPr>
        <w:t>9. А</w:t>
      </w:r>
      <w:r w:rsidRPr="00AA0AF3">
        <w:rPr>
          <w:spacing w:val="-1"/>
          <w:szCs w:val="24"/>
        </w:rPr>
        <w:t>з</w:t>
      </w:r>
      <w:r w:rsidRPr="00AA0AF3">
        <w:rPr>
          <w:spacing w:val="2"/>
          <w:szCs w:val="24"/>
        </w:rPr>
        <w:t>б</w:t>
      </w:r>
      <w:r w:rsidRPr="00AA0AF3">
        <w:rPr>
          <w:spacing w:val="-6"/>
          <w:szCs w:val="24"/>
        </w:rPr>
        <w:t>у</w:t>
      </w:r>
      <w:r w:rsidRPr="00AA0AF3">
        <w:rPr>
          <w:spacing w:val="3"/>
          <w:szCs w:val="24"/>
        </w:rPr>
        <w:t>к</w:t>
      </w:r>
      <w:r w:rsidRPr="00AA0AF3">
        <w:rPr>
          <w:szCs w:val="24"/>
        </w:rPr>
        <w:t>а</w:t>
      </w:r>
      <w:r w:rsidRPr="00AA0AF3">
        <w:rPr>
          <w:spacing w:val="-2"/>
          <w:szCs w:val="24"/>
        </w:rPr>
        <w:t xml:space="preserve"> </w:t>
      </w:r>
      <w:r w:rsidRPr="00AA0AF3">
        <w:rPr>
          <w:szCs w:val="24"/>
        </w:rPr>
        <w:t>Мор</w:t>
      </w:r>
      <w:r w:rsidRPr="00AA0AF3">
        <w:rPr>
          <w:spacing w:val="1"/>
          <w:szCs w:val="24"/>
        </w:rPr>
        <w:t>з</w:t>
      </w:r>
      <w:r w:rsidRPr="00AA0AF3">
        <w:rPr>
          <w:szCs w:val="24"/>
        </w:rPr>
        <w:t>е</w:t>
      </w:r>
      <w:r w:rsidRPr="00AA0AF3">
        <w:rPr>
          <w:spacing w:val="-2"/>
          <w:szCs w:val="24"/>
        </w:rPr>
        <w:t xml:space="preserve"> </w:t>
      </w:r>
      <w:r w:rsidRPr="00AA0AF3">
        <w:rPr>
          <w:spacing w:val="1"/>
          <w:szCs w:val="24"/>
        </w:rPr>
        <w:t>п</w:t>
      </w:r>
      <w:r w:rsidRPr="00AA0AF3">
        <w:rPr>
          <w:szCs w:val="24"/>
        </w:rPr>
        <w:t>р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д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т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вля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т</w:t>
      </w:r>
      <w:r w:rsidRPr="00AA0AF3">
        <w:rPr>
          <w:spacing w:val="-5"/>
          <w:szCs w:val="24"/>
        </w:rPr>
        <w:t xml:space="preserve"> 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обой</w:t>
      </w:r>
      <w:r w:rsidRPr="00AA0AF3">
        <w:rPr>
          <w:spacing w:val="-2"/>
          <w:szCs w:val="24"/>
        </w:rPr>
        <w:t xml:space="preserve"> </w:t>
      </w:r>
      <w:r w:rsidRPr="00AA0AF3">
        <w:rPr>
          <w:szCs w:val="24"/>
        </w:rPr>
        <w:t xml:space="preserve">… 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лф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в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т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ый</w:t>
      </w:r>
      <w:r w:rsidRPr="00AA0AF3">
        <w:rPr>
          <w:spacing w:val="-4"/>
          <w:szCs w:val="24"/>
        </w:rPr>
        <w:t xml:space="preserve"> </w:t>
      </w:r>
      <w:r w:rsidRPr="00AA0AF3">
        <w:rPr>
          <w:spacing w:val="-1"/>
          <w:szCs w:val="24"/>
        </w:rPr>
        <w:t>к</w:t>
      </w:r>
      <w:r w:rsidRPr="00AA0AF3">
        <w:rPr>
          <w:szCs w:val="24"/>
        </w:rPr>
        <w:t>од</w:t>
      </w:r>
      <w:r w:rsidRPr="00AA0AF3">
        <w:rPr>
          <w:spacing w:val="-3"/>
          <w:szCs w:val="24"/>
        </w:rPr>
        <w:t xml:space="preserve"> </w:t>
      </w:r>
      <w:r w:rsidRPr="00AA0AF3">
        <w:rPr>
          <w:szCs w:val="24"/>
        </w:rPr>
        <w:t xml:space="preserve">с </w:t>
      </w:r>
      <w:r w:rsidRPr="00AA0AF3">
        <w:rPr>
          <w:spacing w:val="1"/>
          <w:szCs w:val="24"/>
        </w:rPr>
        <w:t>н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р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в</w:t>
      </w:r>
      <w:r w:rsidRPr="00AA0AF3">
        <w:rPr>
          <w:spacing w:val="1"/>
          <w:szCs w:val="24"/>
        </w:rPr>
        <w:t>н</w:t>
      </w:r>
      <w:r w:rsidRPr="00AA0AF3">
        <w:rPr>
          <w:spacing w:val="-2"/>
          <w:szCs w:val="24"/>
        </w:rPr>
        <w:t>о</w:t>
      </w:r>
      <w:r w:rsidRPr="00AA0AF3">
        <w:rPr>
          <w:szCs w:val="24"/>
        </w:rPr>
        <w:t>й</w:t>
      </w:r>
      <w:r w:rsidRPr="00AA0AF3">
        <w:rPr>
          <w:spacing w:val="-2"/>
          <w:szCs w:val="24"/>
        </w:rPr>
        <w:t xml:space="preserve"> </w:t>
      </w:r>
      <w:r w:rsidRPr="00AA0AF3">
        <w:rPr>
          <w:szCs w:val="24"/>
        </w:rPr>
        <w:t>дл</w:t>
      </w:r>
      <w:r w:rsidRPr="00AA0AF3">
        <w:rPr>
          <w:spacing w:val="-1"/>
          <w:szCs w:val="24"/>
        </w:rPr>
        <w:t>и</w:t>
      </w:r>
      <w:r w:rsidRPr="00AA0AF3">
        <w:rPr>
          <w:szCs w:val="24"/>
        </w:rPr>
        <w:t>т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л</w:t>
      </w:r>
      <w:r w:rsidRPr="00AA0AF3">
        <w:rPr>
          <w:spacing w:val="1"/>
          <w:szCs w:val="24"/>
        </w:rPr>
        <w:t>ьн</w:t>
      </w:r>
      <w:r w:rsidRPr="00AA0AF3">
        <w:rPr>
          <w:szCs w:val="24"/>
        </w:rPr>
        <w:t>о</w:t>
      </w:r>
      <w:r w:rsidRPr="00AA0AF3">
        <w:rPr>
          <w:spacing w:val="-1"/>
          <w:szCs w:val="24"/>
        </w:rPr>
        <w:t>ст</w:t>
      </w:r>
      <w:r w:rsidRPr="00AA0AF3">
        <w:rPr>
          <w:spacing w:val="1"/>
          <w:szCs w:val="24"/>
        </w:rPr>
        <w:t>ь</w:t>
      </w:r>
      <w:r w:rsidRPr="00AA0AF3">
        <w:rPr>
          <w:szCs w:val="24"/>
        </w:rPr>
        <w:t>ю</w:t>
      </w:r>
      <w:r w:rsidRPr="00AA0AF3">
        <w:rPr>
          <w:spacing w:val="-4"/>
          <w:szCs w:val="24"/>
        </w:rPr>
        <w:t xml:space="preserve"> </w:t>
      </w:r>
      <w:r w:rsidRPr="00AA0AF3">
        <w:rPr>
          <w:szCs w:val="24"/>
        </w:rPr>
        <w:t>эл</w:t>
      </w:r>
      <w:r w:rsidRPr="00AA0AF3">
        <w:rPr>
          <w:spacing w:val="-1"/>
          <w:szCs w:val="24"/>
        </w:rPr>
        <w:t>еме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т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р</w:t>
      </w:r>
      <w:r w:rsidRPr="00AA0AF3">
        <w:rPr>
          <w:spacing w:val="1"/>
          <w:szCs w:val="24"/>
        </w:rPr>
        <w:t>н</w:t>
      </w:r>
      <w:r w:rsidRPr="00AA0AF3">
        <w:rPr>
          <w:spacing w:val="-2"/>
          <w:szCs w:val="24"/>
        </w:rPr>
        <w:t>ы</w:t>
      </w:r>
      <w:r w:rsidRPr="00AA0AF3">
        <w:rPr>
          <w:szCs w:val="24"/>
        </w:rPr>
        <w:t>х</w:t>
      </w:r>
      <w:r w:rsidRPr="00AA0AF3">
        <w:rPr>
          <w:spacing w:val="2"/>
          <w:szCs w:val="24"/>
        </w:rPr>
        <w:t xml:space="preserve"> </w:t>
      </w:r>
      <w:r w:rsidRPr="00AA0AF3">
        <w:rPr>
          <w:spacing w:val="-1"/>
          <w:szCs w:val="24"/>
        </w:rPr>
        <w:t>с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>г</w:t>
      </w:r>
      <w:r w:rsidRPr="00AA0AF3">
        <w:rPr>
          <w:spacing w:val="1"/>
          <w:szCs w:val="24"/>
        </w:rPr>
        <w:t>н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лов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pacing w:val="-2"/>
          <w:szCs w:val="24"/>
        </w:rPr>
        <w:t xml:space="preserve"> </w:t>
      </w:r>
      <w:r w:rsidRPr="00AA0AF3">
        <w:rPr>
          <w:spacing w:val="1"/>
          <w:szCs w:val="24"/>
        </w:rPr>
        <w:t>a</w:t>
      </w:r>
      <w:r w:rsidRPr="00AA0AF3">
        <w:rPr>
          <w:szCs w:val="24"/>
        </w:rPr>
        <w:t>) дв</w:t>
      </w:r>
      <w:r w:rsidRPr="00AA0AF3">
        <w:rPr>
          <w:spacing w:val="-2"/>
          <w:szCs w:val="24"/>
        </w:rPr>
        <w:t>о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ч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ый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zCs w:val="24"/>
        </w:rPr>
        <w:t>b)</w:t>
      </w:r>
      <w:r w:rsidRPr="00AA0AF3">
        <w:rPr>
          <w:spacing w:val="-1"/>
          <w:szCs w:val="24"/>
        </w:rPr>
        <w:t xml:space="preserve"> </w:t>
      </w:r>
      <w:r w:rsidRPr="00AA0AF3">
        <w:rPr>
          <w:szCs w:val="24"/>
        </w:rPr>
        <w:t>тр</w:t>
      </w:r>
      <w:r w:rsidRPr="00AA0AF3">
        <w:rPr>
          <w:spacing w:val="-2"/>
          <w:szCs w:val="24"/>
        </w:rPr>
        <w:t>о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ч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ый</w:t>
      </w:r>
    </w:p>
    <w:p w:rsidR="00AB13E4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pacing w:val="1"/>
          <w:szCs w:val="24"/>
        </w:rPr>
        <w:t>c</w:t>
      </w:r>
      <w:r w:rsidRPr="00AA0AF3">
        <w:rPr>
          <w:szCs w:val="24"/>
        </w:rPr>
        <w:t>) во</w:t>
      </w:r>
      <w:r w:rsidRPr="00AA0AF3">
        <w:rPr>
          <w:spacing w:val="-1"/>
          <w:szCs w:val="24"/>
        </w:rPr>
        <w:t>с</w:t>
      </w:r>
      <w:r w:rsidRPr="00AA0AF3">
        <w:rPr>
          <w:spacing w:val="1"/>
          <w:szCs w:val="24"/>
        </w:rPr>
        <w:t>ь</w:t>
      </w:r>
      <w:r w:rsidRPr="00AA0AF3">
        <w:rPr>
          <w:spacing w:val="-1"/>
          <w:szCs w:val="24"/>
        </w:rPr>
        <w:t>ме</w:t>
      </w:r>
      <w:r w:rsidRPr="00AA0AF3">
        <w:rPr>
          <w:szCs w:val="24"/>
        </w:rPr>
        <w:t>р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ч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 xml:space="preserve">ый 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zCs w:val="24"/>
        </w:rPr>
        <w:t>d)</w:t>
      </w:r>
      <w:r w:rsidRPr="00AA0AF3">
        <w:rPr>
          <w:spacing w:val="-1"/>
          <w:szCs w:val="24"/>
        </w:rPr>
        <w:t xml:space="preserve"> </w:t>
      </w:r>
      <w:r w:rsidRPr="00AA0AF3">
        <w:rPr>
          <w:szCs w:val="24"/>
        </w:rPr>
        <w:t>д</w:t>
      </w:r>
      <w:r w:rsidRPr="00AA0AF3">
        <w:rPr>
          <w:spacing w:val="-1"/>
          <w:szCs w:val="24"/>
        </w:rPr>
        <w:t>ес</w:t>
      </w:r>
      <w:r w:rsidRPr="00AA0AF3">
        <w:rPr>
          <w:szCs w:val="24"/>
        </w:rPr>
        <w:t>ят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ч</w:t>
      </w:r>
      <w:r w:rsidRPr="00AA0AF3">
        <w:rPr>
          <w:spacing w:val="1"/>
          <w:szCs w:val="24"/>
        </w:rPr>
        <w:t>н</w:t>
      </w:r>
      <w:r w:rsidR="00AB13E4" w:rsidRPr="00AA0AF3">
        <w:rPr>
          <w:szCs w:val="24"/>
        </w:rPr>
        <w:t>ый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zCs w:val="24"/>
        </w:rPr>
        <w:t>10. При</w:t>
      </w:r>
      <w:r w:rsidRPr="00AA0AF3">
        <w:rPr>
          <w:spacing w:val="3"/>
          <w:szCs w:val="24"/>
        </w:rPr>
        <w:t xml:space="preserve"> </w:t>
      </w:r>
      <w:r w:rsidRPr="00AA0AF3">
        <w:rPr>
          <w:spacing w:val="-1"/>
          <w:szCs w:val="24"/>
        </w:rPr>
        <w:t>к</w:t>
      </w:r>
      <w:r w:rsidRPr="00AA0AF3">
        <w:rPr>
          <w:szCs w:val="24"/>
        </w:rPr>
        <w:t>од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>ров</w:t>
      </w:r>
      <w:r w:rsidRPr="00AA0AF3">
        <w:rPr>
          <w:spacing w:val="-1"/>
          <w:szCs w:val="24"/>
        </w:rPr>
        <w:t>ан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>и</w:t>
      </w:r>
      <w:r w:rsidRPr="00AA0AF3">
        <w:rPr>
          <w:spacing w:val="-3"/>
          <w:szCs w:val="24"/>
        </w:rPr>
        <w:t xml:space="preserve"> 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 xml:space="preserve">лов </w:t>
      </w:r>
      <w:r w:rsidRPr="00AA0AF3">
        <w:rPr>
          <w:spacing w:val="1"/>
          <w:szCs w:val="24"/>
        </w:rPr>
        <w:t>н</w:t>
      </w:r>
      <w:r w:rsidRPr="00AA0AF3">
        <w:rPr>
          <w:spacing w:val="-1"/>
          <w:szCs w:val="24"/>
        </w:rPr>
        <w:t>е</w:t>
      </w:r>
      <w:r w:rsidRPr="00AA0AF3">
        <w:rPr>
          <w:spacing w:val="1"/>
          <w:szCs w:val="24"/>
        </w:rPr>
        <w:t>к</w:t>
      </w:r>
      <w:r w:rsidRPr="00AA0AF3">
        <w:rPr>
          <w:spacing w:val="-2"/>
          <w:szCs w:val="24"/>
        </w:rPr>
        <w:t>о</w:t>
      </w:r>
      <w:r w:rsidRPr="00AA0AF3">
        <w:rPr>
          <w:szCs w:val="24"/>
        </w:rPr>
        <w:t xml:space="preserve">торого </w:t>
      </w:r>
      <w:r w:rsidRPr="00AA0AF3">
        <w:rPr>
          <w:spacing w:val="-2"/>
          <w:szCs w:val="24"/>
        </w:rPr>
        <w:t>я</w:t>
      </w:r>
      <w:r w:rsidRPr="00AA0AF3">
        <w:rPr>
          <w:spacing w:val="1"/>
          <w:szCs w:val="24"/>
        </w:rPr>
        <w:t>з</w:t>
      </w:r>
      <w:r w:rsidRPr="00AA0AF3">
        <w:rPr>
          <w:szCs w:val="24"/>
        </w:rPr>
        <w:t>ы</w:t>
      </w:r>
      <w:r w:rsidRPr="00AA0AF3">
        <w:rPr>
          <w:spacing w:val="1"/>
          <w:szCs w:val="24"/>
        </w:rPr>
        <w:t>к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,</w:t>
      </w:r>
      <w:r w:rsidRPr="00AA0AF3">
        <w:rPr>
          <w:spacing w:val="-2"/>
          <w:szCs w:val="24"/>
        </w:rPr>
        <w:t xml:space="preserve"> 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од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рж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щ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го</w:t>
      </w:r>
      <w:r w:rsidRPr="00AA0AF3">
        <w:rPr>
          <w:spacing w:val="-5"/>
          <w:szCs w:val="24"/>
        </w:rPr>
        <w:t xml:space="preserve"> </w:t>
      </w:r>
      <w:r w:rsidRPr="00AA0AF3">
        <w:rPr>
          <w:szCs w:val="24"/>
        </w:rPr>
        <w:t>16</w:t>
      </w:r>
      <w:r w:rsidRPr="00AA0AF3">
        <w:rPr>
          <w:spacing w:val="11"/>
          <w:szCs w:val="24"/>
        </w:rPr>
        <w:t xml:space="preserve"> </w:t>
      </w:r>
      <w:r w:rsidRPr="00AA0AF3">
        <w:rPr>
          <w:szCs w:val="24"/>
        </w:rPr>
        <w:t>000</w:t>
      </w:r>
      <w:r w:rsidRPr="00AA0AF3">
        <w:rPr>
          <w:spacing w:val="2"/>
          <w:szCs w:val="24"/>
        </w:rPr>
        <w:t xml:space="preserve"> 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лов,</w:t>
      </w:r>
      <w:r w:rsidRPr="00AA0AF3">
        <w:rPr>
          <w:spacing w:val="1"/>
          <w:szCs w:val="24"/>
        </w:rPr>
        <w:t xml:space="preserve"> </w:t>
      </w:r>
      <w:r w:rsidRPr="00AA0AF3">
        <w:rPr>
          <w:spacing w:val="-1"/>
          <w:szCs w:val="24"/>
        </w:rPr>
        <w:t>ме</w:t>
      </w:r>
      <w:r w:rsidRPr="00AA0AF3">
        <w:rPr>
          <w:szCs w:val="24"/>
        </w:rPr>
        <w:t>тодом</w:t>
      </w:r>
      <w:r w:rsidRPr="00AA0AF3">
        <w:rPr>
          <w:spacing w:val="-5"/>
          <w:szCs w:val="24"/>
        </w:rPr>
        <w:t xml:space="preserve"> </w:t>
      </w:r>
      <w:r w:rsidRPr="00AA0AF3">
        <w:rPr>
          <w:szCs w:val="24"/>
        </w:rPr>
        <w:t>бло</w:t>
      </w:r>
      <w:r w:rsidRPr="00AA0AF3">
        <w:rPr>
          <w:spacing w:val="-1"/>
          <w:szCs w:val="24"/>
        </w:rPr>
        <w:t>ч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ого</w:t>
      </w:r>
      <w:r w:rsidRPr="00AA0AF3">
        <w:rPr>
          <w:spacing w:val="-4"/>
          <w:szCs w:val="24"/>
        </w:rPr>
        <w:t xml:space="preserve"> </w:t>
      </w:r>
      <w:r w:rsidRPr="00AA0AF3">
        <w:rPr>
          <w:szCs w:val="24"/>
        </w:rPr>
        <w:t>дво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ч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ого</w:t>
      </w:r>
      <w:r w:rsidRPr="00AA0AF3">
        <w:rPr>
          <w:spacing w:val="-2"/>
          <w:szCs w:val="24"/>
        </w:rPr>
        <w:t xml:space="preserve"> </w:t>
      </w:r>
      <w:r w:rsidRPr="00AA0AF3">
        <w:rPr>
          <w:spacing w:val="1"/>
          <w:szCs w:val="24"/>
        </w:rPr>
        <w:t>к</w:t>
      </w:r>
      <w:r w:rsidRPr="00AA0AF3">
        <w:rPr>
          <w:szCs w:val="24"/>
        </w:rPr>
        <w:t>о</w:t>
      </w:r>
      <w:r w:rsidRPr="00AA0AF3">
        <w:rPr>
          <w:spacing w:val="-2"/>
          <w:szCs w:val="24"/>
        </w:rPr>
        <w:t>д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>ров</w:t>
      </w:r>
      <w:r w:rsidRPr="00AA0AF3">
        <w:rPr>
          <w:spacing w:val="-1"/>
          <w:szCs w:val="24"/>
        </w:rPr>
        <w:t>а</w:t>
      </w:r>
      <w:r w:rsidRPr="00AA0AF3">
        <w:rPr>
          <w:spacing w:val="1"/>
          <w:szCs w:val="24"/>
        </w:rPr>
        <w:t>ни</w:t>
      </w:r>
      <w:r w:rsidRPr="00AA0AF3">
        <w:rPr>
          <w:szCs w:val="24"/>
        </w:rPr>
        <w:t xml:space="preserve">я </w:t>
      </w:r>
      <w:r w:rsidRPr="00AA0AF3">
        <w:rPr>
          <w:spacing w:val="1"/>
          <w:szCs w:val="24"/>
        </w:rPr>
        <w:t>к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ждо</w:t>
      </w:r>
      <w:r w:rsidRPr="00AA0AF3">
        <w:rPr>
          <w:spacing w:val="-1"/>
          <w:szCs w:val="24"/>
        </w:rPr>
        <w:t>м</w:t>
      </w:r>
      <w:r w:rsidRPr="00AA0AF3">
        <w:rPr>
          <w:szCs w:val="24"/>
        </w:rPr>
        <w:t>у</w:t>
      </w:r>
      <w:r w:rsidRPr="00AA0AF3">
        <w:rPr>
          <w:spacing w:val="-7"/>
          <w:szCs w:val="24"/>
        </w:rPr>
        <w:t xml:space="preserve"> 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ло</w:t>
      </w:r>
      <w:r w:rsidRPr="00AA0AF3">
        <w:rPr>
          <w:spacing w:val="1"/>
          <w:szCs w:val="24"/>
        </w:rPr>
        <w:t>в</w:t>
      </w:r>
      <w:r w:rsidRPr="00AA0AF3">
        <w:rPr>
          <w:szCs w:val="24"/>
        </w:rPr>
        <w:t>у</w:t>
      </w:r>
      <w:r w:rsidRPr="00AA0AF3">
        <w:rPr>
          <w:spacing w:val="-1"/>
          <w:szCs w:val="24"/>
        </w:rPr>
        <w:t xml:space="preserve"> </w:t>
      </w:r>
      <w:r w:rsidRPr="00AA0AF3">
        <w:rPr>
          <w:spacing w:val="1"/>
          <w:szCs w:val="24"/>
        </w:rPr>
        <w:t>н</w:t>
      </w:r>
      <w:r w:rsidRPr="00AA0AF3">
        <w:rPr>
          <w:spacing w:val="-1"/>
          <w:szCs w:val="24"/>
        </w:rPr>
        <w:t>е</w:t>
      </w:r>
      <w:r w:rsidRPr="00AA0AF3">
        <w:rPr>
          <w:spacing w:val="-2"/>
          <w:szCs w:val="24"/>
        </w:rPr>
        <w:t>о</w:t>
      </w:r>
      <w:r w:rsidRPr="00AA0AF3">
        <w:rPr>
          <w:szCs w:val="24"/>
        </w:rPr>
        <w:t>бход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м</w:t>
      </w:r>
      <w:r w:rsidRPr="00AA0AF3">
        <w:rPr>
          <w:szCs w:val="24"/>
        </w:rPr>
        <w:t>о</w:t>
      </w:r>
      <w:r w:rsidRPr="00AA0AF3">
        <w:rPr>
          <w:spacing w:val="-6"/>
          <w:szCs w:val="24"/>
        </w:rPr>
        <w:t xml:space="preserve"> </w:t>
      </w:r>
      <w:r w:rsidRPr="00AA0AF3">
        <w:rPr>
          <w:spacing w:val="1"/>
          <w:szCs w:val="24"/>
        </w:rPr>
        <w:t>п</w:t>
      </w:r>
      <w:r w:rsidRPr="00AA0AF3">
        <w:rPr>
          <w:szCs w:val="24"/>
        </w:rPr>
        <w:t>о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т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в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т</w:t>
      </w:r>
      <w:r w:rsidRPr="00AA0AF3">
        <w:rPr>
          <w:szCs w:val="24"/>
        </w:rPr>
        <w:t>ь</w:t>
      </w:r>
      <w:r w:rsidRPr="00AA0AF3">
        <w:rPr>
          <w:spacing w:val="-2"/>
          <w:szCs w:val="24"/>
        </w:rPr>
        <w:t xml:space="preserve"> </w:t>
      </w:r>
      <w:r w:rsidRPr="00AA0AF3">
        <w:rPr>
          <w:szCs w:val="24"/>
        </w:rPr>
        <w:t xml:space="preserve">в 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оотв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т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тв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>е</w:t>
      </w:r>
      <w:r w:rsidRPr="00AA0AF3">
        <w:rPr>
          <w:spacing w:val="-3"/>
          <w:szCs w:val="24"/>
        </w:rPr>
        <w:t xml:space="preserve"> </w:t>
      </w:r>
      <w:r w:rsidRPr="00AA0AF3">
        <w:rPr>
          <w:szCs w:val="24"/>
        </w:rPr>
        <w:t>р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в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о</w:t>
      </w:r>
      <w:r w:rsidRPr="00AA0AF3">
        <w:rPr>
          <w:spacing w:val="-1"/>
          <w:szCs w:val="24"/>
        </w:rPr>
        <w:t>ме</w:t>
      </w:r>
      <w:r w:rsidRPr="00AA0AF3">
        <w:rPr>
          <w:szCs w:val="24"/>
        </w:rPr>
        <w:t>р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ый</w:t>
      </w:r>
      <w:r w:rsidRPr="00AA0AF3">
        <w:rPr>
          <w:spacing w:val="-5"/>
          <w:szCs w:val="24"/>
        </w:rPr>
        <w:t xml:space="preserve"> </w:t>
      </w:r>
      <w:r w:rsidRPr="00AA0AF3">
        <w:rPr>
          <w:szCs w:val="24"/>
        </w:rPr>
        <w:t>дво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ч</w:t>
      </w:r>
      <w:r w:rsidRPr="00AA0AF3">
        <w:rPr>
          <w:spacing w:val="1"/>
          <w:szCs w:val="24"/>
        </w:rPr>
        <w:t>н</w:t>
      </w:r>
      <w:r w:rsidRPr="00AA0AF3">
        <w:rPr>
          <w:spacing w:val="-2"/>
          <w:szCs w:val="24"/>
        </w:rPr>
        <w:t>ы</w:t>
      </w:r>
      <w:r w:rsidRPr="00AA0AF3">
        <w:rPr>
          <w:szCs w:val="24"/>
        </w:rPr>
        <w:t>й</w:t>
      </w:r>
      <w:r w:rsidRPr="00AA0AF3">
        <w:rPr>
          <w:spacing w:val="-2"/>
          <w:szCs w:val="24"/>
        </w:rPr>
        <w:t xml:space="preserve"> </w:t>
      </w:r>
      <w:r w:rsidRPr="00AA0AF3">
        <w:rPr>
          <w:spacing w:val="1"/>
          <w:szCs w:val="24"/>
        </w:rPr>
        <w:t>к</w:t>
      </w:r>
      <w:r w:rsidRPr="00AA0AF3">
        <w:rPr>
          <w:szCs w:val="24"/>
        </w:rPr>
        <w:t>од</w:t>
      </w:r>
      <w:r w:rsidRPr="00AA0AF3">
        <w:rPr>
          <w:spacing w:val="-3"/>
          <w:szCs w:val="24"/>
        </w:rPr>
        <w:t xml:space="preserve"> </w:t>
      </w:r>
      <w:r w:rsidRPr="00AA0AF3">
        <w:rPr>
          <w:szCs w:val="24"/>
        </w:rPr>
        <w:t>д</w:t>
      </w:r>
      <w:r w:rsidRPr="00AA0AF3">
        <w:rPr>
          <w:spacing w:val="-2"/>
          <w:szCs w:val="24"/>
        </w:rPr>
        <w:t>л</w:t>
      </w:r>
      <w:r w:rsidRPr="00AA0AF3">
        <w:rPr>
          <w:spacing w:val="1"/>
          <w:szCs w:val="24"/>
        </w:rPr>
        <w:t>ин</w:t>
      </w:r>
      <w:r w:rsidRPr="00AA0AF3">
        <w:rPr>
          <w:spacing w:val="-2"/>
          <w:szCs w:val="24"/>
        </w:rPr>
        <w:t>о</w:t>
      </w:r>
      <w:r w:rsidRPr="00AA0AF3">
        <w:rPr>
          <w:szCs w:val="24"/>
        </w:rPr>
        <w:t>й … б</w:t>
      </w:r>
      <w:r w:rsidRPr="00AA0AF3">
        <w:rPr>
          <w:spacing w:val="-1"/>
          <w:szCs w:val="24"/>
        </w:rPr>
        <w:t>и</w:t>
      </w:r>
      <w:r w:rsidRPr="00AA0AF3">
        <w:rPr>
          <w:szCs w:val="24"/>
        </w:rPr>
        <w:t>т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pacing w:val="1"/>
          <w:szCs w:val="24"/>
        </w:rPr>
        <w:t>a</w:t>
      </w:r>
      <w:r w:rsidRPr="00AA0AF3">
        <w:rPr>
          <w:szCs w:val="24"/>
        </w:rPr>
        <w:t xml:space="preserve">) 8 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pacing w:val="1"/>
          <w:szCs w:val="24"/>
        </w:rPr>
      </w:pPr>
      <w:r w:rsidRPr="00AA0AF3">
        <w:rPr>
          <w:szCs w:val="24"/>
        </w:rPr>
        <w:t>b)</w:t>
      </w:r>
      <w:r w:rsidRPr="00AA0AF3">
        <w:rPr>
          <w:spacing w:val="-1"/>
          <w:szCs w:val="24"/>
        </w:rPr>
        <w:t xml:space="preserve"> </w:t>
      </w:r>
      <w:r w:rsidRPr="00AA0AF3">
        <w:rPr>
          <w:szCs w:val="24"/>
        </w:rPr>
        <w:t xml:space="preserve">12 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pacing w:val="1"/>
          <w:szCs w:val="24"/>
        </w:rPr>
        <w:t>c</w:t>
      </w:r>
      <w:r w:rsidRPr="00AA0AF3">
        <w:rPr>
          <w:szCs w:val="24"/>
        </w:rPr>
        <w:t xml:space="preserve">) 14 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zCs w:val="24"/>
        </w:rPr>
        <w:t>d)</w:t>
      </w:r>
      <w:r w:rsidRPr="00AA0AF3">
        <w:rPr>
          <w:spacing w:val="-1"/>
          <w:szCs w:val="24"/>
        </w:rPr>
        <w:t xml:space="preserve"> </w:t>
      </w:r>
      <w:r w:rsidR="00AB13E4" w:rsidRPr="00AA0AF3">
        <w:rPr>
          <w:szCs w:val="24"/>
        </w:rPr>
        <w:t>16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pacing w:val="1"/>
          <w:position w:val="-8"/>
          <w:szCs w:val="24"/>
        </w:rPr>
      </w:pPr>
      <w:r w:rsidRPr="00AA0AF3">
        <w:rPr>
          <w:szCs w:val="24"/>
        </w:rPr>
        <w:t xml:space="preserve">11. </w:t>
      </w:r>
      <w:r w:rsidRPr="00AA0AF3">
        <w:rPr>
          <w:spacing w:val="-2"/>
          <w:szCs w:val="24"/>
        </w:rPr>
        <w:t>Ч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ло в</w:t>
      </w:r>
      <w:r w:rsidRPr="00AA0AF3">
        <w:rPr>
          <w:spacing w:val="-2"/>
          <w:szCs w:val="24"/>
        </w:rPr>
        <w:t>о</w:t>
      </w:r>
      <w:r w:rsidRPr="00AA0AF3">
        <w:rPr>
          <w:spacing w:val="1"/>
          <w:szCs w:val="24"/>
        </w:rPr>
        <w:t>з</w:t>
      </w:r>
      <w:r w:rsidRPr="00AA0AF3">
        <w:rPr>
          <w:spacing w:val="-1"/>
          <w:szCs w:val="24"/>
        </w:rPr>
        <w:t>м</w:t>
      </w:r>
      <w:r w:rsidRPr="00AA0AF3">
        <w:rPr>
          <w:szCs w:val="24"/>
        </w:rPr>
        <w:t>ож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ых</w:t>
      </w:r>
      <w:r w:rsidRPr="00AA0AF3">
        <w:rPr>
          <w:spacing w:val="-3"/>
          <w:szCs w:val="24"/>
        </w:rPr>
        <w:t xml:space="preserve"> </w:t>
      </w:r>
      <w:r w:rsidRPr="00AA0AF3">
        <w:rPr>
          <w:spacing w:val="1"/>
          <w:szCs w:val="24"/>
        </w:rPr>
        <w:t>к</w:t>
      </w:r>
      <w:r w:rsidRPr="00AA0AF3">
        <w:rPr>
          <w:szCs w:val="24"/>
        </w:rPr>
        <w:t>одов</w:t>
      </w:r>
      <w:r w:rsidRPr="00AA0AF3">
        <w:rPr>
          <w:spacing w:val="-2"/>
          <w:szCs w:val="24"/>
        </w:rPr>
        <w:t>ы</w:t>
      </w:r>
      <w:r w:rsidRPr="00AA0AF3">
        <w:rPr>
          <w:szCs w:val="24"/>
        </w:rPr>
        <w:t>х</w:t>
      </w:r>
      <w:r w:rsidRPr="00AA0AF3">
        <w:rPr>
          <w:spacing w:val="-2"/>
          <w:szCs w:val="24"/>
        </w:rPr>
        <w:t xml:space="preserve"> </w:t>
      </w:r>
      <w:r w:rsidRPr="00AA0AF3">
        <w:rPr>
          <w:spacing w:val="1"/>
          <w:szCs w:val="24"/>
        </w:rPr>
        <w:t>к</w:t>
      </w:r>
      <w:r w:rsidRPr="00AA0AF3">
        <w:rPr>
          <w:szCs w:val="24"/>
        </w:rPr>
        <w:t>о</w:t>
      </w:r>
      <w:r w:rsidRPr="00AA0AF3">
        <w:rPr>
          <w:spacing w:val="-1"/>
          <w:szCs w:val="24"/>
        </w:rPr>
        <w:t>м</w:t>
      </w:r>
      <w:r w:rsidRPr="00AA0AF3">
        <w:rPr>
          <w:szCs w:val="24"/>
        </w:rPr>
        <w:t>б</w:t>
      </w:r>
      <w:r w:rsidRPr="00AA0AF3">
        <w:rPr>
          <w:spacing w:val="-1"/>
          <w:szCs w:val="24"/>
        </w:rPr>
        <w:t>и</w:t>
      </w:r>
      <w:r w:rsidRPr="00AA0AF3">
        <w:rPr>
          <w:spacing w:val="1"/>
          <w:szCs w:val="24"/>
        </w:rPr>
        <w:t>н</w:t>
      </w:r>
      <w:r w:rsidRPr="00AA0AF3">
        <w:rPr>
          <w:spacing w:val="-1"/>
          <w:szCs w:val="24"/>
        </w:rPr>
        <w:t>ац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>й</w:t>
      </w:r>
      <w:r w:rsidRPr="00AA0AF3">
        <w:rPr>
          <w:spacing w:val="-4"/>
          <w:szCs w:val="24"/>
        </w:rPr>
        <w:t xml:space="preserve"> </w:t>
      </w:r>
      <w:r w:rsidRPr="00AA0AF3">
        <w:rPr>
          <w:spacing w:val="-1"/>
          <w:szCs w:val="24"/>
        </w:rPr>
        <w:t>п</w:t>
      </w:r>
      <w:r w:rsidRPr="00AA0AF3">
        <w:rPr>
          <w:szCs w:val="24"/>
        </w:rPr>
        <w:t>о</w:t>
      </w:r>
      <w:r w:rsidRPr="00AA0AF3">
        <w:rPr>
          <w:spacing w:val="-1"/>
          <w:szCs w:val="24"/>
        </w:rPr>
        <w:t>ме</w:t>
      </w:r>
      <w:r w:rsidRPr="00AA0AF3">
        <w:rPr>
          <w:spacing w:val="2"/>
          <w:szCs w:val="24"/>
        </w:rPr>
        <w:t>хо</w:t>
      </w:r>
      <w:r w:rsidRPr="00AA0AF3">
        <w:rPr>
          <w:spacing w:val="-6"/>
          <w:szCs w:val="24"/>
        </w:rPr>
        <w:t>у</w:t>
      </w:r>
      <w:r w:rsidRPr="00AA0AF3">
        <w:rPr>
          <w:spacing w:val="1"/>
          <w:szCs w:val="24"/>
        </w:rPr>
        <w:t>с</w:t>
      </w:r>
      <w:r w:rsidRPr="00AA0AF3">
        <w:rPr>
          <w:szCs w:val="24"/>
        </w:rPr>
        <w:t>то</w:t>
      </w:r>
      <w:r w:rsidRPr="00AA0AF3">
        <w:rPr>
          <w:spacing w:val="1"/>
          <w:szCs w:val="24"/>
        </w:rPr>
        <w:t>й</w:t>
      </w:r>
      <w:r w:rsidRPr="00AA0AF3">
        <w:rPr>
          <w:spacing w:val="-1"/>
          <w:szCs w:val="24"/>
        </w:rPr>
        <w:t>ч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>вого</w:t>
      </w:r>
      <w:r w:rsidRPr="00AA0AF3">
        <w:rPr>
          <w:spacing w:val="-3"/>
          <w:szCs w:val="24"/>
        </w:rPr>
        <w:t xml:space="preserve"> </w:t>
      </w:r>
      <w:r w:rsidRPr="00AA0AF3">
        <w:rPr>
          <w:spacing w:val="5"/>
          <w:szCs w:val="24"/>
        </w:rPr>
        <w:t>(</w:t>
      </w:r>
      <w:proofErr w:type="spellStart"/>
      <w:r w:rsidRPr="00AA0AF3">
        <w:rPr>
          <w:szCs w:val="24"/>
        </w:rPr>
        <w:t>n,k</w:t>
      </w:r>
      <w:proofErr w:type="spellEnd"/>
      <w:r w:rsidRPr="00AA0AF3">
        <w:rPr>
          <w:szCs w:val="24"/>
        </w:rPr>
        <w:t>)</w:t>
      </w:r>
      <w:r w:rsidRPr="00AA0AF3">
        <w:rPr>
          <w:spacing w:val="1"/>
          <w:szCs w:val="24"/>
        </w:rPr>
        <w:t xml:space="preserve"> </w:t>
      </w:r>
      <w:r w:rsidRPr="00AA0AF3">
        <w:rPr>
          <w:spacing w:val="-1"/>
          <w:szCs w:val="24"/>
        </w:rPr>
        <w:t>к</w:t>
      </w:r>
      <w:r w:rsidRPr="00AA0AF3">
        <w:rPr>
          <w:szCs w:val="24"/>
        </w:rPr>
        <w:t>ода</w:t>
      </w:r>
      <w:r w:rsidRPr="00AA0AF3">
        <w:rPr>
          <w:spacing w:val="-3"/>
          <w:szCs w:val="24"/>
        </w:rPr>
        <w:t xml:space="preserve"> </w:t>
      </w:r>
      <w:r w:rsidRPr="00AA0AF3">
        <w:rPr>
          <w:szCs w:val="24"/>
        </w:rPr>
        <w:t>р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в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о</w:t>
      </w:r>
      <w:r w:rsidRPr="00AA0AF3">
        <w:rPr>
          <w:spacing w:val="-2"/>
          <w:szCs w:val="24"/>
        </w:rPr>
        <w:t xml:space="preserve"> </w:t>
      </w:r>
    </w:p>
    <w:p w:rsidR="009344BF" w:rsidRPr="00AA0AF3" w:rsidRDefault="009344BF" w:rsidP="00AB19E7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right="-20" w:firstLine="709"/>
        <w:rPr>
          <w:szCs w:val="24"/>
          <w:lang w:val="en-US"/>
        </w:rPr>
      </w:pPr>
      <w:r w:rsidRPr="00AA0AF3">
        <w:rPr>
          <w:spacing w:val="1"/>
          <w:position w:val="-8"/>
          <w:szCs w:val="24"/>
          <w:lang w:val="en-US"/>
        </w:rPr>
        <w:t>a</w:t>
      </w:r>
      <w:r w:rsidRPr="00AA0AF3">
        <w:rPr>
          <w:position w:val="-8"/>
          <w:szCs w:val="24"/>
          <w:lang w:val="en-US"/>
        </w:rPr>
        <w:t xml:space="preserve">) </w:t>
      </w:r>
      <w:r w:rsidRPr="00AA0AF3">
        <w:rPr>
          <w:spacing w:val="-2"/>
          <w:position w:val="-8"/>
          <w:szCs w:val="24"/>
          <w:lang w:val="en-US"/>
        </w:rPr>
        <w:t>2</w:t>
      </w:r>
      <w:proofErr w:type="spellStart"/>
      <w:r w:rsidRPr="00AA0AF3">
        <w:rPr>
          <w:w w:val="105"/>
          <w:szCs w:val="24"/>
          <w:lang w:val="en-US"/>
        </w:rPr>
        <w:t>n</w:t>
      </w:r>
      <w:r w:rsidRPr="00AA0AF3">
        <w:rPr>
          <w:spacing w:val="1"/>
          <w:w w:val="105"/>
          <w:szCs w:val="24"/>
          <w:lang w:val="en-US"/>
        </w:rPr>
        <w:t>+</w:t>
      </w:r>
      <w:r w:rsidRPr="00AA0AF3">
        <w:rPr>
          <w:w w:val="105"/>
          <w:szCs w:val="24"/>
          <w:lang w:val="en-US"/>
        </w:rPr>
        <w:t>k</w:t>
      </w:r>
      <w:proofErr w:type="spellEnd"/>
    </w:p>
    <w:p w:rsidR="009344BF" w:rsidRPr="00AA0AF3" w:rsidRDefault="009344BF" w:rsidP="00AB19E7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right="-20" w:firstLine="709"/>
        <w:rPr>
          <w:spacing w:val="1"/>
          <w:szCs w:val="24"/>
          <w:lang w:val="en-US"/>
        </w:rPr>
      </w:pPr>
      <w:r w:rsidRPr="00AA0AF3">
        <w:rPr>
          <w:position w:val="-8"/>
          <w:szCs w:val="24"/>
          <w:lang w:val="en-US"/>
        </w:rPr>
        <w:t>b)</w:t>
      </w:r>
      <w:r w:rsidRPr="00AA0AF3">
        <w:rPr>
          <w:spacing w:val="-1"/>
          <w:position w:val="-8"/>
          <w:szCs w:val="24"/>
          <w:lang w:val="en-US"/>
        </w:rPr>
        <w:t xml:space="preserve"> </w:t>
      </w:r>
      <w:r w:rsidRPr="00AA0AF3">
        <w:rPr>
          <w:spacing w:val="2"/>
          <w:position w:val="-8"/>
          <w:szCs w:val="24"/>
          <w:lang w:val="en-US"/>
        </w:rPr>
        <w:t>2</w:t>
      </w:r>
      <w:r w:rsidRPr="00AA0AF3">
        <w:rPr>
          <w:w w:val="105"/>
          <w:szCs w:val="24"/>
          <w:lang w:val="en-US"/>
        </w:rPr>
        <w:t>n</w:t>
      </w:r>
      <w:r w:rsidRPr="00AA0AF3">
        <w:rPr>
          <w:spacing w:val="-1"/>
          <w:w w:val="105"/>
          <w:szCs w:val="24"/>
          <w:lang w:val="en-US"/>
        </w:rPr>
        <w:t>-</w:t>
      </w:r>
      <w:r w:rsidRPr="00AA0AF3">
        <w:rPr>
          <w:w w:val="105"/>
          <w:szCs w:val="24"/>
          <w:lang w:val="en-US"/>
        </w:rPr>
        <w:t xml:space="preserve">k </w:t>
      </w:r>
    </w:p>
    <w:p w:rsidR="009344BF" w:rsidRPr="00AA0AF3" w:rsidRDefault="009344BF" w:rsidP="00AB19E7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right="-20" w:firstLine="709"/>
        <w:rPr>
          <w:szCs w:val="24"/>
          <w:lang w:val="en-US"/>
        </w:rPr>
      </w:pPr>
      <w:r w:rsidRPr="00AA0AF3">
        <w:rPr>
          <w:spacing w:val="1"/>
          <w:szCs w:val="24"/>
          <w:lang w:val="en-US"/>
        </w:rPr>
        <w:t>c</w:t>
      </w:r>
      <w:r w:rsidRPr="00AA0AF3">
        <w:rPr>
          <w:szCs w:val="24"/>
          <w:lang w:val="en-US"/>
        </w:rPr>
        <w:t xml:space="preserve">) </w:t>
      </w:r>
      <w:r w:rsidRPr="00AA0AF3">
        <w:rPr>
          <w:spacing w:val="-2"/>
          <w:szCs w:val="24"/>
          <w:lang w:val="en-US"/>
        </w:rPr>
        <w:t>2</w:t>
      </w:r>
      <w:r w:rsidRPr="00AA0AF3">
        <w:rPr>
          <w:w w:val="105"/>
          <w:position w:val="8"/>
          <w:szCs w:val="24"/>
          <w:lang w:val="en-US"/>
        </w:rPr>
        <w:t xml:space="preserve">n </w:t>
      </w:r>
    </w:p>
    <w:p w:rsidR="009344BF" w:rsidRPr="00AA0AF3" w:rsidRDefault="009344BF" w:rsidP="00AB19E7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right="-20" w:firstLine="709"/>
        <w:rPr>
          <w:szCs w:val="24"/>
          <w:lang w:val="en-US"/>
        </w:rPr>
      </w:pPr>
      <w:proofErr w:type="gramStart"/>
      <w:r w:rsidRPr="00AA0AF3">
        <w:rPr>
          <w:szCs w:val="24"/>
          <w:lang w:val="en-US"/>
        </w:rPr>
        <w:t>d</w:t>
      </w:r>
      <w:proofErr w:type="gramEnd"/>
      <w:r w:rsidRPr="00AA0AF3">
        <w:rPr>
          <w:szCs w:val="24"/>
          <w:lang w:val="en-US"/>
        </w:rPr>
        <w:t>)</w:t>
      </w:r>
      <w:r w:rsidRPr="00AA0AF3">
        <w:rPr>
          <w:spacing w:val="-1"/>
          <w:szCs w:val="24"/>
          <w:lang w:val="en-US"/>
        </w:rPr>
        <w:t xml:space="preserve"> </w:t>
      </w:r>
      <w:r w:rsidRPr="00AA0AF3">
        <w:rPr>
          <w:spacing w:val="2"/>
          <w:szCs w:val="24"/>
          <w:lang w:val="en-US"/>
        </w:rPr>
        <w:t>2</w:t>
      </w:r>
      <w:r w:rsidRPr="00AA0AF3">
        <w:rPr>
          <w:w w:val="105"/>
          <w:position w:val="8"/>
          <w:szCs w:val="24"/>
          <w:lang w:val="en-US"/>
        </w:rPr>
        <w:t>k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zCs w:val="24"/>
          <w:lang w:val="en-US"/>
        </w:rPr>
        <w:lastRenderedPageBreak/>
        <w:t xml:space="preserve">12. </w:t>
      </w:r>
      <w:r w:rsidRPr="00AA0AF3">
        <w:rPr>
          <w:spacing w:val="40"/>
          <w:szCs w:val="24"/>
          <w:lang w:val="en-US"/>
        </w:rPr>
        <w:t xml:space="preserve"> </w:t>
      </w:r>
      <w:r w:rsidRPr="00AA0AF3">
        <w:rPr>
          <w:szCs w:val="24"/>
        </w:rPr>
        <w:t>По</w:t>
      </w:r>
      <w:r w:rsidRPr="00AA0AF3">
        <w:rPr>
          <w:spacing w:val="-1"/>
          <w:szCs w:val="24"/>
        </w:rPr>
        <w:t>ме</w:t>
      </w:r>
      <w:r w:rsidRPr="00AA0AF3">
        <w:rPr>
          <w:spacing w:val="2"/>
          <w:szCs w:val="24"/>
        </w:rPr>
        <w:t>х</w:t>
      </w:r>
      <w:r w:rsidRPr="00AA0AF3">
        <w:rPr>
          <w:szCs w:val="24"/>
        </w:rPr>
        <w:t>о</w:t>
      </w:r>
      <w:r w:rsidRPr="00AA0AF3">
        <w:rPr>
          <w:spacing w:val="-4"/>
          <w:szCs w:val="24"/>
        </w:rPr>
        <w:t>у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то</w:t>
      </w:r>
      <w:r w:rsidRPr="00AA0AF3">
        <w:rPr>
          <w:spacing w:val="1"/>
          <w:szCs w:val="24"/>
        </w:rPr>
        <w:t>й</w:t>
      </w:r>
      <w:r w:rsidRPr="00AA0AF3">
        <w:rPr>
          <w:spacing w:val="-1"/>
          <w:szCs w:val="24"/>
        </w:rPr>
        <w:t>ч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 xml:space="preserve">вые </w:t>
      </w:r>
      <w:r w:rsidRPr="00AA0AF3">
        <w:rPr>
          <w:spacing w:val="36"/>
          <w:szCs w:val="24"/>
        </w:rPr>
        <w:t xml:space="preserve"> </w:t>
      </w:r>
      <w:r w:rsidRPr="00AA0AF3">
        <w:rPr>
          <w:spacing w:val="1"/>
          <w:szCs w:val="24"/>
        </w:rPr>
        <w:t>к</w:t>
      </w:r>
      <w:r w:rsidRPr="00AA0AF3">
        <w:rPr>
          <w:spacing w:val="-2"/>
          <w:szCs w:val="24"/>
        </w:rPr>
        <w:t>о</w:t>
      </w:r>
      <w:r w:rsidRPr="00AA0AF3">
        <w:rPr>
          <w:szCs w:val="24"/>
        </w:rPr>
        <w:t xml:space="preserve">ды, </w:t>
      </w:r>
      <w:r w:rsidRPr="00AA0AF3">
        <w:rPr>
          <w:spacing w:val="39"/>
          <w:szCs w:val="24"/>
        </w:rPr>
        <w:t xml:space="preserve"> </w:t>
      </w:r>
      <w:r w:rsidRPr="00AA0AF3">
        <w:rPr>
          <w:szCs w:val="24"/>
        </w:rPr>
        <w:t xml:space="preserve">в </w:t>
      </w:r>
      <w:r w:rsidRPr="00AA0AF3">
        <w:rPr>
          <w:spacing w:val="39"/>
          <w:szCs w:val="24"/>
        </w:rPr>
        <w:t xml:space="preserve"> </w:t>
      </w:r>
      <w:r w:rsidRPr="00AA0AF3">
        <w:rPr>
          <w:spacing w:val="-1"/>
          <w:szCs w:val="24"/>
        </w:rPr>
        <w:t>к</w:t>
      </w:r>
      <w:r w:rsidRPr="00AA0AF3">
        <w:rPr>
          <w:szCs w:val="24"/>
        </w:rPr>
        <w:t xml:space="preserve">оторых </w:t>
      </w:r>
      <w:r w:rsidRPr="00AA0AF3">
        <w:rPr>
          <w:spacing w:val="36"/>
          <w:szCs w:val="24"/>
        </w:rPr>
        <w:t xml:space="preserve"> 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н</w:t>
      </w:r>
      <w:r w:rsidRPr="00AA0AF3">
        <w:rPr>
          <w:szCs w:val="24"/>
        </w:rPr>
        <w:t>фор</w:t>
      </w:r>
      <w:r w:rsidRPr="00AA0AF3">
        <w:rPr>
          <w:spacing w:val="-1"/>
          <w:szCs w:val="24"/>
        </w:rPr>
        <w:t>ма</w:t>
      </w:r>
      <w:r w:rsidRPr="00AA0AF3">
        <w:rPr>
          <w:spacing w:val="1"/>
          <w:szCs w:val="24"/>
        </w:rPr>
        <w:t>ци</w:t>
      </w:r>
      <w:r w:rsidRPr="00AA0AF3">
        <w:rPr>
          <w:spacing w:val="-2"/>
          <w:szCs w:val="24"/>
        </w:rPr>
        <w:t>о</w:t>
      </w:r>
      <w:r w:rsidRPr="00AA0AF3">
        <w:rPr>
          <w:spacing w:val="1"/>
          <w:szCs w:val="24"/>
        </w:rPr>
        <w:t>нн</w:t>
      </w:r>
      <w:r w:rsidRPr="00AA0AF3">
        <w:rPr>
          <w:szCs w:val="24"/>
        </w:rPr>
        <w:t xml:space="preserve">ые </w:t>
      </w:r>
      <w:r w:rsidRPr="00AA0AF3">
        <w:rPr>
          <w:spacing w:val="31"/>
          <w:szCs w:val="24"/>
        </w:rPr>
        <w:t xml:space="preserve"> </w:t>
      </w:r>
      <w:r w:rsidRPr="00AA0AF3">
        <w:rPr>
          <w:szCs w:val="24"/>
        </w:rPr>
        <w:t xml:space="preserve">и </w:t>
      </w:r>
      <w:r w:rsidRPr="00AA0AF3">
        <w:rPr>
          <w:spacing w:val="41"/>
          <w:szCs w:val="24"/>
        </w:rPr>
        <w:t xml:space="preserve"> </w:t>
      </w:r>
      <w:r w:rsidRPr="00AA0AF3">
        <w:rPr>
          <w:spacing w:val="-1"/>
          <w:szCs w:val="24"/>
        </w:rPr>
        <w:t>п</w:t>
      </w:r>
      <w:r w:rsidRPr="00AA0AF3">
        <w:rPr>
          <w:szCs w:val="24"/>
        </w:rPr>
        <w:t>ров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ро</w:t>
      </w:r>
      <w:r w:rsidRPr="00AA0AF3">
        <w:rPr>
          <w:spacing w:val="-1"/>
          <w:szCs w:val="24"/>
        </w:rPr>
        <w:t>ч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 xml:space="preserve">ые </w:t>
      </w:r>
      <w:r w:rsidRPr="00AA0AF3">
        <w:rPr>
          <w:spacing w:val="35"/>
          <w:szCs w:val="24"/>
        </w:rPr>
        <w:t xml:space="preserve"> </w:t>
      </w:r>
      <w:r w:rsidRPr="00AA0AF3">
        <w:rPr>
          <w:szCs w:val="24"/>
        </w:rPr>
        <w:t>б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 xml:space="preserve">ты </w:t>
      </w:r>
      <w:r w:rsidRPr="00AA0AF3">
        <w:rPr>
          <w:spacing w:val="37"/>
          <w:szCs w:val="24"/>
        </w:rPr>
        <w:t xml:space="preserve"> </w:t>
      </w:r>
      <w:r w:rsidRPr="00AA0AF3">
        <w:rPr>
          <w:szCs w:val="24"/>
        </w:rPr>
        <w:t>р</w:t>
      </w:r>
      <w:r w:rsidRPr="00AA0AF3">
        <w:rPr>
          <w:spacing w:val="-1"/>
          <w:szCs w:val="24"/>
        </w:rPr>
        <w:t>ас</w:t>
      </w:r>
      <w:r w:rsidRPr="00AA0AF3">
        <w:rPr>
          <w:spacing w:val="1"/>
          <w:szCs w:val="24"/>
        </w:rPr>
        <w:t>п</w:t>
      </w:r>
      <w:r w:rsidRPr="00AA0AF3">
        <w:rPr>
          <w:szCs w:val="24"/>
        </w:rPr>
        <w:t>ол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г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ют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 xml:space="preserve">я </w:t>
      </w:r>
      <w:r w:rsidRPr="00AA0AF3">
        <w:rPr>
          <w:spacing w:val="35"/>
          <w:szCs w:val="24"/>
        </w:rPr>
        <w:t xml:space="preserve"> </w:t>
      </w:r>
      <w:r w:rsidRPr="00AA0AF3">
        <w:rPr>
          <w:szCs w:val="24"/>
        </w:rPr>
        <w:t xml:space="preserve">в </w:t>
      </w:r>
      <w:r w:rsidRPr="00AA0AF3">
        <w:rPr>
          <w:spacing w:val="39"/>
          <w:szCs w:val="24"/>
        </w:rPr>
        <w:t xml:space="preserve"> 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 xml:space="preserve">трого </w:t>
      </w:r>
      <w:r w:rsidRPr="00AA0AF3">
        <w:rPr>
          <w:spacing w:val="-2"/>
          <w:szCs w:val="24"/>
        </w:rPr>
        <w:t>о</w:t>
      </w:r>
      <w:r w:rsidRPr="00AA0AF3">
        <w:rPr>
          <w:spacing w:val="1"/>
          <w:szCs w:val="24"/>
        </w:rPr>
        <w:t>п</w:t>
      </w:r>
      <w:r w:rsidRPr="00AA0AF3">
        <w:rPr>
          <w:szCs w:val="24"/>
        </w:rPr>
        <w:t>р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д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л</w:t>
      </w:r>
      <w:r w:rsidRPr="00AA0AF3">
        <w:rPr>
          <w:spacing w:val="-1"/>
          <w:szCs w:val="24"/>
        </w:rPr>
        <w:t>е</w:t>
      </w:r>
      <w:r w:rsidRPr="00AA0AF3">
        <w:rPr>
          <w:spacing w:val="1"/>
          <w:szCs w:val="24"/>
        </w:rPr>
        <w:t>нн</w:t>
      </w:r>
      <w:r w:rsidRPr="00AA0AF3">
        <w:rPr>
          <w:szCs w:val="24"/>
        </w:rPr>
        <w:t>ых</w:t>
      </w:r>
      <w:r w:rsidRPr="00AA0AF3">
        <w:rPr>
          <w:spacing w:val="-5"/>
          <w:szCs w:val="24"/>
        </w:rPr>
        <w:t xml:space="preserve"> </w:t>
      </w:r>
      <w:r w:rsidRPr="00AA0AF3">
        <w:rPr>
          <w:spacing w:val="-1"/>
          <w:szCs w:val="24"/>
        </w:rPr>
        <w:t>п</w:t>
      </w:r>
      <w:r w:rsidRPr="00AA0AF3">
        <w:rPr>
          <w:szCs w:val="24"/>
        </w:rPr>
        <w:t>о</w:t>
      </w:r>
      <w:r w:rsidRPr="00AA0AF3">
        <w:rPr>
          <w:spacing w:val="-1"/>
          <w:szCs w:val="24"/>
        </w:rPr>
        <w:t>з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ц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>ях,</w:t>
      </w:r>
      <w:r w:rsidRPr="00AA0AF3">
        <w:rPr>
          <w:spacing w:val="-2"/>
          <w:szCs w:val="24"/>
        </w:rPr>
        <w:t xml:space="preserve"> </w:t>
      </w:r>
      <w:r w:rsidRPr="00AA0AF3">
        <w:rPr>
          <w:spacing w:val="1"/>
          <w:szCs w:val="24"/>
        </w:rPr>
        <w:t>н</w:t>
      </w:r>
      <w:r w:rsidRPr="00AA0AF3">
        <w:rPr>
          <w:spacing w:val="-3"/>
          <w:szCs w:val="24"/>
        </w:rPr>
        <w:t>а</w:t>
      </w:r>
      <w:r w:rsidRPr="00AA0AF3">
        <w:rPr>
          <w:spacing w:val="1"/>
          <w:szCs w:val="24"/>
        </w:rPr>
        <w:t>з</w:t>
      </w:r>
      <w:r w:rsidRPr="00AA0AF3">
        <w:rPr>
          <w:szCs w:val="24"/>
        </w:rPr>
        <w:t>ыв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ют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pacing w:val="1"/>
          <w:szCs w:val="24"/>
        </w:rPr>
        <w:t>a</w:t>
      </w:r>
      <w:r w:rsidRPr="00AA0AF3">
        <w:rPr>
          <w:szCs w:val="24"/>
        </w:rPr>
        <w:t>) р</w:t>
      </w:r>
      <w:r w:rsidRPr="00AA0AF3">
        <w:rPr>
          <w:spacing w:val="-1"/>
          <w:szCs w:val="24"/>
        </w:rPr>
        <w:t>аз</w:t>
      </w:r>
      <w:r w:rsidRPr="00AA0AF3">
        <w:rPr>
          <w:szCs w:val="24"/>
        </w:rPr>
        <w:t>д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л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м</w:t>
      </w:r>
      <w:r w:rsidRPr="00AA0AF3">
        <w:rPr>
          <w:szCs w:val="24"/>
        </w:rPr>
        <w:t>ы</w:t>
      </w:r>
      <w:r w:rsidRPr="00AA0AF3">
        <w:rPr>
          <w:spacing w:val="-1"/>
          <w:szCs w:val="24"/>
        </w:rPr>
        <w:t>м</w:t>
      </w:r>
      <w:r w:rsidRPr="00AA0AF3">
        <w:rPr>
          <w:szCs w:val="24"/>
        </w:rPr>
        <w:t>и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zCs w:val="24"/>
        </w:rPr>
        <w:t>b)</w:t>
      </w:r>
      <w:r w:rsidRPr="00AA0AF3">
        <w:rPr>
          <w:spacing w:val="-1"/>
          <w:szCs w:val="24"/>
        </w:rPr>
        <w:t xml:space="preserve"> </w:t>
      </w:r>
      <w:r w:rsidRPr="00AA0AF3">
        <w:rPr>
          <w:spacing w:val="1"/>
          <w:szCs w:val="24"/>
        </w:rPr>
        <w:t>н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р</w:t>
      </w:r>
      <w:r w:rsidRPr="00AA0AF3">
        <w:rPr>
          <w:spacing w:val="-1"/>
          <w:szCs w:val="24"/>
        </w:rPr>
        <w:t>а</w:t>
      </w:r>
      <w:r w:rsidRPr="00AA0AF3">
        <w:rPr>
          <w:spacing w:val="1"/>
          <w:szCs w:val="24"/>
        </w:rPr>
        <w:t>з</w:t>
      </w:r>
      <w:r w:rsidRPr="00AA0AF3">
        <w:rPr>
          <w:szCs w:val="24"/>
        </w:rPr>
        <w:t>д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л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м</w:t>
      </w:r>
      <w:r w:rsidRPr="00AA0AF3">
        <w:rPr>
          <w:szCs w:val="24"/>
        </w:rPr>
        <w:t>ы</w:t>
      </w:r>
      <w:r w:rsidRPr="00AA0AF3">
        <w:rPr>
          <w:spacing w:val="-1"/>
          <w:szCs w:val="24"/>
        </w:rPr>
        <w:t>м</w:t>
      </w:r>
      <w:r w:rsidRPr="00AA0AF3">
        <w:rPr>
          <w:szCs w:val="24"/>
        </w:rPr>
        <w:t>и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pacing w:val="1"/>
          <w:szCs w:val="24"/>
        </w:rPr>
        <w:t>c</w:t>
      </w:r>
      <w:r w:rsidRPr="00AA0AF3">
        <w:rPr>
          <w:szCs w:val="24"/>
        </w:rPr>
        <w:t xml:space="preserve">) </w:t>
      </w:r>
      <w:r w:rsidRPr="00AA0AF3">
        <w:rPr>
          <w:spacing w:val="-1"/>
          <w:szCs w:val="24"/>
        </w:rPr>
        <w:t>с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т</w:t>
      </w:r>
      <w:r w:rsidRPr="00AA0AF3">
        <w:rPr>
          <w:spacing w:val="-1"/>
          <w:szCs w:val="24"/>
        </w:rPr>
        <w:t>ема</w:t>
      </w:r>
      <w:r w:rsidRPr="00AA0AF3">
        <w:rPr>
          <w:szCs w:val="24"/>
        </w:rPr>
        <w:t>т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чес</w:t>
      </w:r>
      <w:r w:rsidRPr="00AA0AF3">
        <w:rPr>
          <w:spacing w:val="1"/>
          <w:szCs w:val="24"/>
        </w:rPr>
        <w:t>ки</w:t>
      </w:r>
      <w:r w:rsidRPr="00AA0AF3">
        <w:rPr>
          <w:spacing w:val="-1"/>
          <w:szCs w:val="24"/>
        </w:rPr>
        <w:t>м</w:t>
      </w:r>
      <w:r w:rsidRPr="00AA0AF3">
        <w:rPr>
          <w:szCs w:val="24"/>
        </w:rPr>
        <w:t>и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zCs w:val="24"/>
        </w:rPr>
        <w:t>d)</w:t>
      </w:r>
      <w:r w:rsidRPr="00AA0AF3">
        <w:rPr>
          <w:spacing w:val="-1"/>
          <w:szCs w:val="24"/>
        </w:rPr>
        <w:t xml:space="preserve"> </w:t>
      </w:r>
      <w:r w:rsidRPr="00AA0AF3">
        <w:rPr>
          <w:spacing w:val="1"/>
          <w:szCs w:val="24"/>
        </w:rPr>
        <w:t>н</w:t>
      </w:r>
      <w:r w:rsidRPr="00AA0AF3">
        <w:rPr>
          <w:spacing w:val="-1"/>
          <w:szCs w:val="24"/>
        </w:rPr>
        <w:t>ес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т</w:t>
      </w:r>
      <w:r w:rsidRPr="00AA0AF3">
        <w:rPr>
          <w:spacing w:val="-1"/>
          <w:szCs w:val="24"/>
        </w:rPr>
        <w:t>ема</w:t>
      </w:r>
      <w:r w:rsidRPr="00AA0AF3">
        <w:rPr>
          <w:szCs w:val="24"/>
        </w:rPr>
        <w:t>т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чес</w:t>
      </w:r>
      <w:r w:rsidRPr="00AA0AF3">
        <w:rPr>
          <w:spacing w:val="1"/>
          <w:szCs w:val="24"/>
        </w:rPr>
        <w:t>ки</w:t>
      </w:r>
      <w:r w:rsidRPr="00AA0AF3">
        <w:rPr>
          <w:spacing w:val="-1"/>
          <w:szCs w:val="24"/>
        </w:rPr>
        <w:t>м</w:t>
      </w:r>
      <w:r w:rsidR="00AB13E4" w:rsidRPr="00AA0AF3">
        <w:rPr>
          <w:szCs w:val="24"/>
        </w:rPr>
        <w:t>и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zCs w:val="24"/>
        </w:rPr>
        <w:t xml:space="preserve">13. </w:t>
      </w:r>
      <w:r w:rsidRPr="00AA0AF3">
        <w:rPr>
          <w:spacing w:val="-2"/>
          <w:szCs w:val="24"/>
        </w:rPr>
        <w:t>Ч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 xml:space="preserve">ло </w:t>
      </w:r>
      <w:r w:rsidRPr="00AA0AF3">
        <w:rPr>
          <w:spacing w:val="1"/>
          <w:szCs w:val="24"/>
        </w:rPr>
        <w:t>н</w:t>
      </w:r>
      <w:r w:rsidRPr="00AA0AF3">
        <w:rPr>
          <w:spacing w:val="-3"/>
          <w:szCs w:val="24"/>
        </w:rPr>
        <w:t>е</w:t>
      </w:r>
      <w:r w:rsidRPr="00AA0AF3">
        <w:rPr>
          <w:spacing w:val="3"/>
          <w:szCs w:val="24"/>
        </w:rPr>
        <w:t>н</w:t>
      </w:r>
      <w:r w:rsidRPr="00AA0AF3">
        <w:rPr>
          <w:spacing w:val="-6"/>
          <w:szCs w:val="24"/>
        </w:rPr>
        <w:t>у</w:t>
      </w:r>
      <w:r w:rsidRPr="00AA0AF3">
        <w:rPr>
          <w:spacing w:val="2"/>
          <w:szCs w:val="24"/>
        </w:rPr>
        <w:t>л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вых</w:t>
      </w:r>
      <w:r w:rsidRPr="00AA0AF3">
        <w:rPr>
          <w:spacing w:val="1"/>
          <w:szCs w:val="24"/>
        </w:rPr>
        <w:t xml:space="preserve"> </w:t>
      </w:r>
      <w:r w:rsidRPr="00AA0AF3">
        <w:rPr>
          <w:spacing w:val="-1"/>
          <w:szCs w:val="24"/>
        </w:rPr>
        <w:t>(е</w:t>
      </w:r>
      <w:r w:rsidRPr="00AA0AF3">
        <w:rPr>
          <w:szCs w:val="24"/>
        </w:rPr>
        <w:t>д</w:t>
      </w:r>
      <w:r w:rsidRPr="00AA0AF3">
        <w:rPr>
          <w:spacing w:val="-1"/>
          <w:szCs w:val="24"/>
        </w:rPr>
        <w:t>и</w:t>
      </w:r>
      <w:r w:rsidRPr="00AA0AF3">
        <w:rPr>
          <w:spacing w:val="1"/>
          <w:szCs w:val="24"/>
        </w:rPr>
        <w:t>ни</w:t>
      </w:r>
      <w:r w:rsidRPr="00AA0AF3">
        <w:rPr>
          <w:spacing w:val="-1"/>
          <w:szCs w:val="24"/>
        </w:rPr>
        <w:t>ч</w:t>
      </w:r>
      <w:r w:rsidRPr="00AA0AF3">
        <w:rPr>
          <w:spacing w:val="1"/>
          <w:szCs w:val="24"/>
        </w:rPr>
        <w:t>н</w:t>
      </w:r>
      <w:r w:rsidRPr="00AA0AF3">
        <w:rPr>
          <w:spacing w:val="-2"/>
          <w:szCs w:val="24"/>
        </w:rPr>
        <w:t>ы</w:t>
      </w:r>
      <w:r w:rsidRPr="00AA0AF3">
        <w:rPr>
          <w:spacing w:val="2"/>
          <w:szCs w:val="24"/>
        </w:rPr>
        <w:t>х</w:t>
      </w:r>
      <w:r w:rsidRPr="00AA0AF3">
        <w:rPr>
          <w:szCs w:val="24"/>
        </w:rPr>
        <w:t>)</w:t>
      </w:r>
      <w:r w:rsidRPr="00AA0AF3">
        <w:rPr>
          <w:spacing w:val="-5"/>
          <w:szCs w:val="24"/>
        </w:rPr>
        <w:t xml:space="preserve"> </w:t>
      </w:r>
      <w:r w:rsidRPr="00AA0AF3">
        <w:rPr>
          <w:szCs w:val="24"/>
        </w:rPr>
        <w:t>р</w:t>
      </w:r>
      <w:r w:rsidRPr="00AA0AF3">
        <w:rPr>
          <w:spacing w:val="-1"/>
          <w:szCs w:val="24"/>
        </w:rPr>
        <w:t>а</w:t>
      </w:r>
      <w:r w:rsidRPr="00AA0AF3">
        <w:rPr>
          <w:spacing w:val="1"/>
          <w:szCs w:val="24"/>
        </w:rPr>
        <w:t>з</w:t>
      </w:r>
      <w:r w:rsidRPr="00AA0AF3">
        <w:rPr>
          <w:szCs w:val="24"/>
        </w:rPr>
        <w:t>рядов</w:t>
      </w:r>
      <w:r w:rsidRPr="00AA0AF3">
        <w:rPr>
          <w:spacing w:val="-5"/>
          <w:szCs w:val="24"/>
        </w:rPr>
        <w:t xml:space="preserve"> </w:t>
      </w:r>
      <w:r w:rsidRPr="00AA0AF3">
        <w:rPr>
          <w:szCs w:val="24"/>
        </w:rPr>
        <w:t>в</w:t>
      </w:r>
      <w:r w:rsidRPr="00AA0AF3">
        <w:rPr>
          <w:spacing w:val="1"/>
          <w:szCs w:val="24"/>
        </w:rPr>
        <w:t xml:space="preserve"> </w:t>
      </w:r>
      <w:r w:rsidRPr="00AA0AF3">
        <w:rPr>
          <w:szCs w:val="24"/>
        </w:rPr>
        <w:t>д</w:t>
      </w:r>
      <w:r w:rsidRPr="00AA0AF3">
        <w:rPr>
          <w:spacing w:val="-3"/>
          <w:szCs w:val="24"/>
        </w:rPr>
        <w:t>а</w:t>
      </w:r>
      <w:r w:rsidRPr="00AA0AF3">
        <w:rPr>
          <w:spacing w:val="1"/>
          <w:szCs w:val="24"/>
        </w:rPr>
        <w:t>нн</w:t>
      </w:r>
      <w:r w:rsidRPr="00AA0AF3">
        <w:rPr>
          <w:spacing w:val="-2"/>
          <w:szCs w:val="24"/>
        </w:rPr>
        <w:t>о</w:t>
      </w:r>
      <w:r w:rsidRPr="00AA0AF3">
        <w:rPr>
          <w:szCs w:val="24"/>
        </w:rPr>
        <w:t>й</w:t>
      </w:r>
      <w:r w:rsidRPr="00AA0AF3">
        <w:rPr>
          <w:spacing w:val="-1"/>
          <w:szCs w:val="24"/>
        </w:rPr>
        <w:t xml:space="preserve"> </w:t>
      </w:r>
      <w:r w:rsidRPr="00AA0AF3">
        <w:rPr>
          <w:spacing w:val="1"/>
          <w:szCs w:val="24"/>
        </w:rPr>
        <w:t>к</w:t>
      </w:r>
      <w:r w:rsidRPr="00AA0AF3">
        <w:rPr>
          <w:szCs w:val="24"/>
        </w:rPr>
        <w:t>одовой</w:t>
      </w:r>
      <w:r w:rsidRPr="00AA0AF3">
        <w:rPr>
          <w:spacing w:val="-2"/>
          <w:szCs w:val="24"/>
        </w:rPr>
        <w:t xml:space="preserve"> </w:t>
      </w:r>
      <w:r w:rsidRPr="00AA0AF3">
        <w:rPr>
          <w:spacing w:val="-1"/>
          <w:szCs w:val="24"/>
        </w:rPr>
        <w:t>к</w:t>
      </w:r>
      <w:r w:rsidRPr="00AA0AF3">
        <w:rPr>
          <w:szCs w:val="24"/>
        </w:rPr>
        <w:t>о</w:t>
      </w:r>
      <w:r w:rsidRPr="00AA0AF3">
        <w:rPr>
          <w:spacing w:val="-1"/>
          <w:szCs w:val="24"/>
        </w:rPr>
        <w:t>м</w:t>
      </w:r>
      <w:r w:rsidRPr="00AA0AF3">
        <w:rPr>
          <w:szCs w:val="24"/>
        </w:rPr>
        <w:t>б</w:t>
      </w:r>
      <w:r w:rsidRPr="00AA0AF3">
        <w:rPr>
          <w:spacing w:val="-1"/>
          <w:szCs w:val="24"/>
        </w:rPr>
        <w:t>и</w:t>
      </w:r>
      <w:r w:rsidRPr="00AA0AF3">
        <w:rPr>
          <w:spacing w:val="1"/>
          <w:szCs w:val="24"/>
        </w:rPr>
        <w:t>н</w:t>
      </w:r>
      <w:r w:rsidRPr="00AA0AF3">
        <w:rPr>
          <w:spacing w:val="-1"/>
          <w:szCs w:val="24"/>
        </w:rPr>
        <w:t>а</w:t>
      </w:r>
      <w:r w:rsidRPr="00AA0AF3">
        <w:rPr>
          <w:spacing w:val="1"/>
          <w:szCs w:val="24"/>
        </w:rPr>
        <w:t>ц</w:t>
      </w:r>
      <w:r w:rsidRPr="00AA0AF3">
        <w:rPr>
          <w:spacing w:val="-1"/>
          <w:szCs w:val="24"/>
        </w:rPr>
        <w:t>и</w:t>
      </w:r>
      <w:r w:rsidRPr="00AA0AF3">
        <w:rPr>
          <w:szCs w:val="24"/>
        </w:rPr>
        <w:t>и</w:t>
      </w:r>
      <w:r w:rsidRPr="00AA0AF3">
        <w:rPr>
          <w:spacing w:val="1"/>
          <w:szCs w:val="24"/>
        </w:rPr>
        <w:t xml:space="preserve"> н</w:t>
      </w:r>
      <w:r w:rsidRPr="00AA0AF3">
        <w:rPr>
          <w:spacing w:val="-1"/>
          <w:szCs w:val="24"/>
        </w:rPr>
        <w:t>а</w:t>
      </w:r>
      <w:r w:rsidRPr="00AA0AF3">
        <w:rPr>
          <w:spacing w:val="1"/>
          <w:szCs w:val="24"/>
        </w:rPr>
        <w:t>з</w:t>
      </w:r>
      <w:r w:rsidRPr="00AA0AF3">
        <w:rPr>
          <w:szCs w:val="24"/>
        </w:rPr>
        <w:t>ыв</w:t>
      </w:r>
      <w:r w:rsidRPr="00AA0AF3">
        <w:rPr>
          <w:spacing w:val="-1"/>
          <w:szCs w:val="24"/>
        </w:rPr>
        <w:t>ае</w:t>
      </w:r>
      <w:r w:rsidRPr="00AA0AF3">
        <w:rPr>
          <w:szCs w:val="24"/>
        </w:rPr>
        <w:t>т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я</w:t>
      </w:r>
      <w:r w:rsidRPr="00AA0AF3">
        <w:rPr>
          <w:spacing w:val="-4"/>
          <w:szCs w:val="24"/>
        </w:rPr>
        <w:t xml:space="preserve"> 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е</w:t>
      </w:r>
      <w:r w:rsidRPr="00AA0AF3">
        <w:rPr>
          <w:spacing w:val="-2"/>
          <w:szCs w:val="24"/>
        </w:rPr>
        <w:t xml:space="preserve"> </w:t>
      </w:r>
      <w:r w:rsidRPr="00AA0AF3">
        <w:rPr>
          <w:spacing w:val="1"/>
          <w:szCs w:val="24"/>
        </w:rPr>
        <w:t>a</w:t>
      </w:r>
      <w:r w:rsidRPr="00AA0AF3">
        <w:rPr>
          <w:szCs w:val="24"/>
        </w:rPr>
        <w:t xml:space="preserve">) </w:t>
      </w:r>
      <w:r w:rsidRPr="00AA0AF3">
        <w:rPr>
          <w:spacing w:val="-2"/>
          <w:szCs w:val="24"/>
        </w:rPr>
        <w:t>б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>том</w:t>
      </w:r>
      <w:r w:rsidRPr="00AA0AF3">
        <w:rPr>
          <w:spacing w:val="-4"/>
          <w:szCs w:val="24"/>
        </w:rPr>
        <w:t xml:space="preserve"> </w:t>
      </w:r>
      <w:r w:rsidRPr="00AA0AF3">
        <w:rPr>
          <w:spacing w:val="-1"/>
          <w:szCs w:val="24"/>
        </w:rPr>
        <w:t>че</w:t>
      </w:r>
      <w:r w:rsidRPr="00AA0AF3">
        <w:rPr>
          <w:szCs w:val="24"/>
        </w:rPr>
        <w:t>т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о</w:t>
      </w:r>
      <w:r w:rsidRPr="00AA0AF3">
        <w:rPr>
          <w:spacing w:val="-1"/>
          <w:szCs w:val="24"/>
        </w:rPr>
        <w:t>ст</w:t>
      </w:r>
      <w:r w:rsidRPr="00AA0AF3">
        <w:rPr>
          <w:szCs w:val="24"/>
        </w:rPr>
        <w:t>и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zCs w:val="24"/>
        </w:rPr>
        <w:t>b)</w:t>
      </w:r>
      <w:r w:rsidRPr="00AA0AF3">
        <w:rPr>
          <w:spacing w:val="-1"/>
          <w:szCs w:val="24"/>
        </w:rPr>
        <w:t xml:space="preserve"> </w:t>
      </w:r>
      <w:r w:rsidRPr="00AA0AF3">
        <w:rPr>
          <w:spacing w:val="1"/>
          <w:szCs w:val="24"/>
        </w:rPr>
        <w:t>к</w:t>
      </w:r>
      <w:r w:rsidRPr="00AA0AF3">
        <w:rPr>
          <w:szCs w:val="24"/>
        </w:rPr>
        <w:t>одовым</w:t>
      </w:r>
      <w:r w:rsidRPr="00AA0AF3">
        <w:rPr>
          <w:spacing w:val="-7"/>
          <w:szCs w:val="24"/>
        </w:rPr>
        <w:t xml:space="preserve"> </w:t>
      </w:r>
      <w:r w:rsidRPr="00AA0AF3">
        <w:rPr>
          <w:szCs w:val="24"/>
        </w:rPr>
        <w:t>в</w:t>
      </w:r>
      <w:r w:rsidRPr="00AA0AF3">
        <w:rPr>
          <w:spacing w:val="-1"/>
          <w:szCs w:val="24"/>
        </w:rPr>
        <w:t>е</w:t>
      </w:r>
      <w:r w:rsidRPr="00AA0AF3">
        <w:rPr>
          <w:spacing w:val="1"/>
          <w:szCs w:val="24"/>
        </w:rPr>
        <w:t>к</w:t>
      </w:r>
      <w:r w:rsidRPr="00AA0AF3">
        <w:rPr>
          <w:szCs w:val="24"/>
        </w:rPr>
        <w:t>тором</w:t>
      </w:r>
    </w:p>
    <w:p w:rsidR="00AB13E4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pacing w:val="1"/>
          <w:szCs w:val="24"/>
        </w:rPr>
        <w:t>c</w:t>
      </w:r>
      <w:r w:rsidRPr="00AA0AF3">
        <w:rPr>
          <w:szCs w:val="24"/>
        </w:rPr>
        <w:t>) о</w:t>
      </w:r>
      <w:r w:rsidRPr="00AA0AF3">
        <w:rPr>
          <w:spacing w:val="-2"/>
          <w:szCs w:val="24"/>
        </w:rPr>
        <w:t>б</w:t>
      </w:r>
      <w:r w:rsidRPr="00AA0AF3">
        <w:rPr>
          <w:szCs w:val="24"/>
        </w:rPr>
        <w:t>л</w:t>
      </w:r>
      <w:r w:rsidRPr="00AA0AF3">
        <w:rPr>
          <w:spacing w:val="-1"/>
          <w:szCs w:val="24"/>
        </w:rPr>
        <w:t>ас</w:t>
      </w:r>
      <w:r w:rsidRPr="00AA0AF3">
        <w:rPr>
          <w:szCs w:val="24"/>
        </w:rPr>
        <w:t>т</w:t>
      </w:r>
      <w:r w:rsidRPr="00AA0AF3">
        <w:rPr>
          <w:spacing w:val="1"/>
          <w:szCs w:val="24"/>
        </w:rPr>
        <w:t>ь</w:t>
      </w:r>
      <w:r w:rsidRPr="00AA0AF3">
        <w:rPr>
          <w:szCs w:val="24"/>
        </w:rPr>
        <w:t>ю</w:t>
      </w:r>
      <w:r w:rsidRPr="00AA0AF3">
        <w:rPr>
          <w:spacing w:val="-5"/>
          <w:szCs w:val="24"/>
        </w:rPr>
        <w:t xml:space="preserve"> </w:t>
      </w:r>
      <w:r w:rsidRPr="00AA0AF3">
        <w:rPr>
          <w:szCs w:val="24"/>
        </w:rPr>
        <w:t>р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ш</w:t>
      </w:r>
      <w:r w:rsidRPr="00AA0AF3">
        <w:rPr>
          <w:spacing w:val="-1"/>
          <w:szCs w:val="24"/>
        </w:rPr>
        <w:t>е</w:t>
      </w:r>
      <w:r w:rsidRPr="00AA0AF3">
        <w:rPr>
          <w:spacing w:val="1"/>
          <w:szCs w:val="24"/>
        </w:rPr>
        <w:t>ни</w:t>
      </w:r>
      <w:r w:rsidRPr="00AA0AF3">
        <w:rPr>
          <w:szCs w:val="24"/>
        </w:rPr>
        <w:t>й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zCs w:val="24"/>
        </w:rPr>
        <w:t xml:space="preserve"> d)</w:t>
      </w:r>
      <w:r w:rsidRPr="00AA0AF3">
        <w:rPr>
          <w:spacing w:val="-1"/>
          <w:szCs w:val="24"/>
        </w:rPr>
        <w:t xml:space="preserve"> </w:t>
      </w:r>
      <w:r w:rsidRPr="00AA0AF3">
        <w:rPr>
          <w:szCs w:val="24"/>
        </w:rPr>
        <w:t>в</w:t>
      </w:r>
      <w:r w:rsidRPr="00AA0AF3">
        <w:rPr>
          <w:spacing w:val="-1"/>
          <w:szCs w:val="24"/>
        </w:rPr>
        <w:t>ес</w:t>
      </w:r>
      <w:r w:rsidR="00AB13E4" w:rsidRPr="00AA0AF3">
        <w:rPr>
          <w:szCs w:val="24"/>
        </w:rPr>
        <w:t>ом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zCs w:val="24"/>
        </w:rPr>
        <w:t xml:space="preserve">14. </w:t>
      </w:r>
      <w:r w:rsidRPr="00AA0AF3">
        <w:rPr>
          <w:spacing w:val="1"/>
          <w:szCs w:val="24"/>
        </w:rPr>
        <w:t>Р</w:t>
      </w:r>
      <w:r w:rsidRPr="00AA0AF3">
        <w:rPr>
          <w:spacing w:val="-3"/>
          <w:szCs w:val="24"/>
        </w:rPr>
        <w:t>а</w:t>
      </w:r>
      <w:r w:rsidRPr="00AA0AF3">
        <w:rPr>
          <w:spacing w:val="1"/>
          <w:szCs w:val="24"/>
        </w:rPr>
        <w:t>з</w:t>
      </w:r>
      <w:r w:rsidRPr="00AA0AF3">
        <w:rPr>
          <w:spacing w:val="-1"/>
          <w:szCs w:val="24"/>
        </w:rPr>
        <w:t>ме</w:t>
      </w:r>
      <w:r w:rsidRPr="00AA0AF3">
        <w:rPr>
          <w:szCs w:val="24"/>
        </w:rPr>
        <w:t>р</w:t>
      </w:r>
      <w:r w:rsidRPr="00AA0AF3">
        <w:rPr>
          <w:spacing w:val="-1"/>
          <w:szCs w:val="24"/>
        </w:rPr>
        <w:t xml:space="preserve"> и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фор</w:t>
      </w:r>
      <w:r w:rsidRPr="00AA0AF3">
        <w:rPr>
          <w:spacing w:val="-1"/>
          <w:szCs w:val="24"/>
        </w:rPr>
        <w:t>мац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>о</w:t>
      </w:r>
      <w:r w:rsidRPr="00AA0AF3">
        <w:rPr>
          <w:spacing w:val="-1"/>
          <w:szCs w:val="24"/>
        </w:rPr>
        <w:t>н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ой</w:t>
      </w:r>
      <w:r w:rsidRPr="00AA0AF3">
        <w:rPr>
          <w:spacing w:val="-4"/>
          <w:szCs w:val="24"/>
        </w:rPr>
        <w:t xml:space="preserve"> </w:t>
      </w:r>
      <w:r w:rsidRPr="00AA0AF3">
        <w:rPr>
          <w:spacing w:val="-1"/>
          <w:szCs w:val="24"/>
        </w:rPr>
        <w:t>п</w:t>
      </w:r>
      <w:r w:rsidRPr="00AA0AF3">
        <w:rPr>
          <w:szCs w:val="24"/>
        </w:rPr>
        <w:t>од</w:t>
      </w:r>
      <w:r w:rsidRPr="00AA0AF3">
        <w:rPr>
          <w:spacing w:val="-1"/>
          <w:szCs w:val="24"/>
        </w:rPr>
        <w:t>ма</w:t>
      </w:r>
      <w:r w:rsidRPr="00AA0AF3">
        <w:rPr>
          <w:szCs w:val="24"/>
        </w:rPr>
        <w:t>тр</w:t>
      </w:r>
      <w:r w:rsidRPr="00AA0AF3">
        <w:rPr>
          <w:spacing w:val="1"/>
          <w:szCs w:val="24"/>
        </w:rPr>
        <w:t>иц</w:t>
      </w:r>
      <w:r w:rsidRPr="00AA0AF3">
        <w:rPr>
          <w:szCs w:val="24"/>
        </w:rPr>
        <w:t>ы</w:t>
      </w:r>
      <w:r w:rsidRPr="00AA0AF3">
        <w:rPr>
          <w:spacing w:val="-6"/>
          <w:szCs w:val="24"/>
        </w:rPr>
        <w:t xml:space="preserve"> </w:t>
      </w:r>
      <w:r w:rsidRPr="00AA0AF3">
        <w:rPr>
          <w:spacing w:val="-1"/>
          <w:szCs w:val="24"/>
        </w:rPr>
        <w:t>п</w:t>
      </w:r>
      <w:r w:rsidRPr="00AA0AF3">
        <w:rPr>
          <w:szCs w:val="24"/>
        </w:rPr>
        <w:t>орожд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ющ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й</w:t>
      </w:r>
      <w:r w:rsidRPr="00AA0AF3">
        <w:rPr>
          <w:spacing w:val="-8"/>
          <w:szCs w:val="24"/>
        </w:rPr>
        <w:t xml:space="preserve"> </w:t>
      </w:r>
      <w:r w:rsidRPr="00AA0AF3">
        <w:rPr>
          <w:spacing w:val="-1"/>
          <w:szCs w:val="24"/>
        </w:rPr>
        <w:t>(</w:t>
      </w:r>
      <w:r w:rsidRPr="00AA0AF3">
        <w:rPr>
          <w:spacing w:val="1"/>
          <w:szCs w:val="24"/>
        </w:rPr>
        <w:t>п</w:t>
      </w:r>
      <w:r w:rsidRPr="00AA0AF3">
        <w:rPr>
          <w:szCs w:val="24"/>
        </w:rPr>
        <w:t>ро</w:t>
      </w:r>
      <w:r w:rsidRPr="00AA0AF3">
        <w:rPr>
          <w:spacing w:val="-1"/>
          <w:szCs w:val="24"/>
        </w:rPr>
        <w:t>и</w:t>
      </w:r>
      <w:r w:rsidRPr="00AA0AF3">
        <w:rPr>
          <w:spacing w:val="1"/>
          <w:szCs w:val="24"/>
        </w:rPr>
        <w:t>з</w:t>
      </w:r>
      <w:r w:rsidRPr="00AA0AF3">
        <w:rPr>
          <w:szCs w:val="24"/>
        </w:rPr>
        <w:t>водящ</w:t>
      </w:r>
      <w:r w:rsidRPr="00AA0AF3">
        <w:rPr>
          <w:spacing w:val="-1"/>
          <w:szCs w:val="24"/>
        </w:rPr>
        <w:t>е</w:t>
      </w:r>
      <w:r w:rsidRPr="00AA0AF3">
        <w:rPr>
          <w:spacing w:val="1"/>
          <w:szCs w:val="24"/>
        </w:rPr>
        <w:t>й</w:t>
      </w:r>
      <w:r w:rsidRPr="00AA0AF3">
        <w:rPr>
          <w:szCs w:val="24"/>
        </w:rPr>
        <w:t>)</w:t>
      </w:r>
      <w:r w:rsidRPr="00AA0AF3">
        <w:rPr>
          <w:spacing w:val="-4"/>
          <w:szCs w:val="24"/>
        </w:rPr>
        <w:t xml:space="preserve"> </w:t>
      </w:r>
      <w:r w:rsidRPr="00AA0AF3">
        <w:rPr>
          <w:spacing w:val="-1"/>
          <w:szCs w:val="24"/>
        </w:rPr>
        <w:t>ма</w:t>
      </w:r>
      <w:r w:rsidRPr="00AA0AF3">
        <w:rPr>
          <w:szCs w:val="24"/>
        </w:rPr>
        <w:t>т</w:t>
      </w:r>
      <w:r w:rsidRPr="00AA0AF3">
        <w:rPr>
          <w:spacing w:val="-2"/>
          <w:szCs w:val="24"/>
        </w:rPr>
        <w:t>р</w:t>
      </w:r>
      <w:r w:rsidRPr="00AA0AF3">
        <w:rPr>
          <w:spacing w:val="1"/>
          <w:szCs w:val="24"/>
        </w:rPr>
        <w:t>иц</w:t>
      </w:r>
      <w:r w:rsidRPr="00AA0AF3">
        <w:rPr>
          <w:szCs w:val="24"/>
        </w:rPr>
        <w:t>ы</w:t>
      </w:r>
      <w:r w:rsidRPr="00AA0AF3">
        <w:rPr>
          <w:spacing w:val="-3"/>
          <w:szCs w:val="24"/>
        </w:rPr>
        <w:t xml:space="preserve"> </w:t>
      </w:r>
      <w:r w:rsidRPr="00AA0AF3">
        <w:rPr>
          <w:spacing w:val="-1"/>
          <w:szCs w:val="24"/>
        </w:rPr>
        <w:t>с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т</w:t>
      </w:r>
      <w:r w:rsidRPr="00AA0AF3">
        <w:rPr>
          <w:spacing w:val="-1"/>
          <w:szCs w:val="24"/>
        </w:rPr>
        <w:t>ем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т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чес</w:t>
      </w:r>
      <w:r w:rsidRPr="00AA0AF3">
        <w:rPr>
          <w:spacing w:val="1"/>
          <w:szCs w:val="24"/>
        </w:rPr>
        <w:t>к</w:t>
      </w:r>
      <w:r w:rsidRPr="00AA0AF3">
        <w:rPr>
          <w:szCs w:val="24"/>
        </w:rPr>
        <w:t>ого</w:t>
      </w:r>
      <w:r w:rsidRPr="00AA0AF3">
        <w:rPr>
          <w:spacing w:val="-7"/>
          <w:szCs w:val="24"/>
        </w:rPr>
        <w:t xml:space="preserve"> </w:t>
      </w:r>
      <w:r w:rsidRPr="00AA0AF3">
        <w:rPr>
          <w:spacing w:val="1"/>
          <w:szCs w:val="24"/>
        </w:rPr>
        <w:t>к</w:t>
      </w:r>
      <w:r w:rsidRPr="00AA0AF3">
        <w:rPr>
          <w:szCs w:val="24"/>
        </w:rPr>
        <w:t>ода</w:t>
      </w:r>
      <w:r w:rsidRPr="00AA0AF3">
        <w:rPr>
          <w:spacing w:val="-5"/>
          <w:szCs w:val="24"/>
        </w:rPr>
        <w:t xml:space="preserve"> </w:t>
      </w:r>
      <w:r w:rsidRPr="00AA0AF3">
        <w:rPr>
          <w:spacing w:val="-1"/>
          <w:szCs w:val="24"/>
        </w:rPr>
        <w:t>(</w:t>
      </w:r>
      <w:r w:rsidRPr="00AA0AF3">
        <w:rPr>
          <w:szCs w:val="24"/>
        </w:rPr>
        <w:t>7,4)</w:t>
      </w:r>
    </w:p>
    <w:p w:rsidR="00AB13E4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pacing w:val="1"/>
          <w:szCs w:val="24"/>
        </w:rPr>
        <w:t>a</w:t>
      </w:r>
      <w:r w:rsidRPr="00AA0AF3">
        <w:rPr>
          <w:szCs w:val="24"/>
        </w:rPr>
        <w:t xml:space="preserve">) 4 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тр</w:t>
      </w:r>
      <w:r w:rsidRPr="00AA0AF3">
        <w:rPr>
          <w:spacing w:val="-2"/>
          <w:szCs w:val="24"/>
        </w:rPr>
        <w:t>о</w:t>
      </w:r>
      <w:r w:rsidRPr="00AA0AF3">
        <w:rPr>
          <w:spacing w:val="1"/>
          <w:szCs w:val="24"/>
        </w:rPr>
        <w:t>ки</w:t>
      </w:r>
      <w:r w:rsidRPr="00AA0AF3">
        <w:rPr>
          <w:szCs w:val="24"/>
        </w:rPr>
        <w:t>,</w:t>
      </w:r>
      <w:r w:rsidRPr="00AA0AF3">
        <w:rPr>
          <w:spacing w:val="-2"/>
          <w:szCs w:val="24"/>
        </w:rPr>
        <w:t xml:space="preserve"> </w:t>
      </w:r>
      <w:r w:rsidRPr="00AA0AF3">
        <w:rPr>
          <w:szCs w:val="24"/>
        </w:rPr>
        <w:t xml:space="preserve">3 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тол</w:t>
      </w:r>
      <w:r w:rsidRPr="00AA0AF3">
        <w:rPr>
          <w:spacing w:val="-2"/>
          <w:szCs w:val="24"/>
        </w:rPr>
        <w:t>б</w:t>
      </w:r>
      <w:r w:rsidRPr="00AA0AF3">
        <w:rPr>
          <w:spacing w:val="1"/>
          <w:szCs w:val="24"/>
        </w:rPr>
        <w:t>ц</w:t>
      </w:r>
      <w:r w:rsidRPr="00AA0AF3">
        <w:rPr>
          <w:szCs w:val="24"/>
        </w:rPr>
        <w:t xml:space="preserve">а </w:t>
      </w:r>
    </w:p>
    <w:p w:rsidR="00AB13E4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zCs w:val="24"/>
        </w:rPr>
        <w:t>b)</w:t>
      </w:r>
      <w:r w:rsidRPr="00AA0AF3">
        <w:rPr>
          <w:spacing w:val="-1"/>
          <w:szCs w:val="24"/>
        </w:rPr>
        <w:t xml:space="preserve"> </w:t>
      </w:r>
      <w:r w:rsidRPr="00AA0AF3">
        <w:rPr>
          <w:szCs w:val="24"/>
        </w:rPr>
        <w:t xml:space="preserve">4 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тро</w:t>
      </w:r>
      <w:r w:rsidRPr="00AA0AF3">
        <w:rPr>
          <w:spacing w:val="-1"/>
          <w:szCs w:val="24"/>
        </w:rPr>
        <w:t>к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>,</w:t>
      </w:r>
      <w:r w:rsidRPr="00AA0AF3">
        <w:rPr>
          <w:spacing w:val="-4"/>
          <w:szCs w:val="24"/>
        </w:rPr>
        <w:t xml:space="preserve"> </w:t>
      </w:r>
      <w:r w:rsidRPr="00AA0AF3">
        <w:rPr>
          <w:szCs w:val="24"/>
        </w:rPr>
        <w:t xml:space="preserve">4 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толб</w:t>
      </w:r>
      <w:r w:rsidRPr="00AA0AF3">
        <w:rPr>
          <w:spacing w:val="1"/>
          <w:szCs w:val="24"/>
        </w:rPr>
        <w:t>ц</w:t>
      </w:r>
      <w:r w:rsidRPr="00AA0AF3">
        <w:rPr>
          <w:szCs w:val="24"/>
        </w:rPr>
        <w:t xml:space="preserve">а </w:t>
      </w:r>
    </w:p>
    <w:p w:rsidR="00AB13E4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pacing w:val="1"/>
          <w:szCs w:val="24"/>
        </w:rPr>
        <w:t>c</w:t>
      </w:r>
      <w:r w:rsidRPr="00AA0AF3">
        <w:rPr>
          <w:szCs w:val="24"/>
        </w:rPr>
        <w:t xml:space="preserve">) 4 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тр</w:t>
      </w:r>
      <w:r w:rsidRPr="00AA0AF3">
        <w:rPr>
          <w:spacing w:val="-2"/>
          <w:szCs w:val="24"/>
        </w:rPr>
        <w:t>о</w:t>
      </w:r>
      <w:r w:rsidRPr="00AA0AF3">
        <w:rPr>
          <w:spacing w:val="1"/>
          <w:szCs w:val="24"/>
        </w:rPr>
        <w:t>ки</w:t>
      </w:r>
      <w:r w:rsidRPr="00AA0AF3">
        <w:rPr>
          <w:szCs w:val="24"/>
        </w:rPr>
        <w:t>,</w:t>
      </w:r>
      <w:r w:rsidRPr="00AA0AF3">
        <w:rPr>
          <w:spacing w:val="-2"/>
          <w:szCs w:val="24"/>
        </w:rPr>
        <w:t xml:space="preserve"> </w:t>
      </w:r>
      <w:r w:rsidRPr="00AA0AF3">
        <w:rPr>
          <w:szCs w:val="24"/>
        </w:rPr>
        <w:t xml:space="preserve">7 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тол</w:t>
      </w:r>
      <w:r w:rsidRPr="00AA0AF3">
        <w:rPr>
          <w:spacing w:val="-2"/>
          <w:szCs w:val="24"/>
        </w:rPr>
        <w:t>б</w:t>
      </w:r>
      <w:r w:rsidRPr="00AA0AF3">
        <w:rPr>
          <w:spacing w:val="1"/>
          <w:szCs w:val="24"/>
        </w:rPr>
        <w:t>ц</w:t>
      </w:r>
      <w:r w:rsidRPr="00AA0AF3">
        <w:rPr>
          <w:szCs w:val="24"/>
        </w:rPr>
        <w:t xml:space="preserve">ов 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zCs w:val="24"/>
        </w:rPr>
        <w:t>d)</w:t>
      </w:r>
      <w:r w:rsidRPr="00AA0AF3">
        <w:rPr>
          <w:spacing w:val="-1"/>
          <w:szCs w:val="24"/>
        </w:rPr>
        <w:t xml:space="preserve"> </w:t>
      </w:r>
      <w:r w:rsidRPr="00AA0AF3">
        <w:rPr>
          <w:szCs w:val="24"/>
        </w:rPr>
        <w:t xml:space="preserve">7 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тро</w:t>
      </w:r>
      <w:r w:rsidRPr="00AA0AF3">
        <w:rPr>
          <w:spacing w:val="1"/>
          <w:szCs w:val="24"/>
        </w:rPr>
        <w:t>к</w:t>
      </w:r>
      <w:r w:rsidRPr="00AA0AF3">
        <w:rPr>
          <w:szCs w:val="24"/>
        </w:rPr>
        <w:t>,</w:t>
      </w:r>
      <w:r w:rsidRPr="00AA0AF3">
        <w:rPr>
          <w:spacing w:val="-4"/>
          <w:szCs w:val="24"/>
        </w:rPr>
        <w:t xml:space="preserve"> </w:t>
      </w:r>
      <w:r w:rsidRPr="00AA0AF3">
        <w:rPr>
          <w:szCs w:val="24"/>
        </w:rPr>
        <w:t xml:space="preserve">7 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тол</w:t>
      </w:r>
      <w:r w:rsidRPr="00AA0AF3">
        <w:rPr>
          <w:spacing w:val="-2"/>
          <w:szCs w:val="24"/>
        </w:rPr>
        <w:t>б</w:t>
      </w:r>
      <w:r w:rsidRPr="00AA0AF3">
        <w:rPr>
          <w:spacing w:val="1"/>
          <w:szCs w:val="24"/>
        </w:rPr>
        <w:t>ц</w:t>
      </w:r>
      <w:r w:rsidR="00AB13E4" w:rsidRPr="00AA0AF3">
        <w:rPr>
          <w:szCs w:val="24"/>
        </w:rPr>
        <w:t>ов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zCs w:val="24"/>
        </w:rPr>
        <w:t>15. В</w:t>
      </w:r>
      <w:r w:rsidRPr="00AA0AF3">
        <w:rPr>
          <w:spacing w:val="-2"/>
          <w:szCs w:val="24"/>
        </w:rPr>
        <w:t xml:space="preserve"> </w:t>
      </w:r>
      <w:r w:rsidRPr="00AA0AF3">
        <w:rPr>
          <w:spacing w:val="1"/>
          <w:szCs w:val="24"/>
        </w:rPr>
        <w:t>к</w:t>
      </w:r>
      <w:r w:rsidRPr="00AA0AF3">
        <w:rPr>
          <w:szCs w:val="24"/>
        </w:rPr>
        <w:t>одовой</w:t>
      </w:r>
      <w:r w:rsidRPr="00AA0AF3">
        <w:rPr>
          <w:spacing w:val="-2"/>
          <w:szCs w:val="24"/>
        </w:rPr>
        <w:t xml:space="preserve"> </w:t>
      </w:r>
      <w:r w:rsidRPr="00AA0AF3">
        <w:rPr>
          <w:spacing w:val="1"/>
          <w:szCs w:val="24"/>
        </w:rPr>
        <w:t>ц</w:t>
      </w:r>
      <w:r w:rsidRPr="00AA0AF3">
        <w:rPr>
          <w:spacing w:val="-3"/>
          <w:szCs w:val="24"/>
        </w:rPr>
        <w:t>е</w:t>
      </w:r>
      <w:r w:rsidRPr="00AA0AF3">
        <w:rPr>
          <w:spacing w:val="1"/>
          <w:szCs w:val="24"/>
        </w:rPr>
        <w:t>п</w:t>
      </w:r>
      <w:r w:rsidRPr="00AA0AF3">
        <w:rPr>
          <w:szCs w:val="24"/>
        </w:rPr>
        <w:t>о</w:t>
      </w:r>
      <w:r w:rsidRPr="00AA0AF3">
        <w:rPr>
          <w:spacing w:val="-1"/>
          <w:szCs w:val="24"/>
        </w:rPr>
        <w:t>ч</w:t>
      </w:r>
      <w:r w:rsidRPr="00AA0AF3">
        <w:rPr>
          <w:spacing w:val="1"/>
          <w:szCs w:val="24"/>
        </w:rPr>
        <w:t>к</w:t>
      </w:r>
      <w:r w:rsidRPr="00AA0AF3">
        <w:rPr>
          <w:szCs w:val="24"/>
        </w:rPr>
        <w:t>е</w:t>
      </w:r>
      <w:r w:rsidRPr="00AA0AF3">
        <w:rPr>
          <w:spacing w:val="-6"/>
          <w:szCs w:val="24"/>
        </w:rPr>
        <w:t xml:space="preserve"> </w:t>
      </w:r>
      <w:r w:rsidRPr="00AA0AF3">
        <w:rPr>
          <w:spacing w:val="1"/>
          <w:szCs w:val="24"/>
        </w:rPr>
        <w:t>к</w:t>
      </w:r>
      <w:r w:rsidRPr="00AA0AF3">
        <w:rPr>
          <w:szCs w:val="24"/>
        </w:rPr>
        <w:t>ода</w:t>
      </w:r>
      <w:r w:rsidRPr="00AA0AF3">
        <w:rPr>
          <w:spacing w:val="-5"/>
          <w:szCs w:val="24"/>
        </w:rPr>
        <w:t xml:space="preserve"> </w:t>
      </w:r>
      <w:r w:rsidRPr="00AA0AF3">
        <w:rPr>
          <w:szCs w:val="24"/>
        </w:rPr>
        <w:t>Хэ</w:t>
      </w:r>
      <w:r w:rsidRPr="00AA0AF3">
        <w:rPr>
          <w:spacing w:val="-1"/>
          <w:szCs w:val="24"/>
        </w:rPr>
        <w:t>мм</w:t>
      </w:r>
      <w:r w:rsidRPr="00AA0AF3">
        <w:rPr>
          <w:spacing w:val="1"/>
          <w:szCs w:val="24"/>
        </w:rPr>
        <w:t>ин</w:t>
      </w:r>
      <w:r w:rsidRPr="00AA0AF3">
        <w:rPr>
          <w:szCs w:val="24"/>
        </w:rPr>
        <w:t>га</w:t>
      </w:r>
      <w:r w:rsidRPr="00AA0AF3">
        <w:rPr>
          <w:spacing w:val="-2"/>
          <w:szCs w:val="24"/>
        </w:rPr>
        <w:t xml:space="preserve"> </w:t>
      </w:r>
      <w:r w:rsidRPr="00AA0AF3">
        <w:rPr>
          <w:spacing w:val="-1"/>
          <w:szCs w:val="24"/>
        </w:rPr>
        <w:t>(</w:t>
      </w:r>
      <w:r w:rsidRPr="00AA0AF3">
        <w:rPr>
          <w:szCs w:val="24"/>
        </w:rPr>
        <w:t>12,8)</w:t>
      </w:r>
      <w:r w:rsidRPr="00AA0AF3">
        <w:rPr>
          <w:spacing w:val="1"/>
          <w:szCs w:val="24"/>
        </w:rPr>
        <w:t xml:space="preserve"> к</w:t>
      </w:r>
      <w:r w:rsidRPr="00AA0AF3">
        <w:rPr>
          <w:spacing w:val="-2"/>
          <w:szCs w:val="24"/>
        </w:rPr>
        <w:t>о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тро</w:t>
      </w:r>
      <w:r w:rsidRPr="00AA0AF3">
        <w:rPr>
          <w:spacing w:val="-2"/>
          <w:szCs w:val="24"/>
        </w:rPr>
        <w:t>л</w:t>
      </w:r>
      <w:r w:rsidRPr="00AA0AF3">
        <w:rPr>
          <w:spacing w:val="1"/>
          <w:szCs w:val="24"/>
        </w:rPr>
        <w:t>ьн</w:t>
      </w:r>
      <w:r w:rsidRPr="00AA0AF3">
        <w:rPr>
          <w:szCs w:val="24"/>
        </w:rPr>
        <w:t>ые</w:t>
      </w:r>
      <w:r w:rsidRPr="00AA0AF3">
        <w:rPr>
          <w:spacing w:val="-4"/>
          <w:szCs w:val="24"/>
        </w:rPr>
        <w:t xml:space="preserve"> </w:t>
      </w:r>
      <w:r w:rsidRPr="00AA0AF3">
        <w:rPr>
          <w:szCs w:val="24"/>
        </w:rPr>
        <w:t>б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>ты</w:t>
      </w:r>
      <w:r w:rsidRPr="00AA0AF3">
        <w:rPr>
          <w:spacing w:val="-2"/>
          <w:szCs w:val="24"/>
        </w:rPr>
        <w:t xml:space="preserve"> </w:t>
      </w:r>
      <w:r w:rsidRPr="00AA0AF3">
        <w:rPr>
          <w:spacing w:val="-1"/>
          <w:szCs w:val="24"/>
        </w:rPr>
        <w:t>име</w:t>
      </w:r>
      <w:r w:rsidRPr="00AA0AF3">
        <w:rPr>
          <w:szCs w:val="24"/>
        </w:rPr>
        <w:t xml:space="preserve">ют 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о</w:t>
      </w:r>
      <w:r w:rsidRPr="00AA0AF3">
        <w:rPr>
          <w:spacing w:val="-1"/>
          <w:szCs w:val="24"/>
        </w:rPr>
        <w:t>ме</w:t>
      </w:r>
      <w:r w:rsidRPr="00AA0AF3">
        <w:rPr>
          <w:szCs w:val="24"/>
        </w:rPr>
        <w:t>ра</w:t>
      </w:r>
      <w:r w:rsidRPr="00AA0AF3">
        <w:rPr>
          <w:spacing w:val="-6"/>
          <w:szCs w:val="24"/>
        </w:rPr>
        <w:t xml:space="preserve"> </w:t>
      </w:r>
      <w:r w:rsidRPr="00AA0AF3">
        <w:rPr>
          <w:spacing w:val="1"/>
          <w:szCs w:val="24"/>
        </w:rPr>
        <w:t>a</w:t>
      </w:r>
      <w:r w:rsidRPr="00AA0AF3">
        <w:rPr>
          <w:szCs w:val="24"/>
        </w:rPr>
        <w:t>) 0, 4, 8, 12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zCs w:val="24"/>
        </w:rPr>
        <w:t>b)</w:t>
      </w:r>
      <w:r w:rsidRPr="00AA0AF3">
        <w:rPr>
          <w:spacing w:val="-1"/>
          <w:szCs w:val="24"/>
        </w:rPr>
        <w:t xml:space="preserve"> </w:t>
      </w:r>
      <w:r w:rsidRPr="00AA0AF3">
        <w:rPr>
          <w:szCs w:val="24"/>
        </w:rPr>
        <w:t>1, 2, 3, 4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pacing w:val="1"/>
          <w:szCs w:val="24"/>
        </w:rPr>
        <w:t>c</w:t>
      </w:r>
      <w:r w:rsidRPr="00AA0AF3">
        <w:rPr>
          <w:szCs w:val="24"/>
        </w:rPr>
        <w:t>) 1, 2, 4, 8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zCs w:val="24"/>
        </w:rPr>
        <w:t>d)</w:t>
      </w:r>
      <w:r w:rsidRPr="00AA0AF3">
        <w:rPr>
          <w:spacing w:val="-1"/>
          <w:szCs w:val="24"/>
        </w:rPr>
        <w:t xml:space="preserve"> </w:t>
      </w:r>
      <w:r w:rsidR="00AB13E4" w:rsidRPr="00AA0AF3">
        <w:rPr>
          <w:szCs w:val="24"/>
        </w:rPr>
        <w:t>9, 10, 11, 12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zCs w:val="24"/>
        </w:rPr>
        <w:t xml:space="preserve">16. </w:t>
      </w:r>
      <w:r w:rsidRPr="00AA0AF3">
        <w:rPr>
          <w:spacing w:val="34"/>
          <w:szCs w:val="24"/>
        </w:rPr>
        <w:t xml:space="preserve"> </w:t>
      </w:r>
      <w:r w:rsidRPr="00AA0AF3">
        <w:rPr>
          <w:szCs w:val="24"/>
        </w:rPr>
        <w:t>Авто</w:t>
      </w:r>
      <w:r w:rsidRPr="00AA0AF3">
        <w:rPr>
          <w:spacing w:val="-1"/>
          <w:szCs w:val="24"/>
        </w:rPr>
        <w:t>ма</w:t>
      </w:r>
      <w:r w:rsidRPr="00AA0AF3">
        <w:rPr>
          <w:szCs w:val="24"/>
        </w:rPr>
        <w:t xml:space="preserve">т, </w:t>
      </w:r>
      <w:r w:rsidRPr="00AA0AF3">
        <w:rPr>
          <w:spacing w:val="33"/>
          <w:szCs w:val="24"/>
        </w:rPr>
        <w:t xml:space="preserve"> </w:t>
      </w:r>
      <w:r w:rsidRPr="00AA0AF3">
        <w:rPr>
          <w:szCs w:val="24"/>
        </w:rPr>
        <w:t>об</w:t>
      </w:r>
      <w:r w:rsidRPr="00AA0AF3">
        <w:rPr>
          <w:spacing w:val="-1"/>
          <w:szCs w:val="24"/>
        </w:rPr>
        <w:t>ес</w:t>
      </w:r>
      <w:r w:rsidRPr="00AA0AF3">
        <w:rPr>
          <w:spacing w:val="1"/>
          <w:szCs w:val="24"/>
        </w:rPr>
        <w:t>п</w:t>
      </w:r>
      <w:r w:rsidRPr="00AA0AF3">
        <w:rPr>
          <w:spacing w:val="-1"/>
          <w:szCs w:val="24"/>
        </w:rPr>
        <w:t>еч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>в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ющ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 xml:space="preserve">й </w:t>
      </w:r>
      <w:r w:rsidRPr="00AA0AF3">
        <w:rPr>
          <w:spacing w:val="30"/>
          <w:szCs w:val="24"/>
        </w:rPr>
        <w:t xml:space="preserve"> </w:t>
      </w:r>
      <w:r w:rsidRPr="00AA0AF3">
        <w:rPr>
          <w:spacing w:val="-1"/>
          <w:szCs w:val="24"/>
        </w:rPr>
        <w:t>п</w:t>
      </w:r>
      <w:r w:rsidRPr="00AA0AF3">
        <w:rPr>
          <w:szCs w:val="24"/>
        </w:rPr>
        <w:t>р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обр</w:t>
      </w:r>
      <w:r w:rsidRPr="00AA0AF3">
        <w:rPr>
          <w:spacing w:val="-1"/>
          <w:szCs w:val="24"/>
        </w:rPr>
        <w:t>а</w:t>
      </w:r>
      <w:r w:rsidRPr="00AA0AF3">
        <w:rPr>
          <w:spacing w:val="1"/>
          <w:szCs w:val="24"/>
        </w:rPr>
        <w:t>з</w:t>
      </w:r>
      <w:r w:rsidRPr="00AA0AF3">
        <w:rPr>
          <w:szCs w:val="24"/>
        </w:rPr>
        <w:t>ов</w:t>
      </w:r>
      <w:r w:rsidRPr="00AA0AF3">
        <w:rPr>
          <w:spacing w:val="-1"/>
          <w:szCs w:val="24"/>
        </w:rPr>
        <w:t>а</w:t>
      </w:r>
      <w:r w:rsidRPr="00AA0AF3">
        <w:rPr>
          <w:spacing w:val="1"/>
          <w:szCs w:val="24"/>
        </w:rPr>
        <w:t>ни</w:t>
      </w:r>
      <w:r w:rsidRPr="00AA0AF3">
        <w:rPr>
          <w:szCs w:val="24"/>
        </w:rPr>
        <w:t xml:space="preserve">е </w:t>
      </w:r>
      <w:r w:rsidRPr="00AA0AF3">
        <w:rPr>
          <w:spacing w:val="27"/>
          <w:szCs w:val="24"/>
        </w:rPr>
        <w:t xml:space="preserve"> </w:t>
      </w:r>
      <w:r w:rsidRPr="00AA0AF3">
        <w:rPr>
          <w:spacing w:val="-1"/>
          <w:szCs w:val="24"/>
        </w:rPr>
        <w:t>п</w:t>
      </w:r>
      <w:r w:rsidRPr="00AA0AF3">
        <w:rPr>
          <w:szCs w:val="24"/>
        </w:rPr>
        <w:t xml:space="preserve">о </w:t>
      </w:r>
      <w:r w:rsidRPr="00AA0AF3">
        <w:rPr>
          <w:spacing w:val="36"/>
          <w:szCs w:val="24"/>
        </w:rPr>
        <w:t xml:space="preserve"> </w:t>
      </w:r>
      <w:r w:rsidRPr="00AA0AF3">
        <w:rPr>
          <w:spacing w:val="-2"/>
          <w:szCs w:val="24"/>
        </w:rPr>
        <w:t>о</w:t>
      </w:r>
      <w:r w:rsidRPr="00AA0AF3">
        <w:rPr>
          <w:spacing w:val="1"/>
          <w:szCs w:val="24"/>
        </w:rPr>
        <w:t>п</w:t>
      </w:r>
      <w:r w:rsidRPr="00AA0AF3">
        <w:rPr>
          <w:szCs w:val="24"/>
        </w:rPr>
        <w:t>р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д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л</w:t>
      </w:r>
      <w:r w:rsidRPr="00AA0AF3">
        <w:rPr>
          <w:spacing w:val="-1"/>
          <w:szCs w:val="24"/>
        </w:rPr>
        <w:t>е</w:t>
      </w:r>
      <w:r w:rsidRPr="00AA0AF3">
        <w:rPr>
          <w:spacing w:val="1"/>
          <w:szCs w:val="24"/>
        </w:rPr>
        <w:t>нн</w:t>
      </w:r>
      <w:r w:rsidRPr="00AA0AF3">
        <w:rPr>
          <w:szCs w:val="24"/>
        </w:rPr>
        <w:t xml:space="preserve">ым </w:t>
      </w:r>
      <w:r w:rsidRPr="00AA0AF3">
        <w:rPr>
          <w:spacing w:val="27"/>
          <w:szCs w:val="24"/>
        </w:rPr>
        <w:t xml:space="preserve"> </w:t>
      </w:r>
      <w:r w:rsidRPr="00AA0AF3">
        <w:rPr>
          <w:spacing w:val="1"/>
          <w:szCs w:val="24"/>
        </w:rPr>
        <w:t>п</w:t>
      </w:r>
      <w:r w:rsidRPr="00AA0AF3">
        <w:rPr>
          <w:szCs w:val="24"/>
        </w:rPr>
        <w:t>р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в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>л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 xml:space="preserve">м </w:t>
      </w:r>
      <w:r w:rsidRPr="00AA0AF3">
        <w:rPr>
          <w:spacing w:val="30"/>
          <w:szCs w:val="24"/>
        </w:rPr>
        <w:t xml:space="preserve"> </w:t>
      </w:r>
      <w:r w:rsidRPr="00AA0AF3">
        <w:rPr>
          <w:spacing w:val="1"/>
          <w:szCs w:val="24"/>
        </w:rPr>
        <w:t>п</w:t>
      </w:r>
      <w:r w:rsidRPr="00AA0AF3">
        <w:rPr>
          <w:szCs w:val="24"/>
        </w:rPr>
        <w:t>о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л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д</w:t>
      </w:r>
      <w:r w:rsidRPr="00AA0AF3">
        <w:rPr>
          <w:szCs w:val="24"/>
        </w:rPr>
        <w:t>о</w:t>
      </w:r>
      <w:r w:rsidRPr="00AA0AF3">
        <w:rPr>
          <w:szCs w:val="24"/>
        </w:rPr>
        <w:t>в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т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л</w:t>
      </w:r>
      <w:r w:rsidRPr="00AA0AF3">
        <w:rPr>
          <w:spacing w:val="1"/>
          <w:szCs w:val="24"/>
        </w:rPr>
        <w:t>ьн</w:t>
      </w:r>
      <w:r w:rsidRPr="00AA0AF3">
        <w:rPr>
          <w:szCs w:val="24"/>
        </w:rPr>
        <w:t>о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т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 xml:space="preserve">й </w:t>
      </w:r>
      <w:r w:rsidRPr="00AA0AF3">
        <w:rPr>
          <w:spacing w:val="28"/>
          <w:szCs w:val="24"/>
        </w:rPr>
        <w:t xml:space="preserve"> </w:t>
      </w:r>
      <w:r w:rsidRPr="00AA0AF3">
        <w:rPr>
          <w:spacing w:val="-1"/>
          <w:szCs w:val="24"/>
        </w:rPr>
        <w:t>с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м</w:t>
      </w:r>
      <w:r w:rsidRPr="00AA0AF3">
        <w:rPr>
          <w:szCs w:val="24"/>
        </w:rPr>
        <w:t xml:space="preserve">волов </w:t>
      </w:r>
      <w:r w:rsidRPr="00AA0AF3">
        <w:rPr>
          <w:spacing w:val="-2"/>
          <w:szCs w:val="24"/>
        </w:rPr>
        <w:t>в</w:t>
      </w:r>
      <w:r w:rsidRPr="00AA0AF3">
        <w:rPr>
          <w:spacing w:val="2"/>
          <w:szCs w:val="24"/>
        </w:rPr>
        <w:t>х</w:t>
      </w:r>
      <w:r w:rsidRPr="00AA0AF3">
        <w:rPr>
          <w:szCs w:val="24"/>
        </w:rPr>
        <w:t>о</w:t>
      </w:r>
      <w:r w:rsidRPr="00AA0AF3">
        <w:rPr>
          <w:spacing w:val="-2"/>
          <w:szCs w:val="24"/>
        </w:rPr>
        <w:t>д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ого</w:t>
      </w:r>
      <w:r w:rsidRPr="00AA0AF3">
        <w:rPr>
          <w:spacing w:val="-2"/>
          <w:szCs w:val="24"/>
        </w:rPr>
        <w:t xml:space="preserve"> 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лф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в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>та</w:t>
      </w:r>
      <w:r w:rsidRPr="00AA0AF3">
        <w:rPr>
          <w:spacing w:val="-4"/>
          <w:szCs w:val="24"/>
        </w:rPr>
        <w:t xml:space="preserve"> </w:t>
      </w:r>
      <w:r w:rsidRPr="00AA0AF3">
        <w:rPr>
          <w:szCs w:val="24"/>
        </w:rPr>
        <w:t>в вы</w:t>
      </w:r>
      <w:r w:rsidRPr="00AA0AF3">
        <w:rPr>
          <w:spacing w:val="2"/>
          <w:szCs w:val="24"/>
        </w:rPr>
        <w:t>х</w:t>
      </w:r>
      <w:r w:rsidRPr="00AA0AF3">
        <w:rPr>
          <w:spacing w:val="-2"/>
          <w:szCs w:val="24"/>
        </w:rPr>
        <w:t>о</w:t>
      </w:r>
      <w:r w:rsidRPr="00AA0AF3">
        <w:rPr>
          <w:szCs w:val="24"/>
        </w:rPr>
        <w:t>д</w:t>
      </w:r>
      <w:r w:rsidRPr="00AA0AF3">
        <w:rPr>
          <w:spacing w:val="1"/>
          <w:szCs w:val="24"/>
        </w:rPr>
        <w:t>н</w:t>
      </w:r>
      <w:r w:rsidRPr="00AA0AF3">
        <w:rPr>
          <w:spacing w:val="-4"/>
          <w:szCs w:val="24"/>
        </w:rPr>
        <w:t>у</w:t>
      </w:r>
      <w:r w:rsidRPr="00AA0AF3">
        <w:rPr>
          <w:szCs w:val="24"/>
        </w:rPr>
        <w:t>ю</w:t>
      </w:r>
      <w:r w:rsidRPr="00AA0AF3">
        <w:rPr>
          <w:spacing w:val="2"/>
          <w:szCs w:val="24"/>
        </w:rPr>
        <w:t xml:space="preserve"> </w:t>
      </w:r>
      <w:r w:rsidRPr="00AA0AF3">
        <w:rPr>
          <w:spacing w:val="-1"/>
          <w:szCs w:val="24"/>
        </w:rPr>
        <w:t>п</w:t>
      </w:r>
      <w:r w:rsidRPr="00AA0AF3">
        <w:rPr>
          <w:szCs w:val="24"/>
        </w:rPr>
        <w:t>о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л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дов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т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л</w:t>
      </w:r>
      <w:r w:rsidRPr="00AA0AF3">
        <w:rPr>
          <w:spacing w:val="1"/>
          <w:szCs w:val="24"/>
        </w:rPr>
        <w:t>ьн</w:t>
      </w:r>
      <w:r w:rsidRPr="00AA0AF3">
        <w:rPr>
          <w:szCs w:val="24"/>
        </w:rPr>
        <w:t>о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т</w:t>
      </w:r>
      <w:r w:rsidRPr="00AA0AF3">
        <w:rPr>
          <w:spacing w:val="1"/>
          <w:szCs w:val="24"/>
        </w:rPr>
        <w:t>ь</w:t>
      </w:r>
      <w:r w:rsidRPr="00AA0AF3">
        <w:rPr>
          <w:szCs w:val="24"/>
        </w:rPr>
        <w:t>,</w:t>
      </w:r>
      <w:r w:rsidRPr="00AA0AF3">
        <w:rPr>
          <w:spacing w:val="-8"/>
          <w:szCs w:val="24"/>
        </w:rPr>
        <w:t xml:space="preserve"> </w:t>
      </w:r>
      <w:r w:rsidRPr="00AA0AF3">
        <w:rPr>
          <w:spacing w:val="1"/>
          <w:szCs w:val="24"/>
        </w:rPr>
        <w:t>з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д</w:t>
      </w:r>
      <w:r w:rsidRPr="00AA0AF3">
        <w:rPr>
          <w:spacing w:val="-1"/>
          <w:szCs w:val="24"/>
        </w:rPr>
        <w:t>ае</w:t>
      </w:r>
      <w:r w:rsidRPr="00AA0AF3">
        <w:rPr>
          <w:szCs w:val="24"/>
        </w:rPr>
        <w:t>т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я</w:t>
      </w:r>
      <w:r w:rsidRPr="00AA0AF3">
        <w:rPr>
          <w:spacing w:val="-3"/>
          <w:szCs w:val="24"/>
        </w:rPr>
        <w:t xml:space="preserve"> </w:t>
      </w:r>
      <w:r w:rsidRPr="00AA0AF3">
        <w:rPr>
          <w:spacing w:val="-1"/>
          <w:szCs w:val="24"/>
        </w:rPr>
        <w:t>п</w:t>
      </w:r>
      <w:r w:rsidRPr="00AA0AF3">
        <w:rPr>
          <w:szCs w:val="24"/>
        </w:rPr>
        <w:t>ят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р</w:t>
      </w:r>
      <w:r w:rsidRPr="00AA0AF3">
        <w:rPr>
          <w:spacing w:val="1"/>
          <w:szCs w:val="24"/>
        </w:rPr>
        <w:t>к</w:t>
      </w:r>
      <w:r w:rsidRPr="00AA0AF3">
        <w:rPr>
          <w:szCs w:val="24"/>
        </w:rPr>
        <w:t>ой</w:t>
      </w:r>
      <w:r w:rsidRPr="00AA0AF3">
        <w:rPr>
          <w:spacing w:val="-4"/>
          <w:szCs w:val="24"/>
        </w:rPr>
        <w:t xml:space="preserve"> </w:t>
      </w:r>
      <w:r w:rsidRPr="00AA0AF3">
        <w:rPr>
          <w:spacing w:val="-1"/>
          <w:szCs w:val="24"/>
        </w:rPr>
        <w:t>к</w:t>
      </w:r>
      <w:r w:rsidRPr="00AA0AF3">
        <w:rPr>
          <w:szCs w:val="24"/>
        </w:rPr>
        <w:t>о</w:t>
      </w:r>
      <w:r w:rsidRPr="00AA0AF3">
        <w:rPr>
          <w:spacing w:val="-1"/>
          <w:szCs w:val="24"/>
        </w:rPr>
        <w:t>м</w:t>
      </w:r>
      <w:r w:rsidRPr="00AA0AF3">
        <w:rPr>
          <w:spacing w:val="1"/>
          <w:szCs w:val="24"/>
        </w:rPr>
        <w:t>п</w:t>
      </w:r>
      <w:r w:rsidRPr="00AA0AF3">
        <w:rPr>
          <w:spacing w:val="-2"/>
          <w:szCs w:val="24"/>
        </w:rPr>
        <w:t>о</w:t>
      </w:r>
      <w:r w:rsidRPr="00AA0AF3">
        <w:rPr>
          <w:spacing w:val="1"/>
          <w:szCs w:val="24"/>
        </w:rPr>
        <w:t>н</w:t>
      </w:r>
      <w:r w:rsidRPr="00AA0AF3">
        <w:rPr>
          <w:spacing w:val="-1"/>
          <w:szCs w:val="24"/>
        </w:rPr>
        <w:t>е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тов</w:t>
      </w:r>
      <w:r w:rsidRPr="00AA0AF3">
        <w:rPr>
          <w:spacing w:val="-4"/>
          <w:szCs w:val="24"/>
        </w:rPr>
        <w:t xml:space="preserve"> </w:t>
      </w:r>
      <w:r w:rsidRPr="00AA0AF3">
        <w:rPr>
          <w:spacing w:val="7"/>
          <w:szCs w:val="24"/>
        </w:rPr>
        <w:t>&lt;</w:t>
      </w:r>
      <w:r w:rsidRPr="00AA0AF3">
        <w:rPr>
          <w:spacing w:val="2"/>
          <w:szCs w:val="24"/>
        </w:rPr>
        <w:t>X</w:t>
      </w:r>
      <w:r w:rsidRPr="00AA0AF3">
        <w:rPr>
          <w:szCs w:val="24"/>
        </w:rPr>
        <w:t>,</w:t>
      </w:r>
      <w:r w:rsidRPr="00AA0AF3">
        <w:rPr>
          <w:spacing w:val="-1"/>
          <w:szCs w:val="24"/>
        </w:rPr>
        <w:t xml:space="preserve"> </w:t>
      </w:r>
      <w:r w:rsidRPr="00AA0AF3">
        <w:rPr>
          <w:szCs w:val="24"/>
        </w:rPr>
        <w:t xml:space="preserve">Y, </w:t>
      </w:r>
      <w:r w:rsidRPr="00AA0AF3">
        <w:rPr>
          <w:spacing w:val="2"/>
          <w:szCs w:val="24"/>
        </w:rPr>
        <w:t>Q</w:t>
      </w:r>
      <w:r w:rsidRPr="00AA0AF3">
        <w:rPr>
          <w:szCs w:val="24"/>
        </w:rPr>
        <w:t xml:space="preserve">, </w:t>
      </w:r>
      <w:r w:rsidRPr="00AA0AF3">
        <w:rPr>
          <w:spacing w:val="-4"/>
          <w:szCs w:val="24"/>
        </w:rPr>
        <w:t></w:t>
      </w:r>
      <w:r w:rsidRPr="00AA0AF3">
        <w:rPr>
          <w:szCs w:val="24"/>
        </w:rPr>
        <w:t>,</w:t>
      </w:r>
      <w:r w:rsidRPr="00AA0AF3">
        <w:rPr>
          <w:spacing w:val="-2"/>
          <w:szCs w:val="24"/>
        </w:rPr>
        <w:t xml:space="preserve"> </w:t>
      </w:r>
      <w:r w:rsidRPr="00AA0AF3">
        <w:rPr>
          <w:spacing w:val="-30"/>
          <w:szCs w:val="24"/>
        </w:rPr>
        <w:t></w:t>
      </w:r>
      <w:r w:rsidRPr="00AA0AF3">
        <w:rPr>
          <w:spacing w:val="-1"/>
          <w:szCs w:val="24"/>
        </w:rPr>
        <w:t>&gt;</w:t>
      </w:r>
      <w:r w:rsidRPr="00AA0AF3">
        <w:rPr>
          <w:szCs w:val="24"/>
        </w:rPr>
        <w:t>,</w:t>
      </w:r>
      <w:r w:rsidRPr="00AA0AF3">
        <w:rPr>
          <w:spacing w:val="-1"/>
          <w:szCs w:val="24"/>
        </w:rPr>
        <w:t xml:space="preserve"> </w:t>
      </w:r>
      <w:r w:rsidRPr="00AA0AF3">
        <w:rPr>
          <w:szCs w:val="24"/>
        </w:rPr>
        <w:t>где</w:t>
      </w:r>
      <w:r w:rsidRPr="00AA0AF3">
        <w:rPr>
          <w:spacing w:val="-2"/>
          <w:szCs w:val="24"/>
        </w:rPr>
        <w:t xml:space="preserve"> </w:t>
      </w:r>
      <w:r w:rsidRPr="00AA0AF3">
        <w:rPr>
          <w:szCs w:val="24"/>
        </w:rPr>
        <w:t>Y</w:t>
      </w:r>
      <w:r w:rsidRPr="00AA0AF3">
        <w:rPr>
          <w:spacing w:val="2"/>
          <w:szCs w:val="24"/>
        </w:rPr>
        <w:t xml:space="preserve"> </w:t>
      </w:r>
      <w:r w:rsidRPr="00AA0AF3">
        <w:rPr>
          <w:szCs w:val="24"/>
        </w:rPr>
        <w:t>–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pacing w:val="1"/>
          <w:szCs w:val="24"/>
        </w:rPr>
        <w:t>a</w:t>
      </w:r>
      <w:r w:rsidRPr="00AA0AF3">
        <w:rPr>
          <w:szCs w:val="24"/>
        </w:rPr>
        <w:t xml:space="preserve">) </w:t>
      </w:r>
      <w:r w:rsidRPr="00AA0AF3">
        <w:rPr>
          <w:spacing w:val="-2"/>
          <w:szCs w:val="24"/>
        </w:rPr>
        <w:t>в</w:t>
      </w:r>
      <w:r w:rsidRPr="00AA0AF3">
        <w:rPr>
          <w:spacing w:val="2"/>
          <w:szCs w:val="24"/>
        </w:rPr>
        <w:t>х</w:t>
      </w:r>
      <w:r w:rsidRPr="00AA0AF3">
        <w:rPr>
          <w:szCs w:val="24"/>
        </w:rPr>
        <w:t>о</w:t>
      </w:r>
      <w:r w:rsidRPr="00AA0AF3">
        <w:rPr>
          <w:spacing w:val="-2"/>
          <w:szCs w:val="24"/>
        </w:rPr>
        <w:t>д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ой</w:t>
      </w:r>
      <w:r w:rsidRPr="00AA0AF3">
        <w:rPr>
          <w:spacing w:val="-1"/>
          <w:szCs w:val="24"/>
        </w:rPr>
        <w:t xml:space="preserve"> а</w:t>
      </w:r>
      <w:r w:rsidRPr="00AA0AF3">
        <w:rPr>
          <w:szCs w:val="24"/>
        </w:rPr>
        <w:t>лф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в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>т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zCs w:val="24"/>
        </w:rPr>
        <w:t>b)</w:t>
      </w:r>
      <w:r w:rsidRPr="00AA0AF3">
        <w:rPr>
          <w:spacing w:val="-1"/>
          <w:szCs w:val="24"/>
        </w:rPr>
        <w:t xml:space="preserve"> </w:t>
      </w:r>
      <w:r w:rsidRPr="00AA0AF3">
        <w:rPr>
          <w:szCs w:val="24"/>
        </w:rPr>
        <w:t>вы</w:t>
      </w:r>
      <w:r w:rsidRPr="00AA0AF3">
        <w:rPr>
          <w:spacing w:val="2"/>
          <w:szCs w:val="24"/>
        </w:rPr>
        <w:t>х</w:t>
      </w:r>
      <w:r w:rsidRPr="00AA0AF3">
        <w:rPr>
          <w:spacing w:val="-2"/>
          <w:szCs w:val="24"/>
        </w:rPr>
        <w:t>о</w:t>
      </w:r>
      <w:r w:rsidRPr="00AA0AF3">
        <w:rPr>
          <w:szCs w:val="24"/>
        </w:rPr>
        <w:t>д</w:t>
      </w:r>
      <w:r w:rsidRPr="00AA0AF3">
        <w:rPr>
          <w:spacing w:val="1"/>
          <w:szCs w:val="24"/>
        </w:rPr>
        <w:t>н</w:t>
      </w:r>
      <w:r w:rsidRPr="00AA0AF3">
        <w:rPr>
          <w:spacing w:val="-2"/>
          <w:szCs w:val="24"/>
        </w:rPr>
        <w:t>о</w:t>
      </w:r>
      <w:r w:rsidRPr="00AA0AF3">
        <w:rPr>
          <w:szCs w:val="24"/>
        </w:rPr>
        <w:t>й</w:t>
      </w:r>
      <w:r w:rsidRPr="00AA0AF3">
        <w:rPr>
          <w:spacing w:val="-1"/>
          <w:szCs w:val="24"/>
        </w:rPr>
        <w:t xml:space="preserve"> а</w:t>
      </w:r>
      <w:r w:rsidRPr="00AA0AF3">
        <w:rPr>
          <w:szCs w:val="24"/>
        </w:rPr>
        <w:t>лф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в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>т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pacing w:val="1"/>
          <w:szCs w:val="24"/>
        </w:rPr>
        <w:t>c</w:t>
      </w:r>
      <w:r w:rsidRPr="00AA0AF3">
        <w:rPr>
          <w:szCs w:val="24"/>
        </w:rPr>
        <w:t>) ф</w:t>
      </w:r>
      <w:r w:rsidRPr="00AA0AF3">
        <w:rPr>
          <w:spacing w:val="-6"/>
          <w:szCs w:val="24"/>
        </w:rPr>
        <w:t>у</w:t>
      </w:r>
      <w:r w:rsidRPr="00AA0AF3">
        <w:rPr>
          <w:spacing w:val="1"/>
          <w:szCs w:val="24"/>
        </w:rPr>
        <w:t>нкци</w:t>
      </w:r>
      <w:r w:rsidRPr="00AA0AF3">
        <w:rPr>
          <w:szCs w:val="24"/>
        </w:rPr>
        <w:t>я</w:t>
      </w:r>
      <w:r w:rsidRPr="00AA0AF3">
        <w:rPr>
          <w:spacing w:val="-1"/>
          <w:szCs w:val="24"/>
        </w:rPr>
        <w:t xml:space="preserve"> пе</w:t>
      </w:r>
      <w:r w:rsidRPr="00AA0AF3">
        <w:rPr>
          <w:szCs w:val="24"/>
        </w:rPr>
        <w:t>р</w:t>
      </w:r>
      <w:r w:rsidRPr="00AA0AF3">
        <w:rPr>
          <w:spacing w:val="-1"/>
          <w:szCs w:val="24"/>
        </w:rPr>
        <w:t>е</w:t>
      </w:r>
      <w:r w:rsidRPr="00AA0AF3">
        <w:rPr>
          <w:spacing w:val="2"/>
          <w:szCs w:val="24"/>
        </w:rPr>
        <w:t>х</w:t>
      </w:r>
      <w:r w:rsidRPr="00AA0AF3">
        <w:rPr>
          <w:szCs w:val="24"/>
        </w:rPr>
        <w:t>одов d)</w:t>
      </w:r>
      <w:r w:rsidRPr="00AA0AF3">
        <w:rPr>
          <w:spacing w:val="-1"/>
          <w:szCs w:val="24"/>
        </w:rPr>
        <w:t xml:space="preserve"> </w:t>
      </w:r>
      <w:r w:rsidRPr="00AA0AF3">
        <w:rPr>
          <w:spacing w:val="2"/>
          <w:szCs w:val="24"/>
        </w:rPr>
        <w:t>ф</w:t>
      </w:r>
      <w:r w:rsidRPr="00AA0AF3">
        <w:rPr>
          <w:spacing w:val="-6"/>
          <w:szCs w:val="24"/>
        </w:rPr>
        <w:t>у</w:t>
      </w:r>
      <w:r w:rsidRPr="00AA0AF3">
        <w:rPr>
          <w:spacing w:val="1"/>
          <w:szCs w:val="24"/>
        </w:rPr>
        <w:t>нкци</w:t>
      </w:r>
      <w:r w:rsidRPr="00AA0AF3">
        <w:rPr>
          <w:szCs w:val="24"/>
        </w:rPr>
        <w:t>я</w:t>
      </w:r>
      <w:r w:rsidRPr="00AA0AF3">
        <w:rPr>
          <w:spacing w:val="-3"/>
          <w:szCs w:val="24"/>
        </w:rPr>
        <w:t xml:space="preserve"> </w:t>
      </w:r>
      <w:r w:rsidR="00AB13E4" w:rsidRPr="00AA0AF3">
        <w:rPr>
          <w:szCs w:val="24"/>
        </w:rPr>
        <w:t>выходов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pacing w:val="-1"/>
          <w:szCs w:val="24"/>
        </w:rPr>
      </w:pPr>
      <w:r w:rsidRPr="00AA0AF3">
        <w:rPr>
          <w:szCs w:val="24"/>
        </w:rPr>
        <w:t>17. Авто</w:t>
      </w:r>
      <w:r w:rsidRPr="00AA0AF3">
        <w:rPr>
          <w:spacing w:val="-1"/>
          <w:szCs w:val="24"/>
        </w:rPr>
        <w:t>ма</w:t>
      </w:r>
      <w:r w:rsidRPr="00AA0AF3">
        <w:rPr>
          <w:szCs w:val="24"/>
        </w:rPr>
        <w:t>т</w:t>
      </w:r>
      <w:r w:rsidRPr="00AA0AF3">
        <w:rPr>
          <w:spacing w:val="-3"/>
          <w:szCs w:val="24"/>
        </w:rPr>
        <w:t xml:space="preserve"> </w:t>
      </w:r>
      <w:r w:rsidRPr="00AA0AF3">
        <w:rPr>
          <w:szCs w:val="24"/>
        </w:rPr>
        <w:t>б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з</w:t>
      </w:r>
      <w:r w:rsidRPr="00AA0AF3">
        <w:rPr>
          <w:spacing w:val="-1"/>
          <w:szCs w:val="24"/>
        </w:rPr>
        <w:t xml:space="preserve"> </w:t>
      </w:r>
      <w:r w:rsidRPr="00AA0AF3">
        <w:rPr>
          <w:spacing w:val="1"/>
          <w:szCs w:val="24"/>
        </w:rPr>
        <w:t>п</w:t>
      </w:r>
      <w:r w:rsidRPr="00AA0AF3">
        <w:rPr>
          <w:spacing w:val="-1"/>
          <w:szCs w:val="24"/>
        </w:rPr>
        <w:t>ам</w:t>
      </w:r>
      <w:r w:rsidRPr="00AA0AF3">
        <w:rPr>
          <w:szCs w:val="24"/>
        </w:rPr>
        <w:t>я</w:t>
      </w:r>
      <w:r w:rsidRPr="00AA0AF3">
        <w:rPr>
          <w:spacing w:val="-2"/>
          <w:szCs w:val="24"/>
        </w:rPr>
        <w:t>т</w:t>
      </w:r>
      <w:r w:rsidRPr="00AA0AF3">
        <w:rPr>
          <w:szCs w:val="24"/>
        </w:rPr>
        <w:t>и</w:t>
      </w:r>
      <w:r w:rsidRPr="00AA0AF3">
        <w:rPr>
          <w:spacing w:val="-3"/>
          <w:szCs w:val="24"/>
        </w:rPr>
        <w:t xml:space="preserve"> </w:t>
      </w:r>
      <w:r w:rsidRPr="00AA0AF3">
        <w:rPr>
          <w:spacing w:val="1"/>
          <w:szCs w:val="24"/>
        </w:rPr>
        <w:t>з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д</w:t>
      </w:r>
      <w:r w:rsidRPr="00AA0AF3">
        <w:rPr>
          <w:spacing w:val="-1"/>
          <w:szCs w:val="24"/>
        </w:rPr>
        <w:t>ае</w:t>
      </w:r>
      <w:r w:rsidRPr="00AA0AF3">
        <w:rPr>
          <w:szCs w:val="24"/>
        </w:rPr>
        <w:t>т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я</w:t>
      </w:r>
      <w:r w:rsidRPr="00AA0AF3">
        <w:rPr>
          <w:spacing w:val="-3"/>
          <w:szCs w:val="24"/>
        </w:rPr>
        <w:t xml:space="preserve"> </w:t>
      </w:r>
      <w:r w:rsidRPr="00AA0AF3">
        <w:rPr>
          <w:szCs w:val="24"/>
        </w:rPr>
        <w:t>тр</w:t>
      </w:r>
      <w:r w:rsidRPr="00AA0AF3">
        <w:rPr>
          <w:spacing w:val="-2"/>
          <w:szCs w:val="24"/>
        </w:rPr>
        <w:t>о</w:t>
      </w:r>
      <w:r w:rsidRPr="00AA0AF3">
        <w:rPr>
          <w:spacing w:val="1"/>
          <w:szCs w:val="24"/>
        </w:rPr>
        <w:t>йк</w:t>
      </w:r>
      <w:r w:rsidRPr="00AA0AF3">
        <w:rPr>
          <w:spacing w:val="-2"/>
          <w:szCs w:val="24"/>
        </w:rPr>
        <w:t>о</w:t>
      </w:r>
      <w:r w:rsidRPr="00AA0AF3">
        <w:rPr>
          <w:szCs w:val="24"/>
        </w:rPr>
        <w:t>й</w:t>
      </w:r>
      <w:r w:rsidRPr="00AA0AF3">
        <w:rPr>
          <w:spacing w:val="1"/>
          <w:szCs w:val="24"/>
        </w:rPr>
        <w:t xml:space="preserve"> к</w:t>
      </w:r>
      <w:r w:rsidRPr="00AA0AF3">
        <w:rPr>
          <w:szCs w:val="24"/>
        </w:rPr>
        <w:t>о</w:t>
      </w:r>
      <w:r w:rsidRPr="00AA0AF3">
        <w:rPr>
          <w:spacing w:val="-1"/>
          <w:szCs w:val="24"/>
        </w:rPr>
        <w:t>м</w:t>
      </w:r>
      <w:r w:rsidRPr="00AA0AF3">
        <w:rPr>
          <w:spacing w:val="1"/>
          <w:szCs w:val="24"/>
        </w:rPr>
        <w:t>п</w:t>
      </w:r>
      <w:r w:rsidRPr="00AA0AF3">
        <w:rPr>
          <w:spacing w:val="-2"/>
          <w:szCs w:val="24"/>
        </w:rPr>
        <w:t>о</w:t>
      </w:r>
      <w:r w:rsidRPr="00AA0AF3">
        <w:rPr>
          <w:spacing w:val="1"/>
          <w:szCs w:val="24"/>
        </w:rPr>
        <w:t>н</w:t>
      </w:r>
      <w:r w:rsidRPr="00AA0AF3">
        <w:rPr>
          <w:spacing w:val="-1"/>
          <w:szCs w:val="24"/>
        </w:rPr>
        <w:t>е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тов</w:t>
      </w:r>
      <w:r w:rsidRPr="00AA0AF3">
        <w:rPr>
          <w:spacing w:val="-4"/>
          <w:szCs w:val="24"/>
        </w:rPr>
        <w:t xml:space="preserve"> 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  <w:lang w:val="en-US"/>
        </w:rPr>
      </w:pPr>
      <w:r w:rsidRPr="00AA0AF3">
        <w:rPr>
          <w:spacing w:val="-1"/>
          <w:szCs w:val="24"/>
          <w:lang w:val="en-US"/>
        </w:rPr>
        <w:t>a</w:t>
      </w:r>
      <w:r w:rsidRPr="00AA0AF3">
        <w:rPr>
          <w:szCs w:val="24"/>
          <w:lang w:val="en-US"/>
        </w:rPr>
        <w:t xml:space="preserve">) </w:t>
      </w:r>
      <w:r w:rsidRPr="00AA0AF3">
        <w:rPr>
          <w:spacing w:val="-1"/>
          <w:szCs w:val="24"/>
          <w:lang w:val="en-US"/>
        </w:rPr>
        <w:t>&lt;</w:t>
      </w:r>
      <w:r w:rsidRPr="00AA0AF3">
        <w:rPr>
          <w:szCs w:val="24"/>
          <w:lang w:val="en-US"/>
        </w:rPr>
        <w:t>X,</w:t>
      </w:r>
      <w:r w:rsidRPr="00AA0AF3">
        <w:rPr>
          <w:spacing w:val="-1"/>
          <w:szCs w:val="24"/>
          <w:lang w:val="en-US"/>
        </w:rPr>
        <w:t xml:space="preserve"> </w:t>
      </w:r>
      <w:r w:rsidRPr="00AA0AF3">
        <w:rPr>
          <w:szCs w:val="24"/>
          <w:lang w:val="en-US"/>
        </w:rPr>
        <w:t>Y, Q&gt;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  <w:lang w:val="en-US"/>
        </w:rPr>
      </w:pPr>
      <w:r w:rsidRPr="00AA0AF3">
        <w:rPr>
          <w:szCs w:val="24"/>
          <w:lang w:val="en-US"/>
        </w:rPr>
        <w:t>b)</w:t>
      </w:r>
      <w:r w:rsidRPr="00AA0AF3">
        <w:rPr>
          <w:spacing w:val="-1"/>
          <w:szCs w:val="24"/>
          <w:lang w:val="en-US"/>
        </w:rPr>
        <w:t xml:space="preserve"> &lt;</w:t>
      </w:r>
      <w:r w:rsidRPr="00AA0AF3">
        <w:rPr>
          <w:szCs w:val="24"/>
          <w:lang w:val="en-US"/>
        </w:rPr>
        <w:t>X,</w:t>
      </w:r>
      <w:r w:rsidRPr="00AA0AF3">
        <w:rPr>
          <w:spacing w:val="1"/>
          <w:szCs w:val="24"/>
          <w:lang w:val="en-US"/>
        </w:rPr>
        <w:t xml:space="preserve"> </w:t>
      </w:r>
      <w:r w:rsidRPr="00AA0AF3">
        <w:rPr>
          <w:szCs w:val="24"/>
          <w:lang w:val="en-US"/>
        </w:rPr>
        <w:t>Y,</w:t>
      </w:r>
      <w:r w:rsidRPr="00AA0AF3">
        <w:rPr>
          <w:spacing w:val="2"/>
          <w:szCs w:val="24"/>
          <w:lang w:val="en-US"/>
        </w:rPr>
        <w:t xml:space="preserve"> </w:t>
      </w:r>
      <w:r w:rsidRPr="00AA0AF3">
        <w:rPr>
          <w:szCs w:val="24"/>
          <w:lang w:val="en-US"/>
        </w:rPr>
        <w:t></w:t>
      </w:r>
      <w:r w:rsidRPr="00AA0AF3">
        <w:rPr>
          <w:spacing w:val="-6"/>
          <w:szCs w:val="24"/>
          <w:lang w:val="en-US"/>
        </w:rPr>
        <w:t xml:space="preserve"> </w:t>
      </w:r>
      <w:r w:rsidRPr="00AA0AF3">
        <w:rPr>
          <w:szCs w:val="24"/>
          <w:lang w:val="en-US"/>
        </w:rPr>
        <w:t xml:space="preserve">&gt; </w:t>
      </w:r>
      <w:r w:rsidRPr="00AA0AF3">
        <w:rPr>
          <w:spacing w:val="-1"/>
          <w:szCs w:val="24"/>
          <w:lang w:val="en-US"/>
        </w:rPr>
        <w:t>c</w:t>
      </w:r>
      <w:r w:rsidRPr="00AA0AF3">
        <w:rPr>
          <w:szCs w:val="24"/>
          <w:lang w:val="en-US"/>
        </w:rPr>
        <w:t xml:space="preserve">) </w:t>
      </w:r>
      <w:r w:rsidRPr="00AA0AF3">
        <w:rPr>
          <w:spacing w:val="-1"/>
          <w:szCs w:val="24"/>
          <w:lang w:val="en-US"/>
        </w:rPr>
        <w:t>&lt;</w:t>
      </w:r>
      <w:r w:rsidRPr="00AA0AF3">
        <w:rPr>
          <w:szCs w:val="24"/>
          <w:lang w:val="en-US"/>
        </w:rPr>
        <w:t>X,</w:t>
      </w:r>
      <w:r w:rsidRPr="00AA0AF3">
        <w:rPr>
          <w:spacing w:val="-1"/>
          <w:szCs w:val="24"/>
          <w:lang w:val="en-US"/>
        </w:rPr>
        <w:t xml:space="preserve"> </w:t>
      </w:r>
      <w:r w:rsidRPr="00AA0AF3">
        <w:rPr>
          <w:szCs w:val="24"/>
          <w:lang w:val="en-US"/>
        </w:rPr>
        <w:t>Y,</w:t>
      </w:r>
      <w:r w:rsidRPr="00AA0AF3">
        <w:rPr>
          <w:spacing w:val="2"/>
          <w:szCs w:val="24"/>
          <w:lang w:val="en-US"/>
        </w:rPr>
        <w:t xml:space="preserve"> </w:t>
      </w:r>
      <w:r w:rsidRPr="00AA0AF3">
        <w:rPr>
          <w:spacing w:val="-30"/>
          <w:szCs w:val="24"/>
        </w:rPr>
        <w:t></w:t>
      </w:r>
      <w:r w:rsidRPr="00AA0AF3">
        <w:rPr>
          <w:szCs w:val="24"/>
          <w:lang w:val="en-US"/>
        </w:rPr>
        <w:t>&gt; d)</w:t>
      </w:r>
      <w:r w:rsidRPr="00AA0AF3">
        <w:rPr>
          <w:spacing w:val="-1"/>
          <w:szCs w:val="24"/>
          <w:lang w:val="en-US"/>
        </w:rPr>
        <w:t xml:space="preserve"> </w:t>
      </w:r>
      <w:r w:rsidRPr="00AA0AF3">
        <w:rPr>
          <w:spacing w:val="1"/>
          <w:szCs w:val="24"/>
          <w:lang w:val="en-US"/>
        </w:rPr>
        <w:t>&lt;</w:t>
      </w:r>
      <w:r w:rsidRPr="00AA0AF3">
        <w:rPr>
          <w:spacing w:val="2"/>
          <w:szCs w:val="24"/>
          <w:lang w:val="en-US"/>
        </w:rPr>
        <w:t>Q</w:t>
      </w:r>
      <w:r w:rsidRPr="00AA0AF3">
        <w:rPr>
          <w:szCs w:val="24"/>
          <w:lang w:val="en-US"/>
        </w:rPr>
        <w:t>,</w:t>
      </w:r>
      <w:r w:rsidRPr="00AA0AF3">
        <w:rPr>
          <w:spacing w:val="-1"/>
          <w:szCs w:val="24"/>
          <w:lang w:val="en-US"/>
        </w:rPr>
        <w:t xml:space="preserve"> </w:t>
      </w:r>
      <w:r w:rsidRPr="00AA0AF3">
        <w:rPr>
          <w:spacing w:val="-4"/>
          <w:szCs w:val="24"/>
        </w:rPr>
        <w:t></w:t>
      </w:r>
      <w:r w:rsidRPr="00AA0AF3">
        <w:rPr>
          <w:szCs w:val="24"/>
          <w:lang w:val="en-US"/>
        </w:rPr>
        <w:t>,</w:t>
      </w:r>
      <w:r w:rsidRPr="00AA0AF3">
        <w:rPr>
          <w:spacing w:val="-2"/>
          <w:szCs w:val="24"/>
          <w:lang w:val="en-US"/>
        </w:rPr>
        <w:t xml:space="preserve"> </w:t>
      </w:r>
      <w:r w:rsidRPr="00AA0AF3">
        <w:rPr>
          <w:spacing w:val="-30"/>
          <w:szCs w:val="24"/>
        </w:rPr>
        <w:t></w:t>
      </w:r>
      <w:r w:rsidR="00AB13E4" w:rsidRPr="00AA0AF3">
        <w:rPr>
          <w:szCs w:val="24"/>
          <w:lang w:val="en-US"/>
        </w:rPr>
        <w:t>&gt;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pacing w:val="-3"/>
          <w:szCs w:val="24"/>
        </w:rPr>
      </w:pPr>
      <w:r w:rsidRPr="00AA0AF3">
        <w:rPr>
          <w:szCs w:val="24"/>
        </w:rPr>
        <w:t xml:space="preserve">18. </w:t>
      </w:r>
      <w:r w:rsidRPr="00AA0AF3">
        <w:rPr>
          <w:spacing w:val="-1"/>
          <w:szCs w:val="24"/>
        </w:rPr>
        <w:t>С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т</w:t>
      </w:r>
      <w:r w:rsidRPr="00AA0AF3">
        <w:rPr>
          <w:spacing w:val="-1"/>
          <w:szCs w:val="24"/>
        </w:rPr>
        <w:t>ем</w:t>
      </w:r>
      <w:r w:rsidRPr="00AA0AF3">
        <w:rPr>
          <w:szCs w:val="24"/>
        </w:rPr>
        <w:t>а</w:t>
      </w:r>
      <w:r w:rsidRPr="00AA0AF3">
        <w:rPr>
          <w:spacing w:val="-4"/>
          <w:szCs w:val="24"/>
        </w:rPr>
        <w:t xml:space="preserve"> </w:t>
      </w:r>
      <w:r w:rsidRPr="00AA0AF3">
        <w:rPr>
          <w:spacing w:val="1"/>
          <w:szCs w:val="24"/>
        </w:rPr>
        <w:t>к</w:t>
      </w:r>
      <w:r w:rsidRPr="00AA0AF3">
        <w:rPr>
          <w:spacing w:val="-1"/>
          <w:szCs w:val="24"/>
        </w:rPr>
        <w:t>а</w:t>
      </w:r>
      <w:r w:rsidRPr="00AA0AF3">
        <w:rPr>
          <w:spacing w:val="1"/>
          <w:szCs w:val="24"/>
        </w:rPr>
        <w:t>н</w:t>
      </w:r>
      <w:r w:rsidRPr="00AA0AF3">
        <w:rPr>
          <w:spacing w:val="-2"/>
          <w:szCs w:val="24"/>
        </w:rPr>
        <w:t>о</w:t>
      </w:r>
      <w:r w:rsidRPr="00AA0AF3">
        <w:rPr>
          <w:spacing w:val="1"/>
          <w:szCs w:val="24"/>
        </w:rPr>
        <w:t>ни</w:t>
      </w:r>
      <w:r w:rsidRPr="00AA0AF3">
        <w:rPr>
          <w:spacing w:val="-1"/>
          <w:szCs w:val="24"/>
        </w:rPr>
        <w:t>чес</w:t>
      </w:r>
      <w:r w:rsidRPr="00AA0AF3">
        <w:rPr>
          <w:spacing w:val="1"/>
          <w:szCs w:val="24"/>
        </w:rPr>
        <w:t>к</w:t>
      </w:r>
      <w:r w:rsidRPr="00AA0AF3">
        <w:rPr>
          <w:spacing w:val="-1"/>
          <w:szCs w:val="24"/>
        </w:rPr>
        <w:t>и</w:t>
      </w:r>
      <w:r w:rsidRPr="00AA0AF3">
        <w:rPr>
          <w:szCs w:val="24"/>
        </w:rPr>
        <w:t>х</w:t>
      </w:r>
      <w:r w:rsidRPr="00AA0AF3">
        <w:rPr>
          <w:spacing w:val="-4"/>
          <w:szCs w:val="24"/>
        </w:rPr>
        <w:t xml:space="preserve"> </w:t>
      </w:r>
      <w:r w:rsidRPr="00AA0AF3">
        <w:rPr>
          <w:spacing w:val="-6"/>
          <w:szCs w:val="24"/>
        </w:rPr>
        <w:t>у</w:t>
      </w:r>
      <w:r w:rsidRPr="00AA0AF3">
        <w:rPr>
          <w:spacing w:val="2"/>
          <w:szCs w:val="24"/>
        </w:rPr>
        <w:t>р</w:t>
      </w:r>
      <w:r w:rsidRPr="00AA0AF3">
        <w:rPr>
          <w:spacing w:val="-1"/>
          <w:szCs w:val="24"/>
        </w:rPr>
        <w:t>а</w:t>
      </w:r>
      <w:r w:rsidRPr="00AA0AF3">
        <w:rPr>
          <w:spacing w:val="1"/>
          <w:szCs w:val="24"/>
        </w:rPr>
        <w:t>вн</w:t>
      </w:r>
      <w:r w:rsidRPr="00AA0AF3">
        <w:rPr>
          <w:spacing w:val="-1"/>
          <w:szCs w:val="24"/>
        </w:rPr>
        <w:t>е</w:t>
      </w:r>
      <w:r w:rsidRPr="00AA0AF3">
        <w:rPr>
          <w:spacing w:val="1"/>
          <w:szCs w:val="24"/>
        </w:rPr>
        <w:t>ни</w:t>
      </w:r>
      <w:r w:rsidRPr="00AA0AF3">
        <w:rPr>
          <w:szCs w:val="24"/>
        </w:rPr>
        <w:t>й</w:t>
      </w:r>
      <w:r w:rsidRPr="00AA0AF3">
        <w:rPr>
          <w:spacing w:val="-1"/>
          <w:szCs w:val="24"/>
        </w:rPr>
        <w:t xml:space="preserve"> </w:t>
      </w:r>
      <w:r w:rsidRPr="00AA0AF3">
        <w:rPr>
          <w:spacing w:val="1"/>
          <w:szCs w:val="24"/>
        </w:rPr>
        <w:t>к</w:t>
      </w:r>
      <w:r w:rsidRPr="00AA0AF3">
        <w:rPr>
          <w:spacing w:val="-2"/>
          <w:szCs w:val="24"/>
        </w:rPr>
        <w:t>о</w:t>
      </w:r>
      <w:r w:rsidRPr="00AA0AF3">
        <w:rPr>
          <w:spacing w:val="1"/>
          <w:szCs w:val="24"/>
        </w:rPr>
        <w:t>н</w:t>
      </w:r>
      <w:r w:rsidRPr="00AA0AF3">
        <w:rPr>
          <w:spacing w:val="-1"/>
          <w:szCs w:val="24"/>
        </w:rPr>
        <w:t>еч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ого</w:t>
      </w:r>
      <w:r w:rsidRPr="00AA0AF3">
        <w:rPr>
          <w:spacing w:val="-3"/>
          <w:szCs w:val="24"/>
        </w:rPr>
        <w:t xml:space="preserve"> 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вто</w:t>
      </w:r>
      <w:r w:rsidRPr="00AA0AF3">
        <w:rPr>
          <w:spacing w:val="-1"/>
          <w:szCs w:val="24"/>
        </w:rPr>
        <w:t>ма</w:t>
      </w:r>
      <w:r w:rsidRPr="00AA0AF3">
        <w:rPr>
          <w:szCs w:val="24"/>
        </w:rPr>
        <w:t>та</w:t>
      </w:r>
      <w:r w:rsidRPr="00AA0AF3">
        <w:rPr>
          <w:spacing w:val="-4"/>
          <w:szCs w:val="24"/>
        </w:rPr>
        <w:t xml:space="preserve"> 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о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то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>т</w:t>
      </w:r>
      <w:r w:rsidRPr="00AA0AF3">
        <w:rPr>
          <w:spacing w:val="-3"/>
          <w:szCs w:val="24"/>
        </w:rPr>
        <w:t xml:space="preserve"> 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>з</w:t>
      </w:r>
      <w:r w:rsidRPr="00AA0AF3">
        <w:rPr>
          <w:spacing w:val="-1"/>
          <w:szCs w:val="24"/>
        </w:rPr>
        <w:t xml:space="preserve"> </w:t>
      </w:r>
      <w:r w:rsidRPr="00AA0AF3">
        <w:rPr>
          <w:szCs w:val="24"/>
        </w:rPr>
        <w:t xml:space="preserve">… </w:t>
      </w:r>
      <w:r w:rsidRPr="00AA0AF3">
        <w:rPr>
          <w:spacing w:val="-4"/>
          <w:szCs w:val="24"/>
        </w:rPr>
        <w:t>у</w:t>
      </w:r>
      <w:r w:rsidRPr="00AA0AF3">
        <w:rPr>
          <w:szCs w:val="24"/>
        </w:rPr>
        <w:t>р</w:t>
      </w:r>
      <w:r w:rsidRPr="00AA0AF3">
        <w:rPr>
          <w:spacing w:val="1"/>
          <w:szCs w:val="24"/>
        </w:rPr>
        <w:t>а</w:t>
      </w:r>
      <w:r w:rsidRPr="00AA0AF3">
        <w:rPr>
          <w:szCs w:val="24"/>
        </w:rPr>
        <w:t>в</w:t>
      </w:r>
      <w:r w:rsidRPr="00AA0AF3">
        <w:rPr>
          <w:spacing w:val="1"/>
          <w:szCs w:val="24"/>
        </w:rPr>
        <w:t>н</w:t>
      </w:r>
      <w:r w:rsidRPr="00AA0AF3">
        <w:rPr>
          <w:spacing w:val="-1"/>
          <w:szCs w:val="24"/>
        </w:rPr>
        <w:t>е</w:t>
      </w:r>
      <w:r w:rsidRPr="00AA0AF3">
        <w:rPr>
          <w:spacing w:val="1"/>
          <w:szCs w:val="24"/>
        </w:rPr>
        <w:t>ни</w:t>
      </w:r>
      <w:r w:rsidRPr="00AA0AF3">
        <w:rPr>
          <w:szCs w:val="24"/>
        </w:rPr>
        <w:t>й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pacing w:val="-3"/>
          <w:szCs w:val="24"/>
        </w:rPr>
        <w:t xml:space="preserve"> </w:t>
      </w:r>
      <w:r w:rsidRPr="00AA0AF3">
        <w:rPr>
          <w:spacing w:val="1"/>
          <w:szCs w:val="24"/>
        </w:rPr>
        <w:t>a</w:t>
      </w:r>
      <w:r w:rsidRPr="00AA0AF3">
        <w:rPr>
          <w:szCs w:val="24"/>
        </w:rPr>
        <w:t>) 2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zCs w:val="24"/>
        </w:rPr>
        <w:t>b)</w:t>
      </w:r>
      <w:r w:rsidRPr="00AA0AF3">
        <w:rPr>
          <w:spacing w:val="-1"/>
          <w:szCs w:val="24"/>
        </w:rPr>
        <w:t xml:space="preserve"> </w:t>
      </w:r>
      <w:r w:rsidRPr="00AA0AF3">
        <w:rPr>
          <w:szCs w:val="24"/>
        </w:rPr>
        <w:t>3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pacing w:val="1"/>
          <w:szCs w:val="24"/>
        </w:rPr>
        <w:t>c</w:t>
      </w:r>
      <w:r w:rsidRPr="00AA0AF3">
        <w:rPr>
          <w:szCs w:val="24"/>
        </w:rPr>
        <w:t>) 4 d)</w:t>
      </w:r>
      <w:r w:rsidRPr="00AA0AF3">
        <w:rPr>
          <w:spacing w:val="-1"/>
          <w:szCs w:val="24"/>
        </w:rPr>
        <w:t xml:space="preserve"> </w:t>
      </w:r>
      <w:r w:rsidRPr="00AA0AF3">
        <w:rPr>
          <w:szCs w:val="24"/>
        </w:rPr>
        <w:t>5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pacing w:val="-2"/>
          <w:szCs w:val="24"/>
        </w:rPr>
      </w:pPr>
      <w:r w:rsidRPr="00AA0AF3">
        <w:rPr>
          <w:szCs w:val="24"/>
        </w:rPr>
        <w:t>19. Эл</w:t>
      </w:r>
      <w:r w:rsidRPr="00AA0AF3">
        <w:rPr>
          <w:spacing w:val="-1"/>
          <w:szCs w:val="24"/>
        </w:rPr>
        <w:t>еме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т</w:t>
      </w:r>
      <w:r w:rsidRPr="00AA0AF3">
        <w:rPr>
          <w:spacing w:val="-2"/>
          <w:szCs w:val="24"/>
        </w:rPr>
        <w:t xml:space="preserve"> </w:t>
      </w:r>
      <w:r w:rsidRPr="00AA0AF3">
        <w:rPr>
          <w:spacing w:val="1"/>
          <w:szCs w:val="24"/>
        </w:rPr>
        <w:t>з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д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рж</w:t>
      </w:r>
      <w:r w:rsidRPr="00AA0AF3">
        <w:rPr>
          <w:spacing w:val="-1"/>
          <w:szCs w:val="24"/>
        </w:rPr>
        <w:t>к</w:t>
      </w:r>
      <w:r w:rsidRPr="00AA0AF3">
        <w:rPr>
          <w:szCs w:val="24"/>
        </w:rPr>
        <w:t>и</w:t>
      </w:r>
      <w:r w:rsidRPr="00AA0AF3">
        <w:rPr>
          <w:spacing w:val="-5"/>
          <w:szCs w:val="24"/>
        </w:rPr>
        <w:t xml:space="preserve"> 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мее</w:t>
      </w:r>
      <w:r w:rsidRPr="00AA0AF3">
        <w:rPr>
          <w:szCs w:val="24"/>
        </w:rPr>
        <w:t>т</w:t>
      </w:r>
      <w:r w:rsidRPr="00AA0AF3">
        <w:rPr>
          <w:spacing w:val="-1"/>
          <w:szCs w:val="24"/>
        </w:rPr>
        <w:t xml:space="preserve"> </w:t>
      </w:r>
      <w:r w:rsidRPr="00AA0AF3">
        <w:rPr>
          <w:szCs w:val="24"/>
        </w:rPr>
        <w:t>ф</w:t>
      </w:r>
      <w:r w:rsidRPr="00AA0AF3">
        <w:rPr>
          <w:spacing w:val="-6"/>
          <w:szCs w:val="24"/>
        </w:rPr>
        <w:t>у</w:t>
      </w:r>
      <w:r w:rsidRPr="00AA0AF3">
        <w:rPr>
          <w:spacing w:val="1"/>
          <w:szCs w:val="24"/>
        </w:rPr>
        <w:t>нкци</w:t>
      </w:r>
      <w:r w:rsidRPr="00AA0AF3">
        <w:rPr>
          <w:szCs w:val="24"/>
        </w:rPr>
        <w:t>ю вы</w:t>
      </w:r>
      <w:r w:rsidRPr="00AA0AF3">
        <w:rPr>
          <w:spacing w:val="2"/>
          <w:szCs w:val="24"/>
        </w:rPr>
        <w:t>х</w:t>
      </w:r>
      <w:r w:rsidRPr="00AA0AF3">
        <w:rPr>
          <w:szCs w:val="24"/>
        </w:rPr>
        <w:t>ода</w:t>
      </w:r>
      <w:r w:rsidRPr="00AA0AF3">
        <w:rPr>
          <w:spacing w:val="-5"/>
          <w:szCs w:val="24"/>
        </w:rPr>
        <w:t xml:space="preserve"> </w:t>
      </w:r>
      <w:r w:rsidRPr="00AA0AF3">
        <w:rPr>
          <w:szCs w:val="24"/>
        </w:rPr>
        <w:t>в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>да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  <w:lang w:val="en-US"/>
        </w:rPr>
      </w:pPr>
      <w:r w:rsidRPr="00AA0AF3">
        <w:rPr>
          <w:spacing w:val="-2"/>
          <w:szCs w:val="24"/>
        </w:rPr>
        <w:t xml:space="preserve"> </w:t>
      </w:r>
      <w:r w:rsidRPr="00AA0AF3">
        <w:rPr>
          <w:spacing w:val="-1"/>
          <w:szCs w:val="24"/>
          <w:lang w:val="en-US"/>
        </w:rPr>
        <w:t>a</w:t>
      </w:r>
      <w:r w:rsidRPr="00AA0AF3">
        <w:rPr>
          <w:szCs w:val="24"/>
          <w:lang w:val="en-US"/>
        </w:rPr>
        <w:t xml:space="preserve">) </w:t>
      </w:r>
      <w:proofErr w:type="gramStart"/>
      <w:r w:rsidRPr="00AA0AF3">
        <w:rPr>
          <w:szCs w:val="24"/>
          <w:lang w:val="en-US"/>
        </w:rPr>
        <w:t>q</w:t>
      </w:r>
      <w:r w:rsidRPr="00AA0AF3">
        <w:rPr>
          <w:spacing w:val="-1"/>
          <w:szCs w:val="24"/>
          <w:lang w:val="en-US"/>
        </w:rPr>
        <w:t>(</w:t>
      </w:r>
      <w:proofErr w:type="gramEnd"/>
      <w:r w:rsidRPr="00AA0AF3">
        <w:rPr>
          <w:spacing w:val="1"/>
          <w:szCs w:val="24"/>
          <w:lang w:val="en-US"/>
        </w:rPr>
        <w:t>t</w:t>
      </w:r>
      <w:proofErr w:type="spellStart"/>
      <w:r w:rsidRPr="00AA0AF3">
        <w:rPr>
          <w:position w:val="-2"/>
          <w:szCs w:val="24"/>
          <w:lang w:val="en-US"/>
        </w:rPr>
        <w:t>i</w:t>
      </w:r>
      <w:proofErr w:type="spellEnd"/>
      <w:r w:rsidRPr="00AA0AF3">
        <w:rPr>
          <w:spacing w:val="-1"/>
          <w:szCs w:val="24"/>
          <w:lang w:val="en-US"/>
        </w:rPr>
        <w:t>)</w:t>
      </w:r>
      <w:r w:rsidRPr="00AA0AF3">
        <w:rPr>
          <w:szCs w:val="24"/>
          <w:lang w:val="en-US"/>
        </w:rPr>
        <w:t>=</w:t>
      </w:r>
      <w:r w:rsidRPr="00AA0AF3">
        <w:rPr>
          <w:spacing w:val="1"/>
          <w:szCs w:val="24"/>
          <w:lang w:val="en-US"/>
        </w:rPr>
        <w:t xml:space="preserve"> </w:t>
      </w:r>
      <w:r w:rsidRPr="00AA0AF3">
        <w:rPr>
          <w:szCs w:val="24"/>
          <w:lang w:val="en-US"/>
        </w:rPr>
        <w:t>x</w:t>
      </w:r>
      <w:r w:rsidRPr="00AA0AF3">
        <w:rPr>
          <w:spacing w:val="-1"/>
          <w:szCs w:val="24"/>
          <w:lang w:val="en-US"/>
        </w:rPr>
        <w:t>(</w:t>
      </w:r>
      <w:r w:rsidRPr="00AA0AF3">
        <w:rPr>
          <w:spacing w:val="1"/>
          <w:w w:val="99"/>
          <w:szCs w:val="24"/>
          <w:lang w:val="en-US"/>
        </w:rPr>
        <w:t>t</w:t>
      </w:r>
      <w:proofErr w:type="spellStart"/>
      <w:r w:rsidRPr="00AA0AF3">
        <w:rPr>
          <w:w w:val="105"/>
          <w:position w:val="-2"/>
          <w:szCs w:val="24"/>
          <w:lang w:val="en-US"/>
        </w:rPr>
        <w:t>i</w:t>
      </w:r>
      <w:proofErr w:type="spellEnd"/>
      <w:r w:rsidRPr="00AA0AF3">
        <w:rPr>
          <w:szCs w:val="24"/>
          <w:lang w:val="en-US"/>
        </w:rPr>
        <w:t>)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  <w:lang w:val="en-US"/>
        </w:rPr>
      </w:pPr>
      <w:r w:rsidRPr="00AA0AF3">
        <w:rPr>
          <w:szCs w:val="24"/>
          <w:lang w:val="en-US"/>
        </w:rPr>
        <w:t>b)</w:t>
      </w:r>
      <w:r w:rsidRPr="00AA0AF3">
        <w:rPr>
          <w:spacing w:val="-1"/>
          <w:szCs w:val="24"/>
          <w:lang w:val="en-US"/>
        </w:rPr>
        <w:t xml:space="preserve"> </w:t>
      </w:r>
      <w:proofErr w:type="gramStart"/>
      <w:r w:rsidRPr="00AA0AF3">
        <w:rPr>
          <w:spacing w:val="-4"/>
          <w:szCs w:val="24"/>
          <w:lang w:val="en-US"/>
        </w:rPr>
        <w:t>y</w:t>
      </w:r>
      <w:r w:rsidRPr="00AA0AF3">
        <w:rPr>
          <w:spacing w:val="-1"/>
          <w:szCs w:val="24"/>
          <w:lang w:val="en-US"/>
        </w:rPr>
        <w:t>(</w:t>
      </w:r>
      <w:proofErr w:type="gramEnd"/>
      <w:r w:rsidRPr="00AA0AF3">
        <w:rPr>
          <w:spacing w:val="6"/>
          <w:szCs w:val="24"/>
          <w:lang w:val="en-US"/>
        </w:rPr>
        <w:t>t</w:t>
      </w:r>
      <w:proofErr w:type="spellStart"/>
      <w:r w:rsidRPr="00AA0AF3">
        <w:rPr>
          <w:position w:val="-2"/>
          <w:szCs w:val="24"/>
          <w:lang w:val="en-US"/>
        </w:rPr>
        <w:t>i</w:t>
      </w:r>
      <w:proofErr w:type="spellEnd"/>
      <w:r w:rsidRPr="00AA0AF3">
        <w:rPr>
          <w:spacing w:val="-1"/>
          <w:szCs w:val="24"/>
          <w:lang w:val="en-US"/>
        </w:rPr>
        <w:t>)</w:t>
      </w:r>
      <w:r w:rsidRPr="00AA0AF3">
        <w:rPr>
          <w:szCs w:val="24"/>
          <w:lang w:val="en-US"/>
        </w:rPr>
        <w:t>=</w:t>
      </w:r>
      <w:r w:rsidRPr="00AA0AF3">
        <w:rPr>
          <w:spacing w:val="1"/>
          <w:szCs w:val="24"/>
          <w:lang w:val="en-US"/>
        </w:rPr>
        <w:t xml:space="preserve"> </w:t>
      </w:r>
      <w:r w:rsidRPr="00AA0AF3">
        <w:rPr>
          <w:spacing w:val="2"/>
          <w:szCs w:val="24"/>
          <w:lang w:val="en-US"/>
        </w:rPr>
        <w:t>x</w:t>
      </w:r>
      <w:r w:rsidRPr="00AA0AF3">
        <w:rPr>
          <w:spacing w:val="-3"/>
          <w:szCs w:val="24"/>
          <w:lang w:val="en-US"/>
        </w:rPr>
        <w:t>(</w:t>
      </w:r>
      <w:r w:rsidRPr="00AA0AF3">
        <w:rPr>
          <w:spacing w:val="1"/>
          <w:w w:val="99"/>
          <w:szCs w:val="24"/>
          <w:lang w:val="en-US"/>
        </w:rPr>
        <w:t>t</w:t>
      </w:r>
      <w:proofErr w:type="spellStart"/>
      <w:r w:rsidRPr="00AA0AF3">
        <w:rPr>
          <w:w w:val="105"/>
          <w:position w:val="-2"/>
          <w:szCs w:val="24"/>
          <w:lang w:val="en-US"/>
        </w:rPr>
        <w:t>i</w:t>
      </w:r>
      <w:proofErr w:type="spellEnd"/>
      <w:r w:rsidRPr="00AA0AF3">
        <w:rPr>
          <w:szCs w:val="24"/>
          <w:lang w:val="en-US"/>
        </w:rPr>
        <w:t>)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  <w:lang w:val="en-US"/>
        </w:rPr>
      </w:pPr>
      <w:r w:rsidRPr="00AA0AF3">
        <w:rPr>
          <w:spacing w:val="-1"/>
          <w:szCs w:val="24"/>
          <w:lang w:val="en-US"/>
        </w:rPr>
        <w:t>c</w:t>
      </w:r>
      <w:r w:rsidRPr="00AA0AF3">
        <w:rPr>
          <w:szCs w:val="24"/>
          <w:lang w:val="en-US"/>
        </w:rPr>
        <w:t xml:space="preserve">) </w:t>
      </w:r>
      <w:proofErr w:type="gramStart"/>
      <w:r w:rsidRPr="00AA0AF3">
        <w:rPr>
          <w:spacing w:val="-6"/>
          <w:szCs w:val="24"/>
          <w:lang w:val="en-US"/>
        </w:rPr>
        <w:t>y</w:t>
      </w:r>
      <w:r w:rsidRPr="00AA0AF3">
        <w:rPr>
          <w:spacing w:val="1"/>
          <w:szCs w:val="24"/>
          <w:lang w:val="en-US"/>
        </w:rPr>
        <w:t>(</w:t>
      </w:r>
      <w:proofErr w:type="gramEnd"/>
      <w:r w:rsidRPr="00AA0AF3">
        <w:rPr>
          <w:spacing w:val="5"/>
          <w:szCs w:val="24"/>
          <w:lang w:val="en-US"/>
        </w:rPr>
        <w:t>t</w:t>
      </w:r>
      <w:r w:rsidRPr="00AA0AF3">
        <w:rPr>
          <w:spacing w:val="-2"/>
          <w:position w:val="-2"/>
          <w:szCs w:val="24"/>
          <w:lang w:val="en-US"/>
        </w:rPr>
        <w:t>i</w:t>
      </w:r>
      <w:r w:rsidRPr="00AA0AF3">
        <w:rPr>
          <w:position w:val="-2"/>
          <w:szCs w:val="24"/>
          <w:lang w:val="en-US"/>
        </w:rPr>
        <w:t>+</w:t>
      </w:r>
      <w:r w:rsidRPr="00AA0AF3">
        <w:rPr>
          <w:spacing w:val="2"/>
          <w:position w:val="-2"/>
          <w:szCs w:val="24"/>
          <w:lang w:val="en-US"/>
        </w:rPr>
        <w:t>1</w:t>
      </w:r>
      <w:r w:rsidRPr="00AA0AF3">
        <w:rPr>
          <w:spacing w:val="-1"/>
          <w:szCs w:val="24"/>
          <w:lang w:val="en-US"/>
        </w:rPr>
        <w:t>)</w:t>
      </w:r>
      <w:r w:rsidRPr="00AA0AF3">
        <w:rPr>
          <w:szCs w:val="24"/>
          <w:lang w:val="en-US"/>
        </w:rPr>
        <w:t>=</w:t>
      </w:r>
      <w:r w:rsidRPr="00AA0AF3">
        <w:rPr>
          <w:spacing w:val="7"/>
          <w:szCs w:val="24"/>
          <w:lang w:val="en-US"/>
        </w:rPr>
        <w:t xml:space="preserve"> </w:t>
      </w:r>
      <w:r w:rsidRPr="00AA0AF3">
        <w:rPr>
          <w:szCs w:val="24"/>
          <w:lang w:val="en-US"/>
        </w:rPr>
        <w:t>x</w:t>
      </w:r>
      <w:r w:rsidRPr="00AA0AF3">
        <w:rPr>
          <w:spacing w:val="-1"/>
          <w:szCs w:val="24"/>
          <w:lang w:val="en-US"/>
        </w:rPr>
        <w:t>(</w:t>
      </w:r>
      <w:r w:rsidRPr="00AA0AF3">
        <w:rPr>
          <w:spacing w:val="1"/>
          <w:w w:val="99"/>
          <w:szCs w:val="24"/>
          <w:lang w:val="en-US"/>
        </w:rPr>
        <w:t>t</w:t>
      </w:r>
      <w:r w:rsidRPr="00AA0AF3">
        <w:rPr>
          <w:spacing w:val="-2"/>
          <w:w w:val="105"/>
          <w:position w:val="-2"/>
          <w:szCs w:val="24"/>
          <w:lang w:val="en-US"/>
        </w:rPr>
        <w:t>i</w:t>
      </w:r>
      <w:r w:rsidRPr="00AA0AF3">
        <w:rPr>
          <w:spacing w:val="1"/>
          <w:w w:val="105"/>
          <w:position w:val="-2"/>
          <w:szCs w:val="24"/>
          <w:lang w:val="en-US"/>
        </w:rPr>
        <w:t>-</w:t>
      </w:r>
      <w:r w:rsidRPr="00AA0AF3">
        <w:rPr>
          <w:spacing w:val="2"/>
          <w:w w:val="105"/>
          <w:position w:val="-2"/>
          <w:szCs w:val="24"/>
          <w:lang w:val="en-US"/>
        </w:rPr>
        <w:t>1</w:t>
      </w:r>
      <w:r w:rsidRPr="00AA0AF3">
        <w:rPr>
          <w:szCs w:val="24"/>
          <w:lang w:val="en-US"/>
        </w:rPr>
        <w:t>)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  <w:lang w:val="en-US"/>
        </w:rPr>
      </w:pPr>
      <w:r w:rsidRPr="00AA0AF3">
        <w:rPr>
          <w:szCs w:val="24"/>
          <w:lang w:val="en-US"/>
        </w:rPr>
        <w:t>d)</w:t>
      </w:r>
      <w:r w:rsidRPr="00AA0AF3">
        <w:rPr>
          <w:spacing w:val="-1"/>
          <w:szCs w:val="24"/>
          <w:lang w:val="en-US"/>
        </w:rPr>
        <w:t xml:space="preserve"> </w:t>
      </w:r>
      <w:proofErr w:type="gramStart"/>
      <w:r w:rsidRPr="00AA0AF3">
        <w:rPr>
          <w:spacing w:val="-4"/>
          <w:szCs w:val="24"/>
          <w:lang w:val="en-US"/>
        </w:rPr>
        <w:t>y</w:t>
      </w:r>
      <w:r w:rsidRPr="00AA0AF3">
        <w:rPr>
          <w:spacing w:val="-1"/>
          <w:szCs w:val="24"/>
          <w:lang w:val="en-US"/>
        </w:rPr>
        <w:t>(</w:t>
      </w:r>
      <w:proofErr w:type="gramEnd"/>
      <w:r w:rsidRPr="00AA0AF3">
        <w:rPr>
          <w:spacing w:val="6"/>
          <w:w w:val="99"/>
          <w:szCs w:val="24"/>
          <w:lang w:val="en-US"/>
        </w:rPr>
        <w:t>t</w:t>
      </w:r>
      <w:proofErr w:type="spellStart"/>
      <w:r w:rsidRPr="00AA0AF3">
        <w:rPr>
          <w:w w:val="105"/>
          <w:position w:val="-2"/>
          <w:szCs w:val="24"/>
          <w:lang w:val="en-US"/>
        </w:rPr>
        <w:t>i</w:t>
      </w:r>
      <w:proofErr w:type="spellEnd"/>
      <w:r w:rsidRPr="00AA0AF3">
        <w:rPr>
          <w:spacing w:val="-1"/>
          <w:szCs w:val="24"/>
          <w:lang w:val="en-US"/>
        </w:rPr>
        <w:t>)</w:t>
      </w:r>
      <w:r w:rsidRPr="00AA0AF3">
        <w:rPr>
          <w:spacing w:val="-1"/>
          <w:w w:val="99"/>
          <w:szCs w:val="24"/>
          <w:lang w:val="en-US"/>
        </w:rPr>
        <w:t>=</w:t>
      </w:r>
      <w:r w:rsidRPr="00AA0AF3">
        <w:rPr>
          <w:szCs w:val="24"/>
          <w:lang w:val="en-US"/>
        </w:rPr>
        <w:t>q</w:t>
      </w:r>
      <w:r w:rsidRPr="00AA0AF3">
        <w:rPr>
          <w:spacing w:val="-1"/>
          <w:szCs w:val="24"/>
          <w:lang w:val="en-US"/>
        </w:rPr>
        <w:t>(</w:t>
      </w:r>
      <w:r w:rsidRPr="00AA0AF3">
        <w:rPr>
          <w:spacing w:val="2"/>
          <w:w w:val="99"/>
          <w:szCs w:val="24"/>
          <w:lang w:val="en-US"/>
        </w:rPr>
        <w:t>t</w:t>
      </w:r>
      <w:r w:rsidRPr="00AA0AF3">
        <w:rPr>
          <w:spacing w:val="-2"/>
          <w:w w:val="105"/>
          <w:position w:val="-2"/>
          <w:szCs w:val="24"/>
          <w:lang w:val="en-US"/>
        </w:rPr>
        <w:t>i</w:t>
      </w:r>
      <w:r w:rsidRPr="00AA0AF3">
        <w:rPr>
          <w:spacing w:val="3"/>
          <w:w w:val="105"/>
          <w:position w:val="-2"/>
          <w:szCs w:val="24"/>
          <w:lang w:val="en-US"/>
        </w:rPr>
        <w:t>-</w:t>
      </w:r>
      <w:r w:rsidRPr="00AA0AF3">
        <w:rPr>
          <w:spacing w:val="-2"/>
          <w:w w:val="105"/>
          <w:position w:val="-2"/>
          <w:szCs w:val="24"/>
          <w:lang w:val="en-US"/>
        </w:rPr>
        <w:t>1</w:t>
      </w:r>
      <w:r w:rsidR="00AB13E4" w:rsidRPr="00AA0AF3">
        <w:rPr>
          <w:szCs w:val="24"/>
          <w:lang w:val="en-US"/>
        </w:rPr>
        <w:t>)</w:t>
      </w:r>
    </w:p>
    <w:p w:rsidR="00AB13E4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zCs w:val="24"/>
        </w:rPr>
        <w:t xml:space="preserve">20. </w:t>
      </w:r>
      <w:r w:rsidRPr="00AA0AF3">
        <w:rPr>
          <w:spacing w:val="-2"/>
          <w:szCs w:val="24"/>
        </w:rPr>
        <w:t>Э</w:t>
      </w:r>
      <w:r w:rsidRPr="00AA0AF3">
        <w:rPr>
          <w:spacing w:val="1"/>
          <w:szCs w:val="24"/>
        </w:rPr>
        <w:t>к</w:t>
      </w:r>
      <w:r w:rsidRPr="00AA0AF3">
        <w:rPr>
          <w:szCs w:val="24"/>
        </w:rPr>
        <w:t>в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>в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л</w:t>
      </w:r>
      <w:r w:rsidRPr="00AA0AF3">
        <w:rPr>
          <w:spacing w:val="-1"/>
          <w:szCs w:val="24"/>
        </w:rPr>
        <w:t>е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т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ые</w:t>
      </w:r>
      <w:r w:rsidRPr="00AA0AF3">
        <w:rPr>
          <w:spacing w:val="-7"/>
          <w:szCs w:val="24"/>
        </w:rPr>
        <w:t xml:space="preserve"> 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вто</w:t>
      </w:r>
      <w:r w:rsidRPr="00AA0AF3">
        <w:rPr>
          <w:spacing w:val="-1"/>
          <w:szCs w:val="24"/>
        </w:rPr>
        <w:t>ма</w:t>
      </w:r>
      <w:r w:rsidRPr="00AA0AF3">
        <w:rPr>
          <w:szCs w:val="24"/>
        </w:rPr>
        <w:t>ты</w:t>
      </w:r>
      <w:r w:rsidRPr="00AA0AF3">
        <w:rPr>
          <w:spacing w:val="-4"/>
          <w:szCs w:val="24"/>
        </w:rPr>
        <w:t xml:space="preserve"> </w:t>
      </w:r>
      <w:r w:rsidRPr="00AA0AF3">
        <w:rPr>
          <w:spacing w:val="-1"/>
          <w:w w:val="99"/>
          <w:szCs w:val="24"/>
        </w:rPr>
        <w:t>м</w:t>
      </w:r>
      <w:r w:rsidRPr="00AA0AF3">
        <w:rPr>
          <w:szCs w:val="24"/>
        </w:rPr>
        <w:t>о</w:t>
      </w:r>
      <w:r w:rsidRPr="00AA0AF3">
        <w:rPr>
          <w:spacing w:val="2"/>
          <w:szCs w:val="24"/>
        </w:rPr>
        <w:t>г</w:t>
      </w:r>
      <w:r w:rsidRPr="00AA0AF3">
        <w:rPr>
          <w:spacing w:val="-6"/>
          <w:szCs w:val="24"/>
        </w:rPr>
        <w:t>у</w:t>
      </w:r>
      <w:r w:rsidRPr="00AA0AF3">
        <w:rPr>
          <w:szCs w:val="24"/>
        </w:rPr>
        <w:t>т</w:t>
      </w:r>
      <w:r w:rsidRPr="00AA0AF3">
        <w:rPr>
          <w:spacing w:val="4"/>
          <w:szCs w:val="24"/>
        </w:rPr>
        <w:t xml:space="preserve"> 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w w:val="99"/>
          <w:szCs w:val="24"/>
        </w:rPr>
        <w:t>ме</w:t>
      </w:r>
      <w:r w:rsidRPr="00AA0AF3">
        <w:rPr>
          <w:szCs w:val="24"/>
        </w:rPr>
        <w:t>ть</w:t>
      </w:r>
      <w:r w:rsidRPr="00AA0AF3">
        <w:rPr>
          <w:spacing w:val="1"/>
          <w:szCs w:val="24"/>
        </w:rPr>
        <w:t xml:space="preserve"> </w:t>
      </w:r>
      <w:r w:rsidRPr="00AA0AF3">
        <w:rPr>
          <w:szCs w:val="24"/>
        </w:rPr>
        <w:t>р</w:t>
      </w:r>
      <w:r w:rsidRPr="00AA0AF3">
        <w:rPr>
          <w:spacing w:val="-3"/>
          <w:szCs w:val="24"/>
        </w:rPr>
        <w:t>а</w:t>
      </w:r>
      <w:r w:rsidRPr="00AA0AF3">
        <w:rPr>
          <w:spacing w:val="1"/>
          <w:szCs w:val="24"/>
        </w:rPr>
        <w:t>зн</w:t>
      </w:r>
      <w:r w:rsidRPr="00AA0AF3">
        <w:rPr>
          <w:szCs w:val="24"/>
        </w:rPr>
        <w:t>ые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pacing w:val="-5"/>
          <w:szCs w:val="24"/>
        </w:rPr>
        <w:t xml:space="preserve"> </w:t>
      </w:r>
      <w:r w:rsidRPr="00AA0AF3">
        <w:rPr>
          <w:spacing w:val="1"/>
          <w:szCs w:val="24"/>
        </w:rPr>
        <w:t>a</w:t>
      </w:r>
      <w:r w:rsidRPr="00AA0AF3">
        <w:rPr>
          <w:szCs w:val="24"/>
        </w:rPr>
        <w:t xml:space="preserve">) </w:t>
      </w:r>
      <w:r w:rsidRPr="00AA0AF3">
        <w:rPr>
          <w:spacing w:val="-2"/>
          <w:szCs w:val="24"/>
        </w:rPr>
        <w:t>в</w:t>
      </w:r>
      <w:r w:rsidRPr="00AA0AF3">
        <w:rPr>
          <w:spacing w:val="2"/>
          <w:szCs w:val="24"/>
        </w:rPr>
        <w:t>х</w:t>
      </w:r>
      <w:r w:rsidRPr="00AA0AF3">
        <w:rPr>
          <w:szCs w:val="24"/>
        </w:rPr>
        <w:t>о</w:t>
      </w:r>
      <w:r w:rsidRPr="00AA0AF3">
        <w:rPr>
          <w:spacing w:val="-2"/>
          <w:szCs w:val="24"/>
        </w:rPr>
        <w:t>д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ые</w:t>
      </w:r>
      <w:r w:rsidRPr="00AA0AF3">
        <w:rPr>
          <w:spacing w:val="-3"/>
          <w:szCs w:val="24"/>
        </w:rPr>
        <w:t xml:space="preserve"> 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лф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в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>ты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zCs w:val="24"/>
        </w:rPr>
        <w:t>b)</w:t>
      </w:r>
      <w:r w:rsidRPr="00AA0AF3">
        <w:rPr>
          <w:spacing w:val="-1"/>
          <w:szCs w:val="24"/>
        </w:rPr>
        <w:t xml:space="preserve"> </w:t>
      </w:r>
      <w:r w:rsidRPr="00AA0AF3">
        <w:rPr>
          <w:szCs w:val="24"/>
        </w:rPr>
        <w:t>вы</w:t>
      </w:r>
      <w:r w:rsidRPr="00AA0AF3">
        <w:rPr>
          <w:spacing w:val="2"/>
          <w:szCs w:val="24"/>
        </w:rPr>
        <w:t>х</w:t>
      </w:r>
      <w:r w:rsidRPr="00AA0AF3">
        <w:rPr>
          <w:spacing w:val="-2"/>
          <w:szCs w:val="24"/>
        </w:rPr>
        <w:t>о</w:t>
      </w:r>
      <w:r w:rsidRPr="00AA0AF3">
        <w:rPr>
          <w:szCs w:val="24"/>
        </w:rPr>
        <w:t>д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ые</w:t>
      </w:r>
      <w:r w:rsidRPr="00AA0AF3">
        <w:rPr>
          <w:spacing w:val="-4"/>
          <w:szCs w:val="24"/>
        </w:rPr>
        <w:t xml:space="preserve"> 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лф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в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>ты</w:t>
      </w:r>
    </w:p>
    <w:p w:rsidR="00AB13E4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pacing w:val="1"/>
          <w:szCs w:val="24"/>
        </w:rPr>
        <w:t>c</w:t>
      </w:r>
      <w:r w:rsidRPr="00AA0AF3">
        <w:rPr>
          <w:szCs w:val="24"/>
        </w:rPr>
        <w:t xml:space="preserve">) </w:t>
      </w:r>
      <w:r w:rsidRPr="00AA0AF3">
        <w:rPr>
          <w:spacing w:val="-2"/>
          <w:szCs w:val="24"/>
        </w:rPr>
        <w:t>в</w:t>
      </w:r>
      <w:r w:rsidRPr="00AA0AF3">
        <w:rPr>
          <w:spacing w:val="3"/>
          <w:szCs w:val="24"/>
        </w:rPr>
        <w:t>н</w:t>
      </w:r>
      <w:r w:rsidRPr="00AA0AF3">
        <w:rPr>
          <w:spacing w:val="-6"/>
          <w:szCs w:val="24"/>
        </w:rPr>
        <w:t>у</w:t>
      </w:r>
      <w:r w:rsidRPr="00AA0AF3">
        <w:rPr>
          <w:spacing w:val="2"/>
          <w:szCs w:val="24"/>
        </w:rPr>
        <w:t>т</w:t>
      </w:r>
      <w:r w:rsidRPr="00AA0AF3">
        <w:rPr>
          <w:szCs w:val="24"/>
        </w:rPr>
        <w:t>р</w:t>
      </w:r>
      <w:r w:rsidRPr="00AA0AF3">
        <w:rPr>
          <w:spacing w:val="-1"/>
          <w:szCs w:val="24"/>
        </w:rPr>
        <w:t>е</w:t>
      </w:r>
      <w:r w:rsidRPr="00AA0AF3">
        <w:rPr>
          <w:spacing w:val="1"/>
          <w:szCs w:val="24"/>
        </w:rPr>
        <w:t>нни</w:t>
      </w:r>
      <w:r w:rsidRPr="00AA0AF3">
        <w:rPr>
          <w:szCs w:val="24"/>
        </w:rPr>
        <w:t>е</w:t>
      </w:r>
      <w:r w:rsidRPr="00AA0AF3">
        <w:rPr>
          <w:spacing w:val="-4"/>
          <w:szCs w:val="24"/>
        </w:rPr>
        <w:t xml:space="preserve"> 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лф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в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 xml:space="preserve">ты 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zCs w:val="24"/>
        </w:rPr>
        <w:t>d)</w:t>
      </w:r>
      <w:r w:rsidRPr="00AA0AF3">
        <w:rPr>
          <w:spacing w:val="-1"/>
          <w:szCs w:val="24"/>
        </w:rPr>
        <w:t xml:space="preserve"> </w:t>
      </w:r>
      <w:r w:rsidRPr="00AA0AF3">
        <w:rPr>
          <w:szCs w:val="24"/>
        </w:rPr>
        <w:t>дво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ч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ые</w:t>
      </w:r>
      <w:r w:rsidRPr="00AA0AF3">
        <w:rPr>
          <w:spacing w:val="-5"/>
          <w:szCs w:val="24"/>
        </w:rPr>
        <w:t xml:space="preserve"> 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лф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в</w:t>
      </w:r>
      <w:r w:rsidRPr="00AA0AF3">
        <w:rPr>
          <w:spacing w:val="1"/>
          <w:szCs w:val="24"/>
        </w:rPr>
        <w:t>и</w:t>
      </w:r>
      <w:r w:rsidR="00AB13E4" w:rsidRPr="00AA0AF3">
        <w:rPr>
          <w:szCs w:val="24"/>
        </w:rPr>
        <w:t>ты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zCs w:val="24"/>
        </w:rPr>
        <w:t>21. В</w:t>
      </w:r>
      <w:r w:rsidRPr="00AA0AF3">
        <w:rPr>
          <w:spacing w:val="-2"/>
          <w:szCs w:val="24"/>
        </w:rPr>
        <w:t xml:space="preserve"> </w:t>
      </w:r>
      <w:r w:rsidRPr="00AA0AF3">
        <w:rPr>
          <w:szCs w:val="24"/>
        </w:rPr>
        <w:t>т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ор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>и р</w:t>
      </w:r>
      <w:r w:rsidRPr="00AA0AF3">
        <w:rPr>
          <w:spacing w:val="-1"/>
          <w:szCs w:val="24"/>
        </w:rPr>
        <w:t>ас</w:t>
      </w:r>
      <w:r w:rsidRPr="00AA0AF3">
        <w:rPr>
          <w:spacing w:val="1"/>
          <w:szCs w:val="24"/>
        </w:rPr>
        <w:t>п</w:t>
      </w:r>
      <w:r w:rsidRPr="00AA0AF3">
        <w:rPr>
          <w:spacing w:val="-2"/>
          <w:szCs w:val="24"/>
        </w:rPr>
        <w:t>о</w:t>
      </w:r>
      <w:r w:rsidRPr="00AA0AF3">
        <w:rPr>
          <w:spacing w:val="1"/>
          <w:szCs w:val="24"/>
        </w:rPr>
        <w:t>зн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в</w:t>
      </w:r>
      <w:r w:rsidRPr="00AA0AF3">
        <w:rPr>
          <w:spacing w:val="-1"/>
          <w:szCs w:val="24"/>
        </w:rPr>
        <w:t>а</w:t>
      </w:r>
      <w:r w:rsidRPr="00AA0AF3">
        <w:rPr>
          <w:spacing w:val="1"/>
          <w:szCs w:val="24"/>
        </w:rPr>
        <w:t>ни</w:t>
      </w:r>
      <w:r w:rsidRPr="00AA0AF3">
        <w:rPr>
          <w:szCs w:val="24"/>
        </w:rPr>
        <w:t>я</w:t>
      </w:r>
      <w:r w:rsidRPr="00AA0AF3">
        <w:rPr>
          <w:spacing w:val="-5"/>
          <w:szCs w:val="24"/>
        </w:rPr>
        <w:t xml:space="preserve"> </w:t>
      </w:r>
      <w:r w:rsidRPr="00AA0AF3">
        <w:rPr>
          <w:spacing w:val="1"/>
          <w:szCs w:val="24"/>
        </w:rPr>
        <w:t>з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д</w:t>
      </w:r>
      <w:r w:rsidRPr="00AA0AF3">
        <w:rPr>
          <w:spacing w:val="-1"/>
          <w:szCs w:val="24"/>
        </w:rPr>
        <w:t>ач</w:t>
      </w:r>
      <w:r w:rsidRPr="00AA0AF3">
        <w:rPr>
          <w:szCs w:val="24"/>
        </w:rPr>
        <w:t>а</w:t>
      </w:r>
      <w:r w:rsidRPr="00AA0AF3">
        <w:rPr>
          <w:spacing w:val="-4"/>
          <w:szCs w:val="24"/>
        </w:rPr>
        <w:t xml:space="preserve"> </w:t>
      </w:r>
      <w:r w:rsidRPr="00AA0AF3">
        <w:rPr>
          <w:szCs w:val="24"/>
        </w:rPr>
        <w:t>р</w:t>
      </w:r>
      <w:r w:rsidRPr="00AA0AF3">
        <w:rPr>
          <w:spacing w:val="-1"/>
          <w:szCs w:val="24"/>
        </w:rPr>
        <w:t>ас</w:t>
      </w:r>
      <w:r w:rsidRPr="00AA0AF3">
        <w:rPr>
          <w:spacing w:val="1"/>
          <w:szCs w:val="24"/>
        </w:rPr>
        <w:t>п</w:t>
      </w:r>
      <w:r w:rsidRPr="00AA0AF3">
        <w:rPr>
          <w:szCs w:val="24"/>
        </w:rPr>
        <w:t>о</w:t>
      </w:r>
      <w:r w:rsidRPr="00AA0AF3">
        <w:rPr>
          <w:spacing w:val="-1"/>
          <w:szCs w:val="24"/>
        </w:rPr>
        <w:t>з</w:t>
      </w:r>
      <w:r w:rsidRPr="00AA0AF3">
        <w:rPr>
          <w:spacing w:val="1"/>
          <w:szCs w:val="24"/>
        </w:rPr>
        <w:t>н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в</w:t>
      </w:r>
      <w:r w:rsidRPr="00AA0AF3">
        <w:rPr>
          <w:spacing w:val="-1"/>
          <w:szCs w:val="24"/>
        </w:rPr>
        <w:t>а</w:t>
      </w:r>
      <w:r w:rsidRPr="00AA0AF3">
        <w:rPr>
          <w:spacing w:val="1"/>
          <w:szCs w:val="24"/>
        </w:rPr>
        <w:t>ни</w:t>
      </w:r>
      <w:r w:rsidRPr="00AA0AF3">
        <w:rPr>
          <w:szCs w:val="24"/>
        </w:rPr>
        <w:t>я</w:t>
      </w:r>
      <w:r w:rsidRPr="00AA0AF3">
        <w:rPr>
          <w:spacing w:val="-5"/>
          <w:szCs w:val="24"/>
        </w:rPr>
        <w:t xml:space="preserve"> </w:t>
      </w:r>
      <w:r w:rsidRPr="00AA0AF3">
        <w:rPr>
          <w:szCs w:val="24"/>
        </w:rPr>
        <w:t>– это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pacing w:val="1"/>
          <w:szCs w:val="24"/>
        </w:rPr>
        <w:t>a</w:t>
      </w:r>
      <w:r w:rsidRPr="00AA0AF3">
        <w:rPr>
          <w:szCs w:val="24"/>
        </w:rPr>
        <w:t xml:space="preserve">) </w:t>
      </w:r>
      <w:r w:rsidRPr="00AA0AF3">
        <w:rPr>
          <w:spacing w:val="-2"/>
          <w:szCs w:val="24"/>
        </w:rPr>
        <w:t>о</w:t>
      </w:r>
      <w:r w:rsidRPr="00AA0AF3">
        <w:rPr>
          <w:szCs w:val="24"/>
        </w:rPr>
        <w:t>т</w:t>
      </w:r>
      <w:r w:rsidRPr="00AA0AF3">
        <w:rPr>
          <w:spacing w:val="1"/>
          <w:szCs w:val="24"/>
        </w:rPr>
        <w:t>н</w:t>
      </w:r>
      <w:r w:rsidRPr="00AA0AF3">
        <w:rPr>
          <w:spacing w:val="-1"/>
          <w:szCs w:val="24"/>
        </w:rPr>
        <w:t>есе</w:t>
      </w:r>
      <w:r w:rsidRPr="00AA0AF3">
        <w:rPr>
          <w:spacing w:val="1"/>
          <w:szCs w:val="24"/>
        </w:rPr>
        <w:t>ни</w:t>
      </w:r>
      <w:r w:rsidRPr="00AA0AF3">
        <w:rPr>
          <w:szCs w:val="24"/>
        </w:rPr>
        <w:t>е</w:t>
      </w:r>
      <w:r w:rsidRPr="00AA0AF3">
        <w:rPr>
          <w:spacing w:val="-5"/>
          <w:szCs w:val="24"/>
        </w:rPr>
        <w:t xml:space="preserve"> </w:t>
      </w:r>
      <w:r w:rsidRPr="00AA0AF3">
        <w:rPr>
          <w:spacing w:val="1"/>
          <w:szCs w:val="24"/>
        </w:rPr>
        <w:t>п</w:t>
      </w:r>
      <w:r w:rsidRPr="00AA0AF3">
        <w:rPr>
          <w:szCs w:val="24"/>
        </w:rPr>
        <w:t>р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дъя</w:t>
      </w:r>
      <w:r w:rsidRPr="00AA0AF3">
        <w:rPr>
          <w:spacing w:val="-1"/>
          <w:szCs w:val="24"/>
        </w:rPr>
        <w:t>в</w:t>
      </w:r>
      <w:r w:rsidRPr="00AA0AF3">
        <w:rPr>
          <w:szCs w:val="24"/>
        </w:rPr>
        <w:t>л</w:t>
      </w:r>
      <w:r w:rsidRPr="00AA0AF3">
        <w:rPr>
          <w:spacing w:val="-1"/>
          <w:szCs w:val="24"/>
        </w:rPr>
        <w:t>е</w:t>
      </w:r>
      <w:r w:rsidRPr="00AA0AF3">
        <w:rPr>
          <w:spacing w:val="1"/>
          <w:szCs w:val="24"/>
        </w:rPr>
        <w:t>нн</w:t>
      </w:r>
      <w:r w:rsidRPr="00AA0AF3">
        <w:rPr>
          <w:szCs w:val="24"/>
        </w:rPr>
        <w:t>ого</w:t>
      </w:r>
      <w:r w:rsidRPr="00AA0AF3">
        <w:rPr>
          <w:spacing w:val="-5"/>
          <w:szCs w:val="24"/>
        </w:rPr>
        <w:t xml:space="preserve"> </w:t>
      </w:r>
      <w:r w:rsidRPr="00AA0AF3">
        <w:rPr>
          <w:szCs w:val="24"/>
        </w:rPr>
        <w:t>о</w:t>
      </w:r>
      <w:r w:rsidRPr="00AA0AF3">
        <w:rPr>
          <w:spacing w:val="-2"/>
          <w:szCs w:val="24"/>
        </w:rPr>
        <w:t>б</w:t>
      </w:r>
      <w:r w:rsidRPr="00AA0AF3">
        <w:rPr>
          <w:szCs w:val="24"/>
        </w:rPr>
        <w:t>ъ</w:t>
      </w:r>
      <w:r w:rsidRPr="00AA0AF3">
        <w:rPr>
          <w:spacing w:val="-1"/>
          <w:szCs w:val="24"/>
        </w:rPr>
        <w:t>е</w:t>
      </w:r>
      <w:r w:rsidRPr="00AA0AF3">
        <w:rPr>
          <w:spacing w:val="1"/>
          <w:szCs w:val="24"/>
        </w:rPr>
        <w:t>к</w:t>
      </w:r>
      <w:r w:rsidRPr="00AA0AF3">
        <w:rPr>
          <w:szCs w:val="24"/>
        </w:rPr>
        <w:t>та</w:t>
      </w:r>
      <w:r w:rsidRPr="00AA0AF3">
        <w:rPr>
          <w:spacing w:val="-6"/>
          <w:szCs w:val="24"/>
        </w:rPr>
        <w:t xml:space="preserve"> </w:t>
      </w:r>
      <w:r w:rsidRPr="00AA0AF3">
        <w:rPr>
          <w:spacing w:val="1"/>
          <w:szCs w:val="24"/>
        </w:rPr>
        <w:t>п</w:t>
      </w:r>
      <w:r w:rsidRPr="00AA0AF3">
        <w:rPr>
          <w:szCs w:val="24"/>
        </w:rPr>
        <w:t xml:space="preserve">о 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го</w:t>
      </w:r>
      <w:r w:rsidRPr="00AA0AF3">
        <w:rPr>
          <w:spacing w:val="-1"/>
          <w:szCs w:val="24"/>
        </w:rPr>
        <w:t xml:space="preserve"> </w:t>
      </w:r>
      <w:r w:rsidRPr="00AA0AF3">
        <w:rPr>
          <w:szCs w:val="24"/>
        </w:rPr>
        <w:t>о</w:t>
      </w:r>
      <w:r w:rsidRPr="00AA0AF3">
        <w:rPr>
          <w:spacing w:val="-1"/>
          <w:szCs w:val="24"/>
        </w:rPr>
        <w:t>п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са</w:t>
      </w:r>
      <w:r w:rsidRPr="00AA0AF3">
        <w:rPr>
          <w:spacing w:val="1"/>
          <w:szCs w:val="24"/>
        </w:rPr>
        <w:t>ни</w:t>
      </w:r>
      <w:r w:rsidRPr="00AA0AF3">
        <w:rPr>
          <w:szCs w:val="24"/>
        </w:rPr>
        <w:t>ю</w:t>
      </w:r>
      <w:r w:rsidRPr="00AA0AF3">
        <w:rPr>
          <w:spacing w:val="-2"/>
          <w:szCs w:val="24"/>
        </w:rPr>
        <w:t xml:space="preserve"> </w:t>
      </w:r>
      <w:r w:rsidRPr="00AA0AF3">
        <w:rPr>
          <w:szCs w:val="24"/>
        </w:rPr>
        <w:t>к</w:t>
      </w:r>
      <w:r w:rsidRPr="00AA0AF3">
        <w:rPr>
          <w:spacing w:val="-2"/>
          <w:szCs w:val="24"/>
        </w:rPr>
        <w:t xml:space="preserve"> </w:t>
      </w:r>
      <w:r w:rsidRPr="00AA0AF3">
        <w:rPr>
          <w:szCs w:val="24"/>
        </w:rPr>
        <w:t>од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о</w:t>
      </w:r>
      <w:r w:rsidRPr="00AA0AF3">
        <w:rPr>
          <w:spacing w:val="-1"/>
          <w:szCs w:val="24"/>
        </w:rPr>
        <w:t>м</w:t>
      </w:r>
      <w:r w:rsidRPr="00AA0AF3">
        <w:rPr>
          <w:szCs w:val="24"/>
        </w:rPr>
        <w:t>у</w:t>
      </w:r>
      <w:r w:rsidRPr="00AA0AF3">
        <w:rPr>
          <w:spacing w:val="-4"/>
          <w:szCs w:val="24"/>
        </w:rPr>
        <w:t xml:space="preserve"> 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>з</w:t>
      </w:r>
      <w:r w:rsidRPr="00AA0AF3">
        <w:rPr>
          <w:spacing w:val="-1"/>
          <w:szCs w:val="24"/>
        </w:rPr>
        <w:t xml:space="preserve"> </w:t>
      </w:r>
      <w:r w:rsidRPr="00AA0AF3">
        <w:rPr>
          <w:spacing w:val="1"/>
          <w:szCs w:val="24"/>
        </w:rPr>
        <w:t>з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д</w:t>
      </w:r>
      <w:r w:rsidRPr="00AA0AF3">
        <w:rPr>
          <w:spacing w:val="-1"/>
          <w:szCs w:val="24"/>
        </w:rPr>
        <w:t>ан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ых</w:t>
      </w:r>
      <w:r w:rsidRPr="00AA0AF3">
        <w:rPr>
          <w:spacing w:val="-4"/>
          <w:szCs w:val="24"/>
        </w:rPr>
        <w:t xml:space="preserve"> </w:t>
      </w:r>
      <w:r w:rsidRPr="00AA0AF3">
        <w:rPr>
          <w:spacing w:val="1"/>
          <w:szCs w:val="24"/>
        </w:rPr>
        <w:t>к</w:t>
      </w:r>
      <w:r w:rsidRPr="00AA0AF3">
        <w:rPr>
          <w:szCs w:val="24"/>
        </w:rPr>
        <w:t>л</w:t>
      </w:r>
      <w:r w:rsidRPr="00AA0AF3">
        <w:rPr>
          <w:spacing w:val="-1"/>
          <w:szCs w:val="24"/>
        </w:rPr>
        <w:t>асс</w:t>
      </w:r>
      <w:r w:rsidRPr="00AA0AF3">
        <w:rPr>
          <w:szCs w:val="24"/>
        </w:rPr>
        <w:t>ов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zCs w:val="24"/>
        </w:rPr>
        <w:t>b)</w:t>
      </w:r>
      <w:r w:rsidRPr="00AA0AF3">
        <w:rPr>
          <w:spacing w:val="-1"/>
          <w:szCs w:val="24"/>
        </w:rPr>
        <w:t xml:space="preserve"> </w:t>
      </w:r>
      <w:r w:rsidRPr="00AA0AF3">
        <w:rPr>
          <w:szCs w:val="24"/>
        </w:rPr>
        <w:t>р</w:t>
      </w:r>
      <w:r w:rsidRPr="00AA0AF3">
        <w:rPr>
          <w:spacing w:val="-1"/>
          <w:szCs w:val="24"/>
        </w:rPr>
        <w:t>а</w:t>
      </w:r>
      <w:r w:rsidRPr="00AA0AF3">
        <w:rPr>
          <w:spacing w:val="1"/>
          <w:szCs w:val="24"/>
        </w:rPr>
        <w:t>з</w:t>
      </w:r>
      <w:r w:rsidRPr="00AA0AF3">
        <w:rPr>
          <w:spacing w:val="-2"/>
          <w:szCs w:val="24"/>
        </w:rPr>
        <w:t>б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е</w:t>
      </w:r>
      <w:r w:rsidRPr="00AA0AF3">
        <w:rPr>
          <w:spacing w:val="1"/>
          <w:szCs w:val="24"/>
        </w:rPr>
        <w:t>ни</w:t>
      </w:r>
      <w:r w:rsidRPr="00AA0AF3">
        <w:rPr>
          <w:szCs w:val="24"/>
        </w:rPr>
        <w:t>е</w:t>
      </w:r>
      <w:r w:rsidRPr="00AA0AF3">
        <w:rPr>
          <w:spacing w:val="-6"/>
          <w:szCs w:val="24"/>
        </w:rPr>
        <w:t xml:space="preserve"> </w:t>
      </w:r>
      <w:r w:rsidRPr="00AA0AF3">
        <w:rPr>
          <w:spacing w:val="-1"/>
          <w:szCs w:val="24"/>
        </w:rPr>
        <w:t>м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ож</w:t>
      </w:r>
      <w:r w:rsidRPr="00AA0AF3">
        <w:rPr>
          <w:spacing w:val="-1"/>
          <w:szCs w:val="24"/>
        </w:rPr>
        <w:t>ес</w:t>
      </w:r>
      <w:r w:rsidRPr="00AA0AF3">
        <w:rPr>
          <w:szCs w:val="24"/>
        </w:rPr>
        <w:t>тва</w:t>
      </w:r>
      <w:r w:rsidRPr="00AA0AF3">
        <w:rPr>
          <w:spacing w:val="-5"/>
          <w:szCs w:val="24"/>
        </w:rPr>
        <w:t xml:space="preserve"> </w:t>
      </w:r>
      <w:r w:rsidRPr="00AA0AF3">
        <w:rPr>
          <w:szCs w:val="24"/>
        </w:rPr>
        <w:t>объ</w:t>
      </w:r>
      <w:r w:rsidRPr="00AA0AF3">
        <w:rPr>
          <w:spacing w:val="-1"/>
          <w:szCs w:val="24"/>
        </w:rPr>
        <w:t>е</w:t>
      </w:r>
      <w:r w:rsidRPr="00AA0AF3">
        <w:rPr>
          <w:spacing w:val="1"/>
          <w:szCs w:val="24"/>
        </w:rPr>
        <w:t>к</w:t>
      </w:r>
      <w:r w:rsidRPr="00AA0AF3">
        <w:rPr>
          <w:szCs w:val="24"/>
        </w:rPr>
        <w:t>тов</w:t>
      </w:r>
      <w:r w:rsidRPr="00AA0AF3">
        <w:rPr>
          <w:spacing w:val="-4"/>
          <w:szCs w:val="24"/>
        </w:rPr>
        <w:t xml:space="preserve"> </w:t>
      </w:r>
      <w:r w:rsidRPr="00AA0AF3">
        <w:rPr>
          <w:spacing w:val="-1"/>
          <w:szCs w:val="24"/>
        </w:rPr>
        <w:t>(с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>т</w:t>
      </w:r>
      <w:r w:rsidRPr="00AA0AF3">
        <w:rPr>
          <w:spacing w:val="-4"/>
          <w:szCs w:val="24"/>
        </w:rPr>
        <w:t>у</w:t>
      </w:r>
      <w:r w:rsidRPr="00AA0AF3">
        <w:rPr>
          <w:spacing w:val="-1"/>
          <w:szCs w:val="24"/>
        </w:rPr>
        <w:t>а</w:t>
      </w:r>
      <w:r w:rsidRPr="00AA0AF3">
        <w:rPr>
          <w:spacing w:val="1"/>
          <w:szCs w:val="24"/>
        </w:rPr>
        <w:t>ций</w:t>
      </w:r>
      <w:r w:rsidRPr="00AA0AF3">
        <w:rPr>
          <w:szCs w:val="24"/>
        </w:rPr>
        <w:t>)</w:t>
      </w:r>
      <w:r w:rsidRPr="00AA0AF3">
        <w:rPr>
          <w:spacing w:val="-1"/>
          <w:szCs w:val="24"/>
        </w:rPr>
        <w:t xml:space="preserve"> </w:t>
      </w:r>
      <w:r w:rsidRPr="00AA0AF3">
        <w:rPr>
          <w:spacing w:val="1"/>
          <w:szCs w:val="24"/>
        </w:rPr>
        <w:t>п</w:t>
      </w:r>
      <w:r w:rsidRPr="00AA0AF3">
        <w:rPr>
          <w:szCs w:val="24"/>
        </w:rPr>
        <w:t xml:space="preserve">о </w:t>
      </w:r>
      <w:r w:rsidRPr="00AA0AF3">
        <w:rPr>
          <w:spacing w:val="-1"/>
          <w:szCs w:val="24"/>
        </w:rPr>
        <w:t>и</w:t>
      </w:r>
      <w:r w:rsidRPr="00AA0AF3">
        <w:rPr>
          <w:szCs w:val="24"/>
        </w:rPr>
        <w:t>х о</w:t>
      </w:r>
      <w:r w:rsidRPr="00AA0AF3">
        <w:rPr>
          <w:spacing w:val="-1"/>
          <w:szCs w:val="24"/>
        </w:rPr>
        <w:t>п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са</w:t>
      </w:r>
      <w:r w:rsidRPr="00AA0AF3">
        <w:rPr>
          <w:spacing w:val="1"/>
          <w:szCs w:val="24"/>
        </w:rPr>
        <w:t>ни</w:t>
      </w:r>
      <w:r w:rsidRPr="00AA0AF3">
        <w:rPr>
          <w:szCs w:val="24"/>
        </w:rPr>
        <w:t>ям</w:t>
      </w:r>
      <w:r w:rsidRPr="00AA0AF3">
        <w:rPr>
          <w:spacing w:val="-5"/>
          <w:szCs w:val="24"/>
        </w:rPr>
        <w:t xml:space="preserve"> 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а</w:t>
      </w:r>
      <w:r w:rsidRPr="00AA0AF3">
        <w:rPr>
          <w:spacing w:val="-2"/>
          <w:szCs w:val="24"/>
        </w:rPr>
        <w:t xml:space="preserve"> </w:t>
      </w:r>
      <w:r w:rsidRPr="00AA0AF3">
        <w:rPr>
          <w:spacing w:val="-1"/>
          <w:szCs w:val="24"/>
        </w:rPr>
        <w:t>с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т</w:t>
      </w:r>
      <w:r w:rsidRPr="00AA0AF3">
        <w:rPr>
          <w:spacing w:val="-1"/>
          <w:szCs w:val="24"/>
        </w:rPr>
        <w:t>е</w:t>
      </w:r>
      <w:r w:rsidRPr="00AA0AF3">
        <w:rPr>
          <w:spacing w:val="1"/>
          <w:szCs w:val="24"/>
        </w:rPr>
        <w:t>м</w:t>
      </w:r>
      <w:r w:rsidRPr="00AA0AF3">
        <w:rPr>
          <w:szCs w:val="24"/>
        </w:rPr>
        <w:t>у</w:t>
      </w:r>
      <w:r w:rsidRPr="00AA0AF3">
        <w:rPr>
          <w:spacing w:val="-4"/>
          <w:szCs w:val="24"/>
        </w:rPr>
        <w:t xml:space="preserve"> </w:t>
      </w:r>
      <w:r w:rsidRPr="00AA0AF3">
        <w:rPr>
          <w:spacing w:val="1"/>
          <w:szCs w:val="24"/>
        </w:rPr>
        <w:t>н</w:t>
      </w:r>
      <w:r w:rsidRPr="00AA0AF3">
        <w:rPr>
          <w:spacing w:val="-3"/>
          <w:szCs w:val="24"/>
        </w:rPr>
        <w:t>е</w:t>
      </w:r>
      <w:r w:rsidRPr="00AA0AF3">
        <w:rPr>
          <w:spacing w:val="1"/>
          <w:szCs w:val="24"/>
        </w:rPr>
        <w:t>п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р</w:t>
      </w:r>
      <w:r w:rsidRPr="00AA0AF3">
        <w:rPr>
          <w:spacing w:val="-1"/>
          <w:szCs w:val="24"/>
        </w:rPr>
        <w:t>есе</w:t>
      </w:r>
      <w:r w:rsidRPr="00AA0AF3">
        <w:rPr>
          <w:spacing w:val="1"/>
          <w:szCs w:val="24"/>
        </w:rPr>
        <w:t>к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ющ</w:t>
      </w:r>
      <w:r w:rsidRPr="00AA0AF3">
        <w:rPr>
          <w:spacing w:val="1"/>
          <w:szCs w:val="24"/>
        </w:rPr>
        <w:t>и</w:t>
      </w:r>
      <w:r w:rsidRPr="00AA0AF3">
        <w:rPr>
          <w:spacing w:val="2"/>
          <w:szCs w:val="24"/>
        </w:rPr>
        <w:t>х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я</w:t>
      </w:r>
      <w:r w:rsidRPr="00AA0AF3">
        <w:rPr>
          <w:spacing w:val="-9"/>
          <w:szCs w:val="24"/>
        </w:rPr>
        <w:t xml:space="preserve"> </w:t>
      </w:r>
      <w:r w:rsidRPr="00AA0AF3">
        <w:rPr>
          <w:spacing w:val="1"/>
          <w:szCs w:val="24"/>
        </w:rPr>
        <w:t>к</w:t>
      </w:r>
      <w:r w:rsidRPr="00AA0AF3">
        <w:rPr>
          <w:szCs w:val="24"/>
        </w:rPr>
        <w:t>л</w:t>
      </w:r>
      <w:r w:rsidRPr="00AA0AF3">
        <w:rPr>
          <w:spacing w:val="-1"/>
          <w:szCs w:val="24"/>
        </w:rPr>
        <w:t>асс</w:t>
      </w:r>
      <w:r w:rsidRPr="00AA0AF3">
        <w:rPr>
          <w:szCs w:val="24"/>
        </w:rPr>
        <w:t xml:space="preserve">ов </w:t>
      </w:r>
      <w:r w:rsidRPr="00AA0AF3">
        <w:rPr>
          <w:spacing w:val="-1"/>
          <w:szCs w:val="24"/>
        </w:rPr>
        <w:t>c</w:t>
      </w:r>
      <w:r w:rsidRPr="00AA0AF3">
        <w:rPr>
          <w:szCs w:val="24"/>
        </w:rPr>
        <w:t xml:space="preserve">) </w:t>
      </w:r>
      <w:r w:rsidRPr="00AA0AF3">
        <w:rPr>
          <w:spacing w:val="-1"/>
          <w:szCs w:val="24"/>
        </w:rPr>
        <w:t>за</w:t>
      </w:r>
      <w:r w:rsidRPr="00AA0AF3">
        <w:rPr>
          <w:szCs w:val="24"/>
        </w:rPr>
        <w:t>д</w:t>
      </w:r>
      <w:r w:rsidRPr="00AA0AF3">
        <w:rPr>
          <w:spacing w:val="-1"/>
          <w:szCs w:val="24"/>
        </w:rPr>
        <w:t>ач</w:t>
      </w:r>
      <w:r w:rsidRPr="00AA0AF3">
        <w:rPr>
          <w:szCs w:val="24"/>
        </w:rPr>
        <w:t>а</w:t>
      </w:r>
      <w:r w:rsidRPr="00AA0AF3">
        <w:rPr>
          <w:spacing w:val="-2"/>
          <w:szCs w:val="24"/>
        </w:rPr>
        <w:t xml:space="preserve"> </w:t>
      </w:r>
      <w:r w:rsidRPr="00AA0AF3">
        <w:rPr>
          <w:szCs w:val="24"/>
        </w:rPr>
        <w:t>выбора</w:t>
      </w:r>
      <w:r w:rsidRPr="00AA0AF3">
        <w:rPr>
          <w:spacing w:val="-6"/>
          <w:szCs w:val="24"/>
        </w:rPr>
        <w:t xml:space="preserve"> 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н</w:t>
      </w:r>
      <w:r w:rsidRPr="00AA0AF3">
        <w:rPr>
          <w:szCs w:val="24"/>
        </w:rPr>
        <w:t>фор</w:t>
      </w:r>
      <w:r w:rsidRPr="00AA0AF3">
        <w:rPr>
          <w:spacing w:val="-1"/>
          <w:szCs w:val="24"/>
        </w:rPr>
        <w:t>ма</w:t>
      </w:r>
      <w:r w:rsidRPr="00AA0AF3">
        <w:rPr>
          <w:szCs w:val="24"/>
        </w:rPr>
        <w:t>т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>в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ого</w:t>
      </w:r>
      <w:r w:rsidRPr="00AA0AF3">
        <w:rPr>
          <w:spacing w:val="-5"/>
          <w:szCs w:val="24"/>
        </w:rPr>
        <w:t xml:space="preserve"> </w:t>
      </w:r>
      <w:r w:rsidRPr="00AA0AF3">
        <w:rPr>
          <w:spacing w:val="1"/>
          <w:szCs w:val="24"/>
        </w:rPr>
        <w:t>н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бора</w:t>
      </w:r>
      <w:r w:rsidRPr="00AA0AF3">
        <w:rPr>
          <w:spacing w:val="-6"/>
          <w:szCs w:val="24"/>
        </w:rPr>
        <w:t xml:space="preserve"> </w:t>
      </w:r>
      <w:r w:rsidRPr="00AA0AF3">
        <w:rPr>
          <w:spacing w:val="-1"/>
          <w:szCs w:val="24"/>
        </w:rPr>
        <w:t>п</w:t>
      </w:r>
      <w:r w:rsidRPr="00AA0AF3">
        <w:rPr>
          <w:szCs w:val="24"/>
        </w:rPr>
        <w:t>р</w:t>
      </w:r>
      <w:r w:rsidRPr="00AA0AF3">
        <w:rPr>
          <w:spacing w:val="-1"/>
          <w:szCs w:val="24"/>
        </w:rPr>
        <w:t>и</w:t>
      </w:r>
      <w:r w:rsidRPr="00AA0AF3">
        <w:rPr>
          <w:spacing w:val="1"/>
          <w:szCs w:val="24"/>
        </w:rPr>
        <w:t>зн</w:t>
      </w:r>
      <w:r w:rsidRPr="00AA0AF3">
        <w:rPr>
          <w:spacing w:val="-1"/>
          <w:szCs w:val="24"/>
        </w:rPr>
        <w:t>а</w:t>
      </w:r>
      <w:r w:rsidRPr="00AA0AF3">
        <w:rPr>
          <w:spacing w:val="1"/>
          <w:szCs w:val="24"/>
        </w:rPr>
        <w:t>к</w:t>
      </w:r>
      <w:r w:rsidRPr="00AA0AF3">
        <w:rPr>
          <w:szCs w:val="24"/>
        </w:rPr>
        <w:t>ов</w:t>
      </w:r>
      <w:r w:rsidRPr="00AA0AF3">
        <w:rPr>
          <w:spacing w:val="-2"/>
          <w:szCs w:val="24"/>
        </w:rPr>
        <w:t xml:space="preserve"> </w:t>
      </w:r>
      <w:r w:rsidRPr="00AA0AF3">
        <w:rPr>
          <w:spacing w:val="1"/>
          <w:szCs w:val="24"/>
        </w:rPr>
        <w:t>п</w:t>
      </w:r>
      <w:r w:rsidRPr="00AA0AF3">
        <w:rPr>
          <w:spacing w:val="-2"/>
          <w:szCs w:val="24"/>
        </w:rPr>
        <w:t>р</w:t>
      </w:r>
      <w:r w:rsidRPr="00AA0AF3">
        <w:rPr>
          <w:szCs w:val="24"/>
        </w:rPr>
        <w:t>и</w:t>
      </w:r>
      <w:r w:rsidRPr="00AA0AF3">
        <w:rPr>
          <w:spacing w:val="1"/>
          <w:szCs w:val="24"/>
        </w:rPr>
        <w:t xml:space="preserve"> </w:t>
      </w:r>
      <w:r w:rsidRPr="00AA0AF3">
        <w:rPr>
          <w:szCs w:val="24"/>
        </w:rPr>
        <w:t>р</w:t>
      </w:r>
      <w:r w:rsidRPr="00AA0AF3">
        <w:rPr>
          <w:spacing w:val="-1"/>
          <w:szCs w:val="24"/>
        </w:rPr>
        <w:t>ас</w:t>
      </w:r>
      <w:r w:rsidRPr="00AA0AF3">
        <w:rPr>
          <w:spacing w:val="1"/>
          <w:szCs w:val="24"/>
        </w:rPr>
        <w:t>п</w:t>
      </w:r>
      <w:r w:rsidRPr="00AA0AF3">
        <w:rPr>
          <w:szCs w:val="24"/>
        </w:rPr>
        <w:t>о</w:t>
      </w:r>
      <w:r w:rsidRPr="00AA0AF3">
        <w:rPr>
          <w:spacing w:val="1"/>
          <w:szCs w:val="24"/>
        </w:rPr>
        <w:t>зн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в</w:t>
      </w:r>
      <w:r w:rsidRPr="00AA0AF3">
        <w:rPr>
          <w:spacing w:val="-1"/>
          <w:szCs w:val="24"/>
        </w:rPr>
        <w:t>а</w:t>
      </w:r>
      <w:r w:rsidRPr="00AA0AF3">
        <w:rPr>
          <w:spacing w:val="1"/>
          <w:szCs w:val="24"/>
        </w:rPr>
        <w:t>н</w:t>
      </w:r>
      <w:r w:rsidRPr="00AA0AF3">
        <w:rPr>
          <w:spacing w:val="-1"/>
          <w:szCs w:val="24"/>
        </w:rPr>
        <w:t>и</w:t>
      </w:r>
      <w:r w:rsidRPr="00AA0AF3">
        <w:rPr>
          <w:szCs w:val="24"/>
        </w:rPr>
        <w:t>и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zCs w:val="24"/>
        </w:rPr>
        <w:t>d)</w:t>
      </w:r>
      <w:r w:rsidRPr="00AA0AF3">
        <w:rPr>
          <w:spacing w:val="-1"/>
          <w:szCs w:val="24"/>
        </w:rPr>
        <w:t xml:space="preserve"> </w:t>
      </w:r>
      <w:r w:rsidRPr="00AA0AF3">
        <w:rPr>
          <w:spacing w:val="1"/>
          <w:szCs w:val="24"/>
        </w:rPr>
        <w:t>з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д</w:t>
      </w:r>
      <w:r w:rsidRPr="00AA0AF3">
        <w:rPr>
          <w:spacing w:val="-1"/>
          <w:szCs w:val="24"/>
        </w:rPr>
        <w:t>ач</w:t>
      </w:r>
      <w:r w:rsidRPr="00AA0AF3">
        <w:rPr>
          <w:szCs w:val="24"/>
        </w:rPr>
        <w:t>а</w:t>
      </w:r>
      <w:r w:rsidRPr="00AA0AF3">
        <w:rPr>
          <w:spacing w:val="-4"/>
          <w:szCs w:val="24"/>
        </w:rPr>
        <w:t xml:space="preserve"> </w:t>
      </w:r>
      <w:r w:rsidRPr="00AA0AF3">
        <w:rPr>
          <w:spacing w:val="1"/>
          <w:szCs w:val="24"/>
        </w:rPr>
        <w:t>п</w:t>
      </w:r>
      <w:r w:rsidRPr="00AA0AF3">
        <w:rPr>
          <w:spacing w:val="-2"/>
          <w:szCs w:val="24"/>
        </w:rPr>
        <w:t>р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>в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д</w:t>
      </w:r>
      <w:r w:rsidRPr="00AA0AF3">
        <w:rPr>
          <w:spacing w:val="-1"/>
          <w:szCs w:val="24"/>
        </w:rPr>
        <w:t>е</w:t>
      </w:r>
      <w:r w:rsidRPr="00AA0AF3">
        <w:rPr>
          <w:spacing w:val="1"/>
          <w:szCs w:val="24"/>
        </w:rPr>
        <w:t>ни</w:t>
      </w:r>
      <w:r w:rsidRPr="00AA0AF3">
        <w:rPr>
          <w:szCs w:val="24"/>
        </w:rPr>
        <w:t>я</w:t>
      </w:r>
      <w:r w:rsidRPr="00AA0AF3">
        <w:rPr>
          <w:spacing w:val="-4"/>
          <w:szCs w:val="24"/>
        </w:rPr>
        <w:t xml:space="preserve"> 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хо</w:t>
      </w:r>
      <w:r w:rsidRPr="00AA0AF3">
        <w:rPr>
          <w:spacing w:val="-2"/>
          <w:szCs w:val="24"/>
        </w:rPr>
        <w:t>д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ых</w:t>
      </w:r>
      <w:r w:rsidRPr="00AA0AF3">
        <w:rPr>
          <w:spacing w:val="-3"/>
          <w:szCs w:val="24"/>
        </w:rPr>
        <w:t xml:space="preserve"> </w:t>
      </w:r>
      <w:r w:rsidRPr="00AA0AF3">
        <w:rPr>
          <w:szCs w:val="24"/>
        </w:rPr>
        <w:t>д</w:t>
      </w:r>
      <w:r w:rsidRPr="00AA0AF3">
        <w:rPr>
          <w:spacing w:val="-3"/>
          <w:szCs w:val="24"/>
        </w:rPr>
        <w:t>а</w:t>
      </w:r>
      <w:r w:rsidRPr="00AA0AF3">
        <w:rPr>
          <w:spacing w:val="1"/>
          <w:szCs w:val="24"/>
        </w:rPr>
        <w:t>нн</w:t>
      </w:r>
      <w:r w:rsidRPr="00AA0AF3">
        <w:rPr>
          <w:spacing w:val="-2"/>
          <w:szCs w:val="24"/>
        </w:rPr>
        <w:t>ы</w:t>
      </w:r>
      <w:r w:rsidRPr="00AA0AF3">
        <w:rPr>
          <w:szCs w:val="24"/>
        </w:rPr>
        <w:t>х</w:t>
      </w:r>
      <w:r w:rsidRPr="00AA0AF3">
        <w:rPr>
          <w:spacing w:val="-1"/>
          <w:szCs w:val="24"/>
        </w:rPr>
        <w:t xml:space="preserve"> </w:t>
      </w:r>
      <w:r w:rsidRPr="00AA0AF3">
        <w:rPr>
          <w:szCs w:val="24"/>
        </w:rPr>
        <w:t xml:space="preserve">к </w:t>
      </w:r>
      <w:r w:rsidRPr="00AA0AF3">
        <w:rPr>
          <w:spacing w:val="-2"/>
          <w:szCs w:val="24"/>
        </w:rPr>
        <w:t>в</w:t>
      </w:r>
      <w:r w:rsidRPr="00AA0AF3">
        <w:rPr>
          <w:spacing w:val="1"/>
          <w:szCs w:val="24"/>
        </w:rPr>
        <w:t>и</w:t>
      </w:r>
      <w:r w:rsidRPr="00AA0AF3">
        <w:rPr>
          <w:spacing w:val="2"/>
          <w:szCs w:val="24"/>
        </w:rPr>
        <w:t>д</w:t>
      </w:r>
      <w:r w:rsidRPr="00AA0AF3">
        <w:rPr>
          <w:spacing w:val="-6"/>
          <w:szCs w:val="24"/>
        </w:rPr>
        <w:t>у</w:t>
      </w:r>
      <w:r w:rsidRPr="00AA0AF3">
        <w:rPr>
          <w:szCs w:val="24"/>
        </w:rPr>
        <w:t>,</w:t>
      </w:r>
      <w:r w:rsidRPr="00AA0AF3">
        <w:rPr>
          <w:spacing w:val="3"/>
          <w:szCs w:val="24"/>
        </w:rPr>
        <w:t xml:space="preserve"> </w:t>
      </w:r>
      <w:r w:rsidRPr="00AA0AF3">
        <w:rPr>
          <w:spacing w:val="-4"/>
          <w:szCs w:val="24"/>
        </w:rPr>
        <w:t>у</w:t>
      </w:r>
      <w:r w:rsidRPr="00AA0AF3">
        <w:rPr>
          <w:szCs w:val="24"/>
        </w:rPr>
        <w:t>д</w:t>
      </w:r>
      <w:r w:rsidRPr="00AA0AF3">
        <w:rPr>
          <w:spacing w:val="2"/>
          <w:szCs w:val="24"/>
        </w:rPr>
        <w:t>о</w:t>
      </w:r>
      <w:r w:rsidRPr="00AA0AF3">
        <w:rPr>
          <w:szCs w:val="24"/>
        </w:rPr>
        <w:t>б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о</w:t>
      </w:r>
      <w:r w:rsidRPr="00AA0AF3">
        <w:rPr>
          <w:spacing w:val="1"/>
          <w:szCs w:val="24"/>
        </w:rPr>
        <w:t>м</w:t>
      </w:r>
      <w:r w:rsidRPr="00AA0AF3">
        <w:rPr>
          <w:szCs w:val="24"/>
        </w:rPr>
        <w:t>у</w:t>
      </w:r>
      <w:r w:rsidRPr="00AA0AF3">
        <w:rPr>
          <w:spacing w:val="-4"/>
          <w:szCs w:val="24"/>
        </w:rPr>
        <w:t xml:space="preserve"> </w:t>
      </w:r>
      <w:r w:rsidRPr="00AA0AF3">
        <w:rPr>
          <w:szCs w:val="24"/>
        </w:rPr>
        <w:t>для</w:t>
      </w:r>
      <w:r w:rsidRPr="00AA0AF3">
        <w:rPr>
          <w:spacing w:val="-3"/>
          <w:szCs w:val="24"/>
        </w:rPr>
        <w:t xml:space="preserve"> </w:t>
      </w:r>
      <w:r w:rsidRPr="00AA0AF3">
        <w:rPr>
          <w:szCs w:val="24"/>
        </w:rPr>
        <w:t>р</w:t>
      </w:r>
      <w:r w:rsidRPr="00AA0AF3">
        <w:rPr>
          <w:spacing w:val="-1"/>
          <w:szCs w:val="24"/>
        </w:rPr>
        <w:t>ас</w:t>
      </w:r>
      <w:r w:rsidRPr="00AA0AF3">
        <w:rPr>
          <w:spacing w:val="1"/>
          <w:szCs w:val="24"/>
        </w:rPr>
        <w:t>п</w:t>
      </w:r>
      <w:r w:rsidRPr="00AA0AF3">
        <w:rPr>
          <w:szCs w:val="24"/>
        </w:rPr>
        <w:t>о</w:t>
      </w:r>
      <w:r w:rsidRPr="00AA0AF3">
        <w:rPr>
          <w:spacing w:val="-1"/>
          <w:szCs w:val="24"/>
        </w:rPr>
        <w:t>з</w:t>
      </w:r>
      <w:r w:rsidRPr="00AA0AF3">
        <w:rPr>
          <w:spacing w:val="1"/>
          <w:szCs w:val="24"/>
        </w:rPr>
        <w:t>н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в</w:t>
      </w:r>
      <w:r w:rsidRPr="00AA0AF3">
        <w:rPr>
          <w:spacing w:val="-1"/>
          <w:szCs w:val="24"/>
        </w:rPr>
        <w:t>а</w:t>
      </w:r>
      <w:r w:rsidRPr="00AA0AF3">
        <w:rPr>
          <w:spacing w:val="1"/>
          <w:szCs w:val="24"/>
        </w:rPr>
        <w:t>ни</w:t>
      </w:r>
      <w:r w:rsidR="00AB13E4" w:rsidRPr="00AA0AF3">
        <w:rPr>
          <w:szCs w:val="24"/>
        </w:rPr>
        <w:t>я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zCs w:val="24"/>
        </w:rPr>
        <w:t>22.</w:t>
      </w:r>
      <w:r w:rsidRPr="00AA0AF3">
        <w:rPr>
          <w:spacing w:val="4"/>
          <w:szCs w:val="24"/>
        </w:rPr>
        <w:t xml:space="preserve"> </w:t>
      </w:r>
      <w:r w:rsidRPr="00AA0AF3">
        <w:rPr>
          <w:szCs w:val="24"/>
        </w:rPr>
        <w:t>В</w:t>
      </w:r>
      <w:r w:rsidRPr="00AA0AF3">
        <w:rPr>
          <w:spacing w:val="3"/>
          <w:szCs w:val="24"/>
        </w:rPr>
        <w:t xml:space="preserve"> </w:t>
      </w:r>
      <w:r w:rsidRPr="00AA0AF3">
        <w:rPr>
          <w:szCs w:val="24"/>
        </w:rPr>
        <w:t>т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ор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>и</w:t>
      </w:r>
      <w:r w:rsidRPr="00AA0AF3">
        <w:rPr>
          <w:spacing w:val="4"/>
          <w:szCs w:val="24"/>
        </w:rPr>
        <w:t xml:space="preserve"> </w:t>
      </w:r>
      <w:r w:rsidRPr="00AA0AF3">
        <w:rPr>
          <w:szCs w:val="24"/>
        </w:rPr>
        <w:t>р</w:t>
      </w:r>
      <w:r w:rsidRPr="00AA0AF3">
        <w:rPr>
          <w:spacing w:val="-1"/>
          <w:szCs w:val="24"/>
        </w:rPr>
        <w:t>ас</w:t>
      </w:r>
      <w:r w:rsidRPr="00AA0AF3">
        <w:rPr>
          <w:spacing w:val="1"/>
          <w:szCs w:val="24"/>
        </w:rPr>
        <w:t>п</w:t>
      </w:r>
      <w:r w:rsidRPr="00AA0AF3">
        <w:rPr>
          <w:szCs w:val="24"/>
        </w:rPr>
        <w:t>о</w:t>
      </w:r>
      <w:r w:rsidRPr="00AA0AF3">
        <w:rPr>
          <w:spacing w:val="-1"/>
          <w:szCs w:val="24"/>
        </w:rPr>
        <w:t>з</w:t>
      </w:r>
      <w:r w:rsidRPr="00AA0AF3">
        <w:rPr>
          <w:spacing w:val="1"/>
          <w:szCs w:val="24"/>
        </w:rPr>
        <w:t>н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в</w:t>
      </w:r>
      <w:r w:rsidRPr="00AA0AF3">
        <w:rPr>
          <w:spacing w:val="-1"/>
          <w:szCs w:val="24"/>
        </w:rPr>
        <w:t>а</w:t>
      </w:r>
      <w:r w:rsidRPr="00AA0AF3">
        <w:rPr>
          <w:spacing w:val="1"/>
          <w:szCs w:val="24"/>
        </w:rPr>
        <w:t>ни</w:t>
      </w:r>
      <w:r w:rsidRPr="00AA0AF3">
        <w:rPr>
          <w:szCs w:val="24"/>
        </w:rPr>
        <w:t>я</w:t>
      </w:r>
      <w:r w:rsidRPr="00AA0AF3">
        <w:rPr>
          <w:spacing w:val="1"/>
          <w:szCs w:val="24"/>
        </w:rPr>
        <w:t xml:space="preserve"> </w:t>
      </w:r>
      <w:r w:rsidRPr="00AA0AF3">
        <w:rPr>
          <w:szCs w:val="24"/>
        </w:rPr>
        <w:t>обр</w:t>
      </w:r>
      <w:r w:rsidRPr="00AA0AF3">
        <w:rPr>
          <w:spacing w:val="-1"/>
          <w:szCs w:val="24"/>
        </w:rPr>
        <w:t>а</w:t>
      </w:r>
      <w:r w:rsidRPr="00AA0AF3">
        <w:rPr>
          <w:spacing w:val="1"/>
          <w:szCs w:val="24"/>
        </w:rPr>
        <w:t>з</w:t>
      </w:r>
      <w:r w:rsidRPr="00AA0AF3">
        <w:rPr>
          <w:szCs w:val="24"/>
        </w:rPr>
        <w:t>ов</w:t>
      </w:r>
      <w:r w:rsidRPr="00AA0AF3">
        <w:rPr>
          <w:spacing w:val="1"/>
          <w:szCs w:val="24"/>
        </w:rPr>
        <w:t xml:space="preserve"> </w:t>
      </w:r>
      <w:proofErr w:type="gramStart"/>
      <w:r w:rsidRPr="00AA0AF3">
        <w:rPr>
          <w:spacing w:val="-1"/>
          <w:szCs w:val="24"/>
        </w:rPr>
        <w:t>п</w:t>
      </w:r>
      <w:r w:rsidRPr="00AA0AF3">
        <w:rPr>
          <w:szCs w:val="24"/>
        </w:rPr>
        <w:t>од</w:t>
      </w:r>
      <w:proofErr w:type="gramEnd"/>
      <w:r w:rsidRPr="00AA0AF3">
        <w:rPr>
          <w:spacing w:val="2"/>
          <w:szCs w:val="24"/>
        </w:rPr>
        <w:t xml:space="preserve"> </w:t>
      </w:r>
      <w:r w:rsidRPr="00AA0AF3">
        <w:rPr>
          <w:szCs w:val="24"/>
        </w:rPr>
        <w:t>…</w:t>
      </w:r>
      <w:r w:rsidRPr="00AA0AF3">
        <w:rPr>
          <w:spacing w:val="6"/>
          <w:szCs w:val="24"/>
        </w:rPr>
        <w:t xml:space="preserve"> </w:t>
      </w:r>
      <w:proofErr w:type="gramStart"/>
      <w:r w:rsidRPr="00AA0AF3">
        <w:rPr>
          <w:szCs w:val="24"/>
        </w:rPr>
        <w:t>объ</w:t>
      </w:r>
      <w:r w:rsidRPr="00AA0AF3">
        <w:rPr>
          <w:spacing w:val="-1"/>
          <w:szCs w:val="24"/>
        </w:rPr>
        <w:t>ек</w:t>
      </w:r>
      <w:r w:rsidRPr="00AA0AF3">
        <w:rPr>
          <w:szCs w:val="24"/>
        </w:rPr>
        <w:t>та</w:t>
      </w:r>
      <w:proofErr w:type="gramEnd"/>
      <w:r w:rsidRPr="00AA0AF3">
        <w:rPr>
          <w:szCs w:val="24"/>
        </w:rPr>
        <w:t xml:space="preserve"> </w:t>
      </w:r>
      <w:r w:rsidRPr="00AA0AF3">
        <w:rPr>
          <w:spacing w:val="1"/>
          <w:szCs w:val="24"/>
        </w:rPr>
        <w:t>п</w:t>
      </w:r>
      <w:r w:rsidRPr="00AA0AF3">
        <w:rPr>
          <w:spacing w:val="-2"/>
          <w:szCs w:val="24"/>
        </w:rPr>
        <w:t>о</w:t>
      </w:r>
      <w:r w:rsidRPr="00AA0AF3">
        <w:rPr>
          <w:spacing w:val="1"/>
          <w:szCs w:val="24"/>
        </w:rPr>
        <w:t>ни</w:t>
      </w:r>
      <w:r w:rsidRPr="00AA0AF3">
        <w:rPr>
          <w:spacing w:val="-1"/>
          <w:szCs w:val="24"/>
        </w:rPr>
        <w:t>ма</w:t>
      </w:r>
      <w:r w:rsidRPr="00AA0AF3">
        <w:rPr>
          <w:szCs w:val="24"/>
        </w:rPr>
        <w:t>ют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я</w:t>
      </w:r>
      <w:r w:rsidRPr="00AA0AF3">
        <w:rPr>
          <w:spacing w:val="2"/>
          <w:szCs w:val="24"/>
        </w:rPr>
        <w:t xml:space="preserve"> </w:t>
      </w:r>
      <w:r w:rsidRPr="00AA0AF3">
        <w:rPr>
          <w:spacing w:val="1"/>
          <w:szCs w:val="24"/>
        </w:rPr>
        <w:t>к</w:t>
      </w:r>
      <w:r w:rsidRPr="00AA0AF3">
        <w:rPr>
          <w:spacing w:val="-3"/>
          <w:szCs w:val="24"/>
        </w:rPr>
        <w:t>а</w:t>
      </w:r>
      <w:r w:rsidRPr="00AA0AF3">
        <w:rPr>
          <w:spacing w:val="1"/>
          <w:szCs w:val="24"/>
        </w:rPr>
        <w:t>ки</w:t>
      </w:r>
      <w:r w:rsidRPr="00AA0AF3">
        <w:rPr>
          <w:spacing w:val="-1"/>
          <w:szCs w:val="24"/>
        </w:rPr>
        <w:t>м-</w:t>
      </w:r>
      <w:r w:rsidRPr="00AA0AF3">
        <w:rPr>
          <w:szCs w:val="24"/>
        </w:rPr>
        <w:t>л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>бо</w:t>
      </w:r>
      <w:r w:rsidRPr="00AA0AF3">
        <w:rPr>
          <w:spacing w:val="-1"/>
          <w:szCs w:val="24"/>
        </w:rPr>
        <w:t xml:space="preserve"> </w:t>
      </w:r>
      <w:r w:rsidRPr="00AA0AF3">
        <w:rPr>
          <w:szCs w:val="24"/>
        </w:rPr>
        <w:t>обр</w:t>
      </w:r>
      <w:r w:rsidRPr="00AA0AF3">
        <w:rPr>
          <w:spacing w:val="-1"/>
          <w:szCs w:val="24"/>
        </w:rPr>
        <w:t>а</w:t>
      </w:r>
      <w:r w:rsidRPr="00AA0AF3">
        <w:rPr>
          <w:spacing w:val="1"/>
          <w:szCs w:val="24"/>
        </w:rPr>
        <w:t>з</w:t>
      </w:r>
      <w:r w:rsidRPr="00AA0AF3">
        <w:rPr>
          <w:szCs w:val="24"/>
        </w:rPr>
        <w:t>ом</w:t>
      </w:r>
      <w:r w:rsidRPr="00AA0AF3">
        <w:rPr>
          <w:spacing w:val="-1"/>
          <w:szCs w:val="24"/>
        </w:rPr>
        <w:t xml:space="preserve"> и</w:t>
      </w:r>
      <w:r w:rsidRPr="00AA0AF3">
        <w:rPr>
          <w:spacing w:val="1"/>
          <w:szCs w:val="24"/>
        </w:rPr>
        <w:t>з</w:t>
      </w:r>
      <w:r w:rsidRPr="00AA0AF3">
        <w:rPr>
          <w:spacing w:val="-1"/>
          <w:szCs w:val="24"/>
        </w:rPr>
        <w:t>м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р</w:t>
      </w:r>
      <w:r w:rsidRPr="00AA0AF3">
        <w:rPr>
          <w:spacing w:val="-1"/>
          <w:szCs w:val="24"/>
        </w:rPr>
        <w:t>е</w:t>
      </w:r>
      <w:r w:rsidRPr="00AA0AF3">
        <w:rPr>
          <w:spacing w:val="1"/>
          <w:szCs w:val="24"/>
        </w:rPr>
        <w:t>нн</w:t>
      </w:r>
      <w:r w:rsidRPr="00AA0AF3">
        <w:rPr>
          <w:szCs w:val="24"/>
        </w:rPr>
        <w:t>ые</w:t>
      </w:r>
      <w:r w:rsidRPr="00AA0AF3">
        <w:rPr>
          <w:spacing w:val="-1"/>
          <w:szCs w:val="24"/>
        </w:rPr>
        <w:t xml:space="preserve"> и</w:t>
      </w:r>
      <w:r w:rsidRPr="00AA0AF3">
        <w:rPr>
          <w:szCs w:val="24"/>
        </w:rPr>
        <w:t>ли</w:t>
      </w:r>
      <w:r w:rsidRPr="00AA0AF3">
        <w:rPr>
          <w:spacing w:val="5"/>
          <w:szCs w:val="24"/>
        </w:rPr>
        <w:t xml:space="preserve"> </w:t>
      </w:r>
      <w:r w:rsidRPr="00AA0AF3">
        <w:rPr>
          <w:szCs w:val="24"/>
        </w:rPr>
        <w:t>о</w:t>
      </w:r>
      <w:r w:rsidRPr="00AA0AF3">
        <w:rPr>
          <w:spacing w:val="-1"/>
          <w:szCs w:val="24"/>
        </w:rPr>
        <w:t>п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w w:val="99"/>
          <w:szCs w:val="24"/>
        </w:rPr>
        <w:t>са</w:t>
      </w:r>
      <w:r w:rsidRPr="00AA0AF3">
        <w:rPr>
          <w:spacing w:val="1"/>
          <w:szCs w:val="24"/>
        </w:rPr>
        <w:t>нн</w:t>
      </w:r>
      <w:r w:rsidRPr="00AA0AF3">
        <w:rPr>
          <w:w w:val="99"/>
          <w:szCs w:val="24"/>
        </w:rPr>
        <w:t>ы</w:t>
      </w:r>
      <w:r w:rsidRPr="00AA0AF3">
        <w:rPr>
          <w:spacing w:val="-1"/>
          <w:w w:val="99"/>
          <w:szCs w:val="24"/>
        </w:rPr>
        <w:t>е</w:t>
      </w:r>
      <w:r w:rsidRPr="00AA0AF3">
        <w:rPr>
          <w:szCs w:val="24"/>
        </w:rPr>
        <w:t xml:space="preserve">, </w:t>
      </w:r>
      <w:r w:rsidRPr="00AA0AF3">
        <w:rPr>
          <w:w w:val="99"/>
          <w:szCs w:val="24"/>
        </w:rPr>
        <w:t>а</w:t>
      </w:r>
      <w:r w:rsidRPr="00AA0AF3">
        <w:rPr>
          <w:spacing w:val="-1"/>
          <w:szCs w:val="24"/>
        </w:rPr>
        <w:t xml:space="preserve"> </w:t>
      </w:r>
      <w:r w:rsidRPr="00AA0AF3">
        <w:rPr>
          <w:spacing w:val="1"/>
          <w:szCs w:val="24"/>
        </w:rPr>
        <w:t>з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т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м</w:t>
      </w:r>
      <w:r w:rsidRPr="00AA0AF3">
        <w:rPr>
          <w:spacing w:val="-4"/>
          <w:szCs w:val="24"/>
        </w:rPr>
        <w:t xml:space="preserve"> </w:t>
      </w:r>
      <w:r w:rsidRPr="00AA0AF3">
        <w:rPr>
          <w:spacing w:val="1"/>
          <w:szCs w:val="24"/>
        </w:rPr>
        <w:t>з</w:t>
      </w:r>
      <w:r w:rsidRPr="00AA0AF3">
        <w:rPr>
          <w:spacing w:val="-1"/>
          <w:szCs w:val="24"/>
        </w:rPr>
        <w:t>а</w:t>
      </w:r>
      <w:r w:rsidRPr="00AA0AF3">
        <w:rPr>
          <w:spacing w:val="1"/>
          <w:szCs w:val="24"/>
        </w:rPr>
        <w:t>к</w:t>
      </w:r>
      <w:r w:rsidRPr="00AA0AF3">
        <w:rPr>
          <w:szCs w:val="24"/>
        </w:rPr>
        <w:t>о</w:t>
      </w:r>
      <w:r w:rsidRPr="00AA0AF3">
        <w:rPr>
          <w:spacing w:val="-2"/>
          <w:szCs w:val="24"/>
        </w:rPr>
        <w:t>д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>ров</w:t>
      </w:r>
      <w:r w:rsidRPr="00AA0AF3">
        <w:rPr>
          <w:spacing w:val="-1"/>
          <w:szCs w:val="24"/>
        </w:rPr>
        <w:t>а</w:t>
      </w:r>
      <w:r w:rsidRPr="00AA0AF3">
        <w:rPr>
          <w:spacing w:val="1"/>
          <w:szCs w:val="24"/>
        </w:rPr>
        <w:t>нн</w:t>
      </w:r>
      <w:r w:rsidRPr="00AA0AF3">
        <w:rPr>
          <w:szCs w:val="24"/>
        </w:rPr>
        <w:t>ые</w:t>
      </w:r>
      <w:r w:rsidRPr="00AA0AF3">
        <w:rPr>
          <w:spacing w:val="-6"/>
          <w:szCs w:val="24"/>
        </w:rPr>
        <w:t xml:space="preserve"> 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во</w:t>
      </w:r>
      <w:r w:rsidRPr="00AA0AF3">
        <w:rPr>
          <w:spacing w:val="1"/>
          <w:szCs w:val="24"/>
        </w:rPr>
        <w:t>й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тва</w:t>
      </w:r>
      <w:r w:rsidRPr="00AA0AF3">
        <w:rPr>
          <w:spacing w:val="-2"/>
          <w:szCs w:val="24"/>
        </w:rPr>
        <w:t xml:space="preserve"> о</w:t>
      </w:r>
      <w:r w:rsidRPr="00AA0AF3">
        <w:rPr>
          <w:szCs w:val="24"/>
        </w:rPr>
        <w:t>бъ</w:t>
      </w:r>
      <w:r w:rsidRPr="00AA0AF3">
        <w:rPr>
          <w:spacing w:val="-1"/>
          <w:szCs w:val="24"/>
        </w:rPr>
        <w:t>е</w:t>
      </w:r>
      <w:r w:rsidRPr="00AA0AF3">
        <w:rPr>
          <w:spacing w:val="1"/>
          <w:szCs w:val="24"/>
        </w:rPr>
        <w:t>к</w:t>
      </w:r>
      <w:r w:rsidRPr="00AA0AF3">
        <w:rPr>
          <w:szCs w:val="24"/>
        </w:rPr>
        <w:t>та</w:t>
      </w:r>
      <w:r w:rsidRPr="00AA0AF3">
        <w:rPr>
          <w:spacing w:val="-5"/>
          <w:szCs w:val="24"/>
        </w:rPr>
        <w:t xml:space="preserve"> </w:t>
      </w:r>
      <w:r w:rsidRPr="00AA0AF3">
        <w:rPr>
          <w:spacing w:val="1"/>
          <w:szCs w:val="24"/>
        </w:rPr>
        <w:t>и</w:t>
      </w:r>
      <w:r w:rsidRPr="00AA0AF3">
        <w:rPr>
          <w:spacing w:val="-2"/>
          <w:szCs w:val="24"/>
        </w:rPr>
        <w:t>л</w:t>
      </w:r>
      <w:r w:rsidRPr="00AA0AF3">
        <w:rPr>
          <w:szCs w:val="24"/>
        </w:rPr>
        <w:t>и</w:t>
      </w:r>
      <w:r w:rsidRPr="00AA0AF3">
        <w:rPr>
          <w:spacing w:val="1"/>
          <w:szCs w:val="24"/>
        </w:rPr>
        <w:t xml:space="preserve"> </w:t>
      </w:r>
      <w:r w:rsidRPr="00AA0AF3">
        <w:rPr>
          <w:szCs w:val="24"/>
        </w:rPr>
        <w:t>я</w:t>
      </w:r>
      <w:r w:rsidRPr="00AA0AF3">
        <w:rPr>
          <w:spacing w:val="-1"/>
          <w:szCs w:val="24"/>
        </w:rPr>
        <w:t>в</w:t>
      </w:r>
      <w:r w:rsidRPr="00AA0AF3">
        <w:rPr>
          <w:szCs w:val="24"/>
        </w:rPr>
        <w:t>л</w:t>
      </w:r>
      <w:r w:rsidRPr="00AA0AF3">
        <w:rPr>
          <w:spacing w:val="-1"/>
          <w:szCs w:val="24"/>
        </w:rPr>
        <w:t>е</w:t>
      </w:r>
      <w:r w:rsidRPr="00AA0AF3">
        <w:rPr>
          <w:spacing w:val="1"/>
          <w:szCs w:val="24"/>
        </w:rPr>
        <w:t>ни</w:t>
      </w:r>
      <w:r w:rsidRPr="00AA0AF3">
        <w:rPr>
          <w:szCs w:val="24"/>
        </w:rPr>
        <w:t>я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pacing w:val="1"/>
          <w:szCs w:val="24"/>
        </w:rPr>
        <w:t>a</w:t>
      </w:r>
      <w:r w:rsidRPr="00AA0AF3">
        <w:rPr>
          <w:szCs w:val="24"/>
        </w:rPr>
        <w:t xml:space="preserve">) </w:t>
      </w:r>
      <w:r w:rsidRPr="00AA0AF3">
        <w:rPr>
          <w:spacing w:val="-1"/>
          <w:szCs w:val="24"/>
        </w:rPr>
        <w:t>п</w:t>
      </w:r>
      <w:r w:rsidRPr="00AA0AF3">
        <w:rPr>
          <w:szCs w:val="24"/>
        </w:rPr>
        <w:t>р</w:t>
      </w:r>
      <w:r w:rsidRPr="00AA0AF3">
        <w:rPr>
          <w:spacing w:val="-1"/>
          <w:szCs w:val="24"/>
        </w:rPr>
        <w:t>и</w:t>
      </w:r>
      <w:r w:rsidRPr="00AA0AF3">
        <w:rPr>
          <w:spacing w:val="1"/>
          <w:szCs w:val="24"/>
        </w:rPr>
        <w:t>зн</w:t>
      </w:r>
      <w:r w:rsidRPr="00AA0AF3">
        <w:rPr>
          <w:spacing w:val="-1"/>
          <w:szCs w:val="24"/>
        </w:rPr>
        <w:t>а</w:t>
      </w:r>
      <w:r w:rsidRPr="00AA0AF3">
        <w:rPr>
          <w:spacing w:val="1"/>
          <w:szCs w:val="24"/>
        </w:rPr>
        <w:t>к</w:t>
      </w:r>
      <w:r w:rsidRPr="00AA0AF3">
        <w:rPr>
          <w:spacing w:val="-1"/>
          <w:szCs w:val="24"/>
        </w:rPr>
        <w:t>ам</w:t>
      </w:r>
      <w:r w:rsidRPr="00AA0AF3">
        <w:rPr>
          <w:szCs w:val="24"/>
        </w:rPr>
        <w:t>и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zCs w:val="24"/>
        </w:rPr>
        <w:lastRenderedPageBreak/>
        <w:t>b)</w:t>
      </w:r>
      <w:r w:rsidRPr="00AA0AF3">
        <w:rPr>
          <w:spacing w:val="-1"/>
          <w:szCs w:val="24"/>
        </w:rPr>
        <w:t xml:space="preserve"> </w:t>
      </w:r>
      <w:r w:rsidRPr="00AA0AF3">
        <w:rPr>
          <w:spacing w:val="1"/>
          <w:szCs w:val="24"/>
        </w:rPr>
        <w:t>к</w:t>
      </w:r>
      <w:r w:rsidRPr="00AA0AF3">
        <w:rPr>
          <w:szCs w:val="24"/>
        </w:rPr>
        <w:t>л</w:t>
      </w:r>
      <w:r w:rsidRPr="00AA0AF3">
        <w:rPr>
          <w:spacing w:val="-1"/>
          <w:szCs w:val="24"/>
        </w:rPr>
        <w:t>ассам</w:t>
      </w:r>
      <w:r w:rsidRPr="00AA0AF3">
        <w:rPr>
          <w:szCs w:val="24"/>
        </w:rPr>
        <w:t>и</w:t>
      </w:r>
    </w:p>
    <w:p w:rsidR="008E101A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pacing w:val="1"/>
          <w:szCs w:val="24"/>
        </w:rPr>
        <w:t>c</w:t>
      </w:r>
      <w:r w:rsidRPr="00AA0AF3">
        <w:rPr>
          <w:szCs w:val="24"/>
        </w:rPr>
        <w:t xml:space="preserve">) </w:t>
      </w:r>
      <w:r w:rsidRPr="00AA0AF3">
        <w:rPr>
          <w:spacing w:val="-1"/>
          <w:szCs w:val="24"/>
        </w:rPr>
        <w:t>и</w:t>
      </w:r>
      <w:r w:rsidRPr="00AA0AF3">
        <w:rPr>
          <w:spacing w:val="1"/>
          <w:szCs w:val="24"/>
        </w:rPr>
        <w:t>з</w:t>
      </w:r>
      <w:r w:rsidRPr="00AA0AF3">
        <w:rPr>
          <w:szCs w:val="24"/>
        </w:rPr>
        <w:t>обр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ж</w:t>
      </w:r>
      <w:r w:rsidRPr="00AA0AF3">
        <w:rPr>
          <w:spacing w:val="-1"/>
          <w:szCs w:val="24"/>
        </w:rPr>
        <w:t>ен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>я</w:t>
      </w:r>
      <w:r w:rsidRPr="00AA0AF3">
        <w:rPr>
          <w:spacing w:val="-1"/>
          <w:szCs w:val="24"/>
        </w:rPr>
        <w:t>м</w:t>
      </w:r>
      <w:r w:rsidRPr="00AA0AF3">
        <w:rPr>
          <w:szCs w:val="24"/>
        </w:rPr>
        <w:t>и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zCs w:val="24"/>
        </w:rPr>
        <w:t xml:space="preserve"> d)</w:t>
      </w:r>
      <w:r w:rsidRPr="00AA0AF3">
        <w:rPr>
          <w:spacing w:val="-1"/>
          <w:szCs w:val="24"/>
        </w:rPr>
        <w:t xml:space="preserve"> </w:t>
      </w:r>
      <w:r w:rsidRPr="00AA0AF3">
        <w:rPr>
          <w:szCs w:val="24"/>
        </w:rPr>
        <w:t>обр</w:t>
      </w:r>
      <w:r w:rsidRPr="00AA0AF3">
        <w:rPr>
          <w:spacing w:val="-1"/>
          <w:szCs w:val="24"/>
        </w:rPr>
        <w:t>а</w:t>
      </w:r>
      <w:r w:rsidRPr="00AA0AF3">
        <w:rPr>
          <w:spacing w:val="1"/>
          <w:szCs w:val="24"/>
        </w:rPr>
        <w:t>з</w:t>
      </w:r>
      <w:r w:rsidRPr="00AA0AF3">
        <w:rPr>
          <w:spacing w:val="-1"/>
          <w:szCs w:val="24"/>
        </w:rPr>
        <w:t>ам</w:t>
      </w:r>
      <w:r w:rsidR="00AB13E4" w:rsidRPr="00AA0AF3">
        <w:rPr>
          <w:szCs w:val="24"/>
        </w:rPr>
        <w:t>и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pacing w:val="1"/>
          <w:szCs w:val="24"/>
        </w:rPr>
      </w:pPr>
      <w:r w:rsidRPr="00AA0AF3">
        <w:rPr>
          <w:szCs w:val="24"/>
        </w:rPr>
        <w:t>23. У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тр</w:t>
      </w:r>
      <w:r w:rsidRPr="00AA0AF3">
        <w:rPr>
          <w:spacing w:val="-2"/>
          <w:szCs w:val="24"/>
        </w:rPr>
        <w:t>о</w:t>
      </w:r>
      <w:r w:rsidRPr="00AA0AF3">
        <w:rPr>
          <w:spacing w:val="1"/>
          <w:szCs w:val="24"/>
        </w:rPr>
        <w:t>й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тво, р</w:t>
      </w:r>
      <w:r w:rsidRPr="00AA0AF3">
        <w:rPr>
          <w:spacing w:val="-1"/>
          <w:szCs w:val="24"/>
        </w:rPr>
        <w:t>еа</w:t>
      </w:r>
      <w:r w:rsidRPr="00AA0AF3">
        <w:rPr>
          <w:szCs w:val="24"/>
        </w:rPr>
        <w:t>л</w:t>
      </w:r>
      <w:r w:rsidRPr="00AA0AF3">
        <w:rPr>
          <w:spacing w:val="-1"/>
          <w:szCs w:val="24"/>
        </w:rPr>
        <w:t>и</w:t>
      </w:r>
      <w:r w:rsidRPr="00AA0AF3">
        <w:rPr>
          <w:spacing w:val="3"/>
          <w:szCs w:val="24"/>
        </w:rPr>
        <w:t>з</w:t>
      </w:r>
      <w:r w:rsidRPr="00AA0AF3">
        <w:rPr>
          <w:spacing w:val="-6"/>
          <w:szCs w:val="24"/>
        </w:rPr>
        <w:t>у</w:t>
      </w:r>
      <w:r w:rsidRPr="00AA0AF3">
        <w:rPr>
          <w:szCs w:val="24"/>
        </w:rPr>
        <w:t>ю</w:t>
      </w:r>
      <w:r w:rsidRPr="00AA0AF3">
        <w:rPr>
          <w:spacing w:val="2"/>
          <w:szCs w:val="24"/>
        </w:rPr>
        <w:t>щ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е</w:t>
      </w:r>
      <w:r w:rsidRPr="00AA0AF3">
        <w:rPr>
          <w:spacing w:val="-2"/>
          <w:szCs w:val="24"/>
        </w:rPr>
        <w:t xml:space="preserve"> л</w:t>
      </w:r>
      <w:r w:rsidRPr="00AA0AF3">
        <w:rPr>
          <w:spacing w:val="1"/>
          <w:szCs w:val="24"/>
        </w:rPr>
        <w:t>ин</w:t>
      </w:r>
      <w:r w:rsidRPr="00AA0AF3">
        <w:rPr>
          <w:spacing w:val="-1"/>
          <w:szCs w:val="24"/>
        </w:rPr>
        <w:t>ей</w:t>
      </w:r>
      <w:r w:rsidRPr="00AA0AF3">
        <w:rPr>
          <w:spacing w:val="3"/>
          <w:szCs w:val="24"/>
        </w:rPr>
        <w:t>н</w:t>
      </w:r>
      <w:r w:rsidRPr="00AA0AF3">
        <w:rPr>
          <w:spacing w:val="-6"/>
          <w:szCs w:val="24"/>
        </w:rPr>
        <w:t>у</w:t>
      </w:r>
      <w:r w:rsidRPr="00AA0AF3">
        <w:rPr>
          <w:szCs w:val="24"/>
        </w:rPr>
        <w:t>ю</w:t>
      </w:r>
      <w:r w:rsidRPr="00AA0AF3">
        <w:rPr>
          <w:spacing w:val="3"/>
          <w:szCs w:val="24"/>
        </w:rPr>
        <w:t xml:space="preserve"> </w:t>
      </w:r>
      <w:r w:rsidRPr="00AA0AF3">
        <w:rPr>
          <w:szCs w:val="24"/>
        </w:rPr>
        <w:t>р</w:t>
      </w:r>
      <w:r w:rsidRPr="00AA0AF3">
        <w:rPr>
          <w:spacing w:val="-1"/>
          <w:szCs w:val="24"/>
        </w:rPr>
        <w:t>а</w:t>
      </w:r>
      <w:r w:rsidRPr="00AA0AF3">
        <w:rPr>
          <w:spacing w:val="1"/>
          <w:szCs w:val="24"/>
        </w:rPr>
        <w:t>з</w:t>
      </w:r>
      <w:r w:rsidRPr="00AA0AF3">
        <w:rPr>
          <w:szCs w:val="24"/>
        </w:rPr>
        <w:t>д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ляющ</w:t>
      </w:r>
      <w:r w:rsidRPr="00AA0AF3">
        <w:rPr>
          <w:spacing w:val="-4"/>
          <w:szCs w:val="24"/>
        </w:rPr>
        <w:t>у</w:t>
      </w:r>
      <w:r w:rsidRPr="00AA0AF3">
        <w:rPr>
          <w:szCs w:val="24"/>
        </w:rPr>
        <w:t>ю</w:t>
      </w:r>
      <w:r w:rsidRPr="00AA0AF3">
        <w:rPr>
          <w:spacing w:val="2"/>
          <w:szCs w:val="24"/>
        </w:rPr>
        <w:t xml:space="preserve"> </w:t>
      </w:r>
      <w:r w:rsidRPr="00AA0AF3">
        <w:rPr>
          <w:spacing w:val="1"/>
          <w:szCs w:val="24"/>
        </w:rPr>
        <w:t>п</w:t>
      </w:r>
      <w:r w:rsidRPr="00AA0AF3">
        <w:rPr>
          <w:szCs w:val="24"/>
        </w:rPr>
        <w:t>ов</w:t>
      </w:r>
      <w:r w:rsidRPr="00AA0AF3">
        <w:rPr>
          <w:spacing w:val="-1"/>
          <w:szCs w:val="24"/>
        </w:rPr>
        <w:t>е</w:t>
      </w:r>
      <w:r w:rsidRPr="00AA0AF3">
        <w:rPr>
          <w:spacing w:val="-2"/>
          <w:szCs w:val="24"/>
        </w:rPr>
        <w:t>р</w:t>
      </w:r>
      <w:r w:rsidRPr="00AA0AF3">
        <w:rPr>
          <w:spacing w:val="2"/>
          <w:szCs w:val="24"/>
        </w:rPr>
        <w:t>х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о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ть</w:t>
      </w:r>
      <w:r w:rsidRPr="00AA0AF3">
        <w:rPr>
          <w:spacing w:val="-3"/>
          <w:szCs w:val="24"/>
        </w:rPr>
        <w:t xml:space="preserve"> 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pacing w:val="1"/>
          <w:szCs w:val="24"/>
        </w:rPr>
        <w:t>a</w:t>
      </w:r>
      <w:r w:rsidRPr="00AA0AF3">
        <w:rPr>
          <w:szCs w:val="24"/>
        </w:rPr>
        <w:t xml:space="preserve">) </w:t>
      </w:r>
      <w:r w:rsidRPr="00AA0AF3">
        <w:rPr>
          <w:spacing w:val="-1"/>
          <w:szCs w:val="24"/>
        </w:rPr>
        <w:t>с</w:t>
      </w:r>
      <w:r w:rsidRPr="00AA0AF3">
        <w:rPr>
          <w:spacing w:val="-4"/>
          <w:szCs w:val="24"/>
        </w:rPr>
        <w:t>у</w:t>
      </w:r>
      <w:r w:rsidRPr="00AA0AF3">
        <w:rPr>
          <w:spacing w:val="-1"/>
          <w:szCs w:val="24"/>
        </w:rPr>
        <w:t>м</w:t>
      </w:r>
      <w:r w:rsidRPr="00AA0AF3">
        <w:rPr>
          <w:spacing w:val="1"/>
          <w:szCs w:val="24"/>
        </w:rPr>
        <w:t>м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тор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proofErr w:type="spellStart"/>
      <w:r w:rsidRPr="00AA0AF3">
        <w:rPr>
          <w:szCs w:val="24"/>
        </w:rPr>
        <w:t>b</w:t>
      </w:r>
      <w:proofErr w:type="spellEnd"/>
      <w:r w:rsidRPr="00AA0AF3">
        <w:rPr>
          <w:szCs w:val="24"/>
        </w:rPr>
        <w:t>)</w:t>
      </w:r>
      <w:r w:rsidRPr="00AA0AF3">
        <w:rPr>
          <w:spacing w:val="1"/>
          <w:szCs w:val="24"/>
        </w:rPr>
        <w:t xml:space="preserve"> </w:t>
      </w:r>
      <w:proofErr w:type="spellStart"/>
      <w:r w:rsidRPr="00AA0AF3">
        <w:rPr>
          <w:spacing w:val="1"/>
          <w:szCs w:val="24"/>
        </w:rPr>
        <w:t>п</w:t>
      </w:r>
      <w:r w:rsidRPr="00AA0AF3">
        <w:rPr>
          <w:spacing w:val="-1"/>
          <w:szCs w:val="24"/>
        </w:rPr>
        <w:t>е</w:t>
      </w:r>
      <w:r w:rsidRPr="00AA0AF3">
        <w:rPr>
          <w:spacing w:val="-2"/>
          <w:szCs w:val="24"/>
        </w:rPr>
        <w:t>р</w:t>
      </w:r>
      <w:r w:rsidRPr="00AA0AF3">
        <w:rPr>
          <w:spacing w:val="1"/>
          <w:szCs w:val="24"/>
        </w:rPr>
        <w:t>ц</w:t>
      </w:r>
      <w:r w:rsidRPr="00AA0AF3">
        <w:rPr>
          <w:spacing w:val="-1"/>
          <w:szCs w:val="24"/>
        </w:rPr>
        <w:t>е</w:t>
      </w:r>
      <w:r w:rsidRPr="00AA0AF3">
        <w:rPr>
          <w:spacing w:val="1"/>
          <w:szCs w:val="24"/>
        </w:rPr>
        <w:t>п</w:t>
      </w:r>
      <w:r w:rsidRPr="00AA0AF3">
        <w:rPr>
          <w:szCs w:val="24"/>
        </w:rPr>
        <w:t>тр</w:t>
      </w:r>
      <w:r w:rsidRPr="00AA0AF3">
        <w:rPr>
          <w:spacing w:val="-2"/>
          <w:szCs w:val="24"/>
        </w:rPr>
        <w:t>о</w:t>
      </w:r>
      <w:r w:rsidRPr="00AA0AF3">
        <w:rPr>
          <w:szCs w:val="24"/>
        </w:rPr>
        <w:t>н</w:t>
      </w:r>
      <w:proofErr w:type="spellEnd"/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zCs w:val="24"/>
        </w:rPr>
        <w:t xml:space="preserve"> </w:t>
      </w:r>
      <w:r w:rsidRPr="00AA0AF3">
        <w:rPr>
          <w:spacing w:val="1"/>
          <w:szCs w:val="24"/>
        </w:rPr>
        <w:t>c</w:t>
      </w:r>
      <w:r w:rsidRPr="00AA0AF3">
        <w:rPr>
          <w:szCs w:val="24"/>
        </w:rPr>
        <w:t>) ЛПЭ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zCs w:val="24"/>
        </w:rPr>
        <w:t>d)</w:t>
      </w:r>
      <w:r w:rsidRPr="00AA0AF3">
        <w:rPr>
          <w:spacing w:val="-1"/>
          <w:szCs w:val="24"/>
        </w:rPr>
        <w:t xml:space="preserve"> </w:t>
      </w:r>
      <w:r w:rsidRPr="00AA0AF3">
        <w:rPr>
          <w:szCs w:val="24"/>
        </w:rPr>
        <w:t>Ф</w:t>
      </w:r>
      <w:r w:rsidRPr="00AA0AF3">
        <w:rPr>
          <w:spacing w:val="-1"/>
          <w:szCs w:val="24"/>
        </w:rPr>
        <w:t>-ма</w:t>
      </w:r>
      <w:r w:rsidRPr="00AA0AF3">
        <w:rPr>
          <w:szCs w:val="24"/>
        </w:rPr>
        <w:t>ш</w:t>
      </w:r>
      <w:r w:rsidRPr="00AA0AF3">
        <w:rPr>
          <w:spacing w:val="1"/>
          <w:szCs w:val="24"/>
        </w:rPr>
        <w:t>ин</w:t>
      </w:r>
      <w:r w:rsidRPr="00AA0AF3">
        <w:rPr>
          <w:szCs w:val="24"/>
        </w:rPr>
        <w:t>а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zCs w:val="24"/>
        </w:rPr>
        <w:t xml:space="preserve">24. </w:t>
      </w:r>
      <w:r w:rsidRPr="00AA0AF3">
        <w:rPr>
          <w:spacing w:val="14"/>
          <w:szCs w:val="24"/>
        </w:rPr>
        <w:t xml:space="preserve"> </w:t>
      </w:r>
      <w:r w:rsidRPr="00AA0AF3">
        <w:rPr>
          <w:szCs w:val="24"/>
        </w:rPr>
        <w:t xml:space="preserve">В </w:t>
      </w:r>
      <w:r w:rsidRPr="00AA0AF3">
        <w:rPr>
          <w:spacing w:val="11"/>
          <w:szCs w:val="24"/>
        </w:rPr>
        <w:t xml:space="preserve"> </w:t>
      </w:r>
      <w:r w:rsidRPr="00AA0AF3">
        <w:rPr>
          <w:spacing w:val="1"/>
          <w:szCs w:val="24"/>
        </w:rPr>
        <w:t>к</w:t>
      </w:r>
      <w:r w:rsidRPr="00AA0AF3">
        <w:rPr>
          <w:szCs w:val="24"/>
        </w:rPr>
        <w:t>л</w:t>
      </w:r>
      <w:r w:rsidRPr="00AA0AF3">
        <w:rPr>
          <w:spacing w:val="-1"/>
          <w:szCs w:val="24"/>
        </w:rPr>
        <w:t>ас</w:t>
      </w:r>
      <w:r w:rsidRPr="00AA0AF3">
        <w:rPr>
          <w:szCs w:val="24"/>
        </w:rPr>
        <w:t>т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р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 xml:space="preserve">ом </w:t>
      </w:r>
      <w:r w:rsidRPr="00AA0AF3">
        <w:rPr>
          <w:spacing w:val="8"/>
          <w:szCs w:val="24"/>
        </w:rPr>
        <w:t xml:space="preserve"> </w:t>
      </w:r>
      <w:r w:rsidRPr="00AA0AF3">
        <w:rPr>
          <w:spacing w:val="-1"/>
          <w:szCs w:val="24"/>
        </w:rPr>
        <w:t>а</w:t>
      </w:r>
      <w:r w:rsidRPr="00AA0AF3">
        <w:rPr>
          <w:spacing w:val="1"/>
          <w:szCs w:val="24"/>
        </w:rPr>
        <w:t>н</w:t>
      </w:r>
      <w:r w:rsidRPr="00AA0AF3">
        <w:rPr>
          <w:spacing w:val="-1"/>
          <w:szCs w:val="24"/>
        </w:rPr>
        <w:t>а</w:t>
      </w:r>
      <w:r w:rsidRPr="00AA0AF3">
        <w:rPr>
          <w:spacing w:val="-2"/>
          <w:szCs w:val="24"/>
        </w:rPr>
        <w:t>л</w:t>
      </w:r>
      <w:r w:rsidRPr="00AA0AF3">
        <w:rPr>
          <w:spacing w:val="1"/>
          <w:szCs w:val="24"/>
        </w:rPr>
        <w:t>из</w:t>
      </w:r>
      <w:r w:rsidRPr="00AA0AF3">
        <w:rPr>
          <w:szCs w:val="24"/>
        </w:rPr>
        <w:t xml:space="preserve">е </w:t>
      </w:r>
      <w:r w:rsidRPr="00AA0AF3">
        <w:rPr>
          <w:spacing w:val="10"/>
          <w:szCs w:val="24"/>
        </w:rPr>
        <w:t xml:space="preserve"> </w:t>
      </w:r>
      <w:r w:rsidRPr="00AA0AF3">
        <w:rPr>
          <w:szCs w:val="24"/>
        </w:rPr>
        <w:t>о</w:t>
      </w:r>
      <w:r w:rsidRPr="00AA0AF3">
        <w:rPr>
          <w:spacing w:val="1"/>
          <w:szCs w:val="24"/>
        </w:rPr>
        <w:t>к</w:t>
      </w:r>
      <w:r w:rsidRPr="00AA0AF3">
        <w:rPr>
          <w:spacing w:val="-2"/>
          <w:szCs w:val="24"/>
        </w:rPr>
        <w:t>о</w:t>
      </w:r>
      <w:r w:rsidRPr="00AA0AF3">
        <w:rPr>
          <w:spacing w:val="1"/>
          <w:szCs w:val="24"/>
        </w:rPr>
        <w:t>н</w:t>
      </w:r>
      <w:r w:rsidRPr="00AA0AF3">
        <w:rPr>
          <w:spacing w:val="-1"/>
          <w:szCs w:val="24"/>
        </w:rPr>
        <w:t>ча</w:t>
      </w:r>
      <w:r w:rsidRPr="00AA0AF3">
        <w:rPr>
          <w:szCs w:val="24"/>
        </w:rPr>
        <w:t>т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л</w:t>
      </w:r>
      <w:r w:rsidRPr="00AA0AF3">
        <w:rPr>
          <w:spacing w:val="1"/>
          <w:szCs w:val="24"/>
        </w:rPr>
        <w:t>ьн</w:t>
      </w:r>
      <w:r w:rsidRPr="00AA0AF3">
        <w:rPr>
          <w:szCs w:val="24"/>
        </w:rPr>
        <w:t xml:space="preserve">ый </w:t>
      </w:r>
      <w:r w:rsidRPr="00AA0AF3">
        <w:rPr>
          <w:spacing w:val="9"/>
          <w:szCs w:val="24"/>
        </w:rPr>
        <w:t xml:space="preserve"> </w:t>
      </w:r>
      <w:r w:rsidRPr="00AA0AF3">
        <w:rPr>
          <w:szCs w:val="24"/>
        </w:rPr>
        <w:t>в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р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а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 xml:space="preserve">т </w:t>
      </w:r>
      <w:r w:rsidRPr="00AA0AF3">
        <w:rPr>
          <w:spacing w:val="12"/>
          <w:szCs w:val="24"/>
        </w:rPr>
        <w:t xml:space="preserve"> </w:t>
      </w:r>
      <w:r w:rsidRPr="00AA0AF3">
        <w:rPr>
          <w:szCs w:val="24"/>
        </w:rPr>
        <w:t>р</w:t>
      </w:r>
      <w:r w:rsidRPr="00AA0AF3">
        <w:rPr>
          <w:spacing w:val="-1"/>
          <w:szCs w:val="24"/>
        </w:rPr>
        <w:t>аз</w:t>
      </w:r>
      <w:r w:rsidRPr="00AA0AF3">
        <w:rPr>
          <w:szCs w:val="24"/>
        </w:rPr>
        <w:t>б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ен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 xml:space="preserve">я </w:t>
      </w:r>
      <w:r w:rsidRPr="00AA0AF3">
        <w:rPr>
          <w:spacing w:val="9"/>
          <w:szCs w:val="24"/>
        </w:rPr>
        <w:t xml:space="preserve"> </w:t>
      </w:r>
      <w:r w:rsidRPr="00AA0AF3">
        <w:rPr>
          <w:szCs w:val="24"/>
        </w:rPr>
        <w:t>объ</w:t>
      </w:r>
      <w:r w:rsidRPr="00AA0AF3">
        <w:rPr>
          <w:spacing w:val="-1"/>
          <w:szCs w:val="24"/>
        </w:rPr>
        <w:t>е</w:t>
      </w:r>
      <w:r w:rsidRPr="00AA0AF3">
        <w:rPr>
          <w:spacing w:val="1"/>
          <w:szCs w:val="24"/>
        </w:rPr>
        <w:t>к</w:t>
      </w:r>
      <w:r w:rsidRPr="00AA0AF3">
        <w:rPr>
          <w:szCs w:val="24"/>
        </w:rPr>
        <w:t xml:space="preserve">тов </w:t>
      </w:r>
      <w:r w:rsidRPr="00AA0AF3">
        <w:rPr>
          <w:spacing w:val="9"/>
          <w:szCs w:val="24"/>
        </w:rPr>
        <w:t xml:space="preserve"> 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 xml:space="preserve">а </w:t>
      </w:r>
      <w:r w:rsidRPr="00AA0AF3">
        <w:rPr>
          <w:spacing w:val="12"/>
          <w:szCs w:val="24"/>
        </w:rPr>
        <w:t xml:space="preserve"> </w:t>
      </w:r>
      <w:r w:rsidRPr="00AA0AF3">
        <w:rPr>
          <w:szCs w:val="24"/>
        </w:rPr>
        <w:t>гр</w:t>
      </w:r>
      <w:r w:rsidRPr="00AA0AF3">
        <w:rPr>
          <w:spacing w:val="-4"/>
          <w:szCs w:val="24"/>
        </w:rPr>
        <w:t>у</w:t>
      </w:r>
      <w:r w:rsidRPr="00AA0AF3">
        <w:rPr>
          <w:spacing w:val="1"/>
          <w:szCs w:val="24"/>
        </w:rPr>
        <w:t>пп</w:t>
      </w:r>
      <w:r w:rsidRPr="00AA0AF3">
        <w:rPr>
          <w:szCs w:val="24"/>
        </w:rPr>
        <w:t xml:space="preserve">ы </w:t>
      </w:r>
      <w:r w:rsidRPr="00AA0AF3">
        <w:rPr>
          <w:spacing w:val="14"/>
          <w:szCs w:val="24"/>
        </w:rPr>
        <w:t xml:space="preserve"> </w:t>
      </w:r>
      <w:r w:rsidRPr="00AA0AF3">
        <w:rPr>
          <w:spacing w:val="1"/>
          <w:szCs w:val="24"/>
        </w:rPr>
        <w:t>п</w:t>
      </w:r>
      <w:r w:rsidRPr="00AA0AF3">
        <w:rPr>
          <w:spacing w:val="-2"/>
          <w:szCs w:val="24"/>
        </w:rPr>
        <w:t>р</w:t>
      </w:r>
      <w:r w:rsidRPr="00AA0AF3">
        <w:rPr>
          <w:szCs w:val="24"/>
        </w:rPr>
        <w:t xml:space="preserve">и </w:t>
      </w:r>
      <w:r w:rsidRPr="00AA0AF3">
        <w:rPr>
          <w:spacing w:val="15"/>
          <w:szCs w:val="24"/>
        </w:rPr>
        <w:t xml:space="preserve"> </w:t>
      </w:r>
      <w:r w:rsidRPr="00AA0AF3">
        <w:rPr>
          <w:spacing w:val="1"/>
          <w:szCs w:val="24"/>
        </w:rPr>
        <w:t>з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д</w:t>
      </w:r>
      <w:r w:rsidRPr="00AA0AF3">
        <w:rPr>
          <w:spacing w:val="-1"/>
          <w:szCs w:val="24"/>
        </w:rPr>
        <w:t>ан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 xml:space="preserve">ом </w:t>
      </w:r>
      <w:r w:rsidRPr="00AA0AF3">
        <w:rPr>
          <w:spacing w:val="10"/>
          <w:szCs w:val="24"/>
        </w:rPr>
        <w:t xml:space="preserve"> 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лго</w:t>
      </w:r>
      <w:r w:rsidRPr="00AA0AF3">
        <w:rPr>
          <w:spacing w:val="-2"/>
          <w:szCs w:val="24"/>
        </w:rPr>
        <w:t>р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>т</w:t>
      </w:r>
      <w:r w:rsidRPr="00AA0AF3">
        <w:rPr>
          <w:spacing w:val="-1"/>
          <w:szCs w:val="24"/>
        </w:rPr>
        <w:t>м</w:t>
      </w:r>
      <w:r w:rsidRPr="00AA0AF3">
        <w:rPr>
          <w:szCs w:val="24"/>
        </w:rPr>
        <w:t>е р</w:t>
      </w:r>
      <w:r w:rsidRPr="00AA0AF3">
        <w:rPr>
          <w:spacing w:val="-1"/>
          <w:szCs w:val="24"/>
        </w:rPr>
        <w:t>а</w:t>
      </w:r>
      <w:r w:rsidRPr="00AA0AF3">
        <w:rPr>
          <w:spacing w:val="1"/>
          <w:szCs w:val="24"/>
        </w:rPr>
        <w:t>з</w:t>
      </w:r>
      <w:r w:rsidRPr="00AA0AF3">
        <w:rPr>
          <w:spacing w:val="-2"/>
          <w:szCs w:val="24"/>
        </w:rPr>
        <w:t>б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е</w:t>
      </w:r>
      <w:r w:rsidRPr="00AA0AF3">
        <w:rPr>
          <w:spacing w:val="1"/>
          <w:szCs w:val="24"/>
        </w:rPr>
        <w:t>ни</w:t>
      </w:r>
      <w:r w:rsidRPr="00AA0AF3">
        <w:rPr>
          <w:szCs w:val="24"/>
        </w:rPr>
        <w:t>я</w:t>
      </w:r>
      <w:r w:rsidRPr="00AA0AF3">
        <w:rPr>
          <w:spacing w:val="-5"/>
          <w:szCs w:val="24"/>
        </w:rPr>
        <w:t xml:space="preserve"> </w:t>
      </w:r>
      <w:r w:rsidRPr="00AA0AF3">
        <w:rPr>
          <w:spacing w:val="-1"/>
          <w:szCs w:val="24"/>
        </w:rPr>
        <w:t>за</w:t>
      </w:r>
      <w:r w:rsidRPr="00AA0AF3">
        <w:rPr>
          <w:szCs w:val="24"/>
        </w:rPr>
        <w:t>в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с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>т</w:t>
      </w:r>
      <w:r w:rsidRPr="00AA0AF3">
        <w:rPr>
          <w:spacing w:val="-2"/>
          <w:szCs w:val="24"/>
        </w:rPr>
        <w:t xml:space="preserve"> о</w:t>
      </w:r>
      <w:r w:rsidRPr="00AA0AF3">
        <w:rPr>
          <w:szCs w:val="24"/>
        </w:rPr>
        <w:t>т выбора</w:t>
      </w:r>
    </w:p>
    <w:p w:rsidR="00AB13E4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pacing w:val="1"/>
          <w:szCs w:val="24"/>
        </w:rPr>
        <w:t>a</w:t>
      </w:r>
      <w:r w:rsidRPr="00AA0AF3">
        <w:rPr>
          <w:szCs w:val="24"/>
        </w:rPr>
        <w:t xml:space="preserve">) </w:t>
      </w:r>
      <w:r w:rsidRPr="00AA0AF3">
        <w:rPr>
          <w:spacing w:val="-1"/>
          <w:szCs w:val="24"/>
        </w:rPr>
        <w:t>к</w:t>
      </w:r>
      <w:r w:rsidRPr="00AA0AF3">
        <w:rPr>
          <w:szCs w:val="24"/>
        </w:rPr>
        <w:t>л</w:t>
      </w:r>
      <w:r w:rsidRPr="00AA0AF3">
        <w:rPr>
          <w:spacing w:val="-1"/>
          <w:szCs w:val="24"/>
        </w:rPr>
        <w:t>ас</w:t>
      </w:r>
      <w:r w:rsidRPr="00AA0AF3">
        <w:rPr>
          <w:szCs w:val="24"/>
        </w:rPr>
        <w:t>т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 xml:space="preserve">ров </w:t>
      </w:r>
    </w:p>
    <w:p w:rsidR="00AB13E4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zCs w:val="24"/>
        </w:rPr>
        <w:t>b)</w:t>
      </w:r>
      <w:r w:rsidRPr="00AA0AF3">
        <w:rPr>
          <w:spacing w:val="-1"/>
          <w:szCs w:val="24"/>
        </w:rPr>
        <w:t xml:space="preserve"> а</w:t>
      </w:r>
      <w:r w:rsidRPr="00AA0AF3">
        <w:rPr>
          <w:szCs w:val="24"/>
        </w:rPr>
        <w:t>лгор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>т</w:t>
      </w:r>
      <w:r w:rsidRPr="00AA0AF3">
        <w:rPr>
          <w:spacing w:val="-1"/>
          <w:szCs w:val="24"/>
        </w:rPr>
        <w:t>м</w:t>
      </w:r>
      <w:r w:rsidRPr="00AA0AF3">
        <w:rPr>
          <w:szCs w:val="24"/>
        </w:rPr>
        <w:t xml:space="preserve">а 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pacing w:val="1"/>
          <w:szCs w:val="24"/>
        </w:rPr>
        <w:t>c</w:t>
      </w:r>
      <w:r w:rsidRPr="00AA0AF3">
        <w:rPr>
          <w:szCs w:val="24"/>
        </w:rPr>
        <w:t xml:space="preserve">) </w:t>
      </w:r>
      <w:r w:rsidRPr="00AA0AF3">
        <w:rPr>
          <w:spacing w:val="-1"/>
          <w:szCs w:val="24"/>
        </w:rPr>
        <w:t>ме</w:t>
      </w:r>
      <w:r w:rsidRPr="00AA0AF3">
        <w:rPr>
          <w:szCs w:val="24"/>
        </w:rPr>
        <w:t>т</w:t>
      </w:r>
      <w:r w:rsidRPr="00AA0AF3">
        <w:rPr>
          <w:spacing w:val="-2"/>
          <w:szCs w:val="24"/>
        </w:rPr>
        <w:t>р</w:t>
      </w:r>
      <w:r w:rsidRPr="00AA0AF3">
        <w:rPr>
          <w:spacing w:val="1"/>
          <w:szCs w:val="24"/>
        </w:rPr>
        <w:t>ик</w:t>
      </w:r>
      <w:r w:rsidRPr="00AA0AF3">
        <w:rPr>
          <w:szCs w:val="24"/>
        </w:rPr>
        <w:t>и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zCs w:val="24"/>
        </w:rPr>
        <w:t>d)</w:t>
      </w:r>
      <w:r w:rsidRPr="00AA0AF3">
        <w:rPr>
          <w:spacing w:val="-1"/>
          <w:szCs w:val="24"/>
        </w:rPr>
        <w:t xml:space="preserve"> </w:t>
      </w:r>
      <w:r w:rsidRPr="00AA0AF3">
        <w:rPr>
          <w:szCs w:val="24"/>
        </w:rPr>
        <w:t>объ</w:t>
      </w:r>
      <w:r w:rsidRPr="00AA0AF3">
        <w:rPr>
          <w:spacing w:val="-1"/>
          <w:szCs w:val="24"/>
        </w:rPr>
        <w:t>ек</w:t>
      </w:r>
      <w:r w:rsidR="00085C87" w:rsidRPr="00AA0AF3">
        <w:rPr>
          <w:szCs w:val="24"/>
        </w:rPr>
        <w:t>тов</w:t>
      </w:r>
    </w:p>
    <w:p w:rsidR="00085C87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pacing w:val="-8"/>
          <w:szCs w:val="24"/>
        </w:rPr>
      </w:pPr>
      <w:r w:rsidRPr="00AA0AF3">
        <w:rPr>
          <w:szCs w:val="24"/>
        </w:rPr>
        <w:t>25. В</w:t>
      </w:r>
      <w:r w:rsidRPr="00AA0AF3">
        <w:rPr>
          <w:spacing w:val="-2"/>
          <w:szCs w:val="24"/>
        </w:rPr>
        <w:t xml:space="preserve"> </w:t>
      </w:r>
      <w:r w:rsidRPr="00AA0AF3">
        <w:rPr>
          <w:szCs w:val="24"/>
        </w:rPr>
        <w:t>лог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чес</w:t>
      </w:r>
      <w:r w:rsidRPr="00AA0AF3">
        <w:rPr>
          <w:spacing w:val="1"/>
          <w:szCs w:val="24"/>
        </w:rPr>
        <w:t>к</w:t>
      </w:r>
      <w:r w:rsidRPr="00AA0AF3">
        <w:rPr>
          <w:spacing w:val="-1"/>
          <w:szCs w:val="24"/>
        </w:rPr>
        <w:t>и</w:t>
      </w:r>
      <w:r w:rsidRPr="00AA0AF3">
        <w:rPr>
          <w:szCs w:val="24"/>
        </w:rPr>
        <w:t>х</w:t>
      </w:r>
      <w:r w:rsidRPr="00AA0AF3">
        <w:rPr>
          <w:spacing w:val="-2"/>
          <w:szCs w:val="24"/>
        </w:rPr>
        <w:t xml:space="preserve"> </w:t>
      </w:r>
      <w:r w:rsidRPr="00AA0AF3">
        <w:rPr>
          <w:spacing w:val="-1"/>
          <w:szCs w:val="24"/>
        </w:rPr>
        <w:t>с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т</w:t>
      </w:r>
      <w:r w:rsidRPr="00AA0AF3">
        <w:rPr>
          <w:spacing w:val="-1"/>
          <w:szCs w:val="24"/>
        </w:rPr>
        <w:t>ема</w:t>
      </w:r>
      <w:r w:rsidRPr="00AA0AF3">
        <w:rPr>
          <w:szCs w:val="24"/>
        </w:rPr>
        <w:t>х</w:t>
      </w:r>
      <w:r w:rsidRPr="00AA0AF3">
        <w:rPr>
          <w:spacing w:val="-3"/>
          <w:szCs w:val="24"/>
        </w:rPr>
        <w:t xml:space="preserve"> </w:t>
      </w:r>
      <w:r w:rsidRPr="00AA0AF3">
        <w:rPr>
          <w:szCs w:val="24"/>
        </w:rPr>
        <w:t>р</w:t>
      </w:r>
      <w:r w:rsidRPr="00AA0AF3">
        <w:rPr>
          <w:spacing w:val="-1"/>
          <w:szCs w:val="24"/>
        </w:rPr>
        <w:t>ас</w:t>
      </w:r>
      <w:r w:rsidRPr="00AA0AF3">
        <w:rPr>
          <w:spacing w:val="1"/>
          <w:szCs w:val="24"/>
        </w:rPr>
        <w:t>п</w:t>
      </w:r>
      <w:r w:rsidRPr="00AA0AF3">
        <w:rPr>
          <w:szCs w:val="24"/>
        </w:rPr>
        <w:t>о</w:t>
      </w:r>
      <w:r w:rsidRPr="00AA0AF3">
        <w:rPr>
          <w:spacing w:val="1"/>
          <w:szCs w:val="24"/>
        </w:rPr>
        <w:t>зн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в</w:t>
      </w:r>
      <w:r w:rsidRPr="00AA0AF3">
        <w:rPr>
          <w:spacing w:val="-1"/>
          <w:szCs w:val="24"/>
        </w:rPr>
        <w:t>а</w:t>
      </w:r>
      <w:r w:rsidRPr="00AA0AF3">
        <w:rPr>
          <w:spacing w:val="1"/>
          <w:szCs w:val="24"/>
        </w:rPr>
        <w:t>ни</w:t>
      </w:r>
      <w:r w:rsidRPr="00AA0AF3">
        <w:rPr>
          <w:szCs w:val="24"/>
        </w:rPr>
        <w:t>я</w:t>
      </w:r>
      <w:r w:rsidRPr="00AA0AF3">
        <w:rPr>
          <w:spacing w:val="-5"/>
          <w:szCs w:val="24"/>
        </w:rPr>
        <w:t xml:space="preserve"> </w:t>
      </w:r>
      <w:r w:rsidRPr="00AA0AF3">
        <w:rPr>
          <w:szCs w:val="24"/>
        </w:rPr>
        <w:t>… о</w:t>
      </w:r>
      <w:r w:rsidRPr="00AA0AF3">
        <w:rPr>
          <w:spacing w:val="-2"/>
          <w:szCs w:val="24"/>
        </w:rPr>
        <w:t>б</w:t>
      </w:r>
      <w:r w:rsidRPr="00AA0AF3">
        <w:rPr>
          <w:szCs w:val="24"/>
        </w:rPr>
        <w:t>ъ</w:t>
      </w:r>
      <w:r w:rsidRPr="00AA0AF3">
        <w:rPr>
          <w:spacing w:val="-1"/>
          <w:szCs w:val="24"/>
        </w:rPr>
        <w:t>е</w:t>
      </w:r>
      <w:r w:rsidRPr="00AA0AF3">
        <w:rPr>
          <w:spacing w:val="1"/>
          <w:szCs w:val="24"/>
        </w:rPr>
        <w:t>к</w:t>
      </w:r>
      <w:r w:rsidRPr="00AA0AF3">
        <w:rPr>
          <w:szCs w:val="24"/>
        </w:rPr>
        <w:t>тов</w:t>
      </w:r>
      <w:r w:rsidRPr="00AA0AF3">
        <w:rPr>
          <w:spacing w:val="-4"/>
          <w:szCs w:val="24"/>
        </w:rPr>
        <w:t xml:space="preserve"> </w:t>
      </w:r>
      <w:r w:rsidRPr="00AA0AF3">
        <w:rPr>
          <w:szCs w:val="24"/>
        </w:rPr>
        <w:t>р</w:t>
      </w:r>
      <w:r w:rsidRPr="00AA0AF3">
        <w:rPr>
          <w:spacing w:val="-1"/>
          <w:szCs w:val="24"/>
        </w:rPr>
        <w:t>асс</w:t>
      </w:r>
      <w:r w:rsidRPr="00AA0AF3">
        <w:rPr>
          <w:spacing w:val="1"/>
          <w:szCs w:val="24"/>
        </w:rPr>
        <w:t>м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тр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>в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ют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я</w:t>
      </w:r>
      <w:r w:rsidRPr="00AA0AF3">
        <w:rPr>
          <w:spacing w:val="-7"/>
          <w:szCs w:val="24"/>
        </w:rPr>
        <w:t xml:space="preserve"> </w:t>
      </w:r>
      <w:r w:rsidRPr="00AA0AF3">
        <w:rPr>
          <w:spacing w:val="1"/>
          <w:szCs w:val="24"/>
        </w:rPr>
        <w:t>к</w:t>
      </w:r>
      <w:r w:rsidRPr="00AA0AF3">
        <w:rPr>
          <w:spacing w:val="-3"/>
          <w:szCs w:val="24"/>
        </w:rPr>
        <w:t>а</w:t>
      </w:r>
      <w:r w:rsidRPr="00AA0AF3">
        <w:rPr>
          <w:szCs w:val="24"/>
        </w:rPr>
        <w:t>к</w:t>
      </w:r>
      <w:r w:rsidRPr="00AA0AF3">
        <w:rPr>
          <w:spacing w:val="-2"/>
          <w:szCs w:val="24"/>
        </w:rPr>
        <w:t xml:space="preserve"> </w:t>
      </w:r>
      <w:r w:rsidRPr="00AA0AF3">
        <w:rPr>
          <w:szCs w:val="24"/>
        </w:rPr>
        <w:t>лог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чес</w:t>
      </w:r>
      <w:r w:rsidRPr="00AA0AF3">
        <w:rPr>
          <w:spacing w:val="1"/>
          <w:szCs w:val="24"/>
        </w:rPr>
        <w:t>ки</w:t>
      </w:r>
      <w:r w:rsidRPr="00AA0AF3">
        <w:rPr>
          <w:szCs w:val="24"/>
        </w:rPr>
        <w:t>е</w:t>
      </w:r>
      <w:r w:rsidRPr="00AA0AF3">
        <w:rPr>
          <w:spacing w:val="-1"/>
          <w:szCs w:val="24"/>
        </w:rPr>
        <w:t xml:space="preserve"> </w:t>
      </w:r>
      <w:r w:rsidRPr="00AA0AF3">
        <w:rPr>
          <w:spacing w:val="1"/>
          <w:szCs w:val="24"/>
        </w:rPr>
        <w:t>п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р</w:t>
      </w:r>
      <w:r w:rsidRPr="00AA0AF3">
        <w:rPr>
          <w:spacing w:val="-1"/>
          <w:szCs w:val="24"/>
        </w:rPr>
        <w:t>еме</w:t>
      </w:r>
      <w:r w:rsidRPr="00AA0AF3">
        <w:rPr>
          <w:spacing w:val="1"/>
          <w:szCs w:val="24"/>
        </w:rPr>
        <w:t>нн</w:t>
      </w:r>
      <w:r w:rsidRPr="00AA0AF3">
        <w:rPr>
          <w:szCs w:val="24"/>
        </w:rPr>
        <w:t>ые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pacing w:val="1"/>
          <w:szCs w:val="24"/>
        </w:rPr>
        <w:t>a</w:t>
      </w:r>
      <w:r w:rsidRPr="00AA0AF3">
        <w:rPr>
          <w:szCs w:val="24"/>
        </w:rPr>
        <w:t xml:space="preserve">) </w:t>
      </w:r>
      <w:r w:rsidRPr="00AA0AF3">
        <w:rPr>
          <w:spacing w:val="-1"/>
          <w:szCs w:val="24"/>
        </w:rPr>
        <w:t>и</w:t>
      </w:r>
      <w:r w:rsidRPr="00AA0AF3">
        <w:rPr>
          <w:spacing w:val="1"/>
          <w:szCs w:val="24"/>
        </w:rPr>
        <w:t>з</w:t>
      </w:r>
      <w:r w:rsidRPr="00AA0AF3">
        <w:rPr>
          <w:szCs w:val="24"/>
        </w:rPr>
        <w:t>обр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ж</w:t>
      </w:r>
      <w:r w:rsidRPr="00AA0AF3">
        <w:rPr>
          <w:spacing w:val="-1"/>
          <w:szCs w:val="24"/>
        </w:rPr>
        <w:t>ен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>я</w:t>
      </w:r>
      <w:r w:rsidRPr="00AA0AF3">
        <w:rPr>
          <w:spacing w:val="-7"/>
          <w:szCs w:val="24"/>
        </w:rPr>
        <w:t xml:space="preserve"> </w:t>
      </w:r>
      <w:r w:rsidRPr="00AA0AF3">
        <w:rPr>
          <w:szCs w:val="24"/>
        </w:rPr>
        <w:t>и</w:t>
      </w:r>
      <w:r w:rsidRPr="00AA0AF3">
        <w:rPr>
          <w:spacing w:val="1"/>
          <w:szCs w:val="24"/>
        </w:rPr>
        <w:t xml:space="preserve"> </w:t>
      </w:r>
      <w:r w:rsidRPr="00AA0AF3">
        <w:rPr>
          <w:spacing w:val="-1"/>
          <w:szCs w:val="24"/>
        </w:rPr>
        <w:t>к</w:t>
      </w:r>
      <w:r w:rsidRPr="00AA0AF3">
        <w:rPr>
          <w:szCs w:val="24"/>
        </w:rPr>
        <w:t>л</w:t>
      </w:r>
      <w:r w:rsidRPr="00AA0AF3">
        <w:rPr>
          <w:spacing w:val="-1"/>
          <w:szCs w:val="24"/>
        </w:rPr>
        <w:t>асс</w:t>
      </w:r>
      <w:r w:rsidRPr="00AA0AF3">
        <w:rPr>
          <w:szCs w:val="24"/>
        </w:rPr>
        <w:t>ы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zCs w:val="24"/>
        </w:rPr>
        <w:t>b)</w:t>
      </w:r>
      <w:r w:rsidRPr="00AA0AF3">
        <w:rPr>
          <w:spacing w:val="-1"/>
          <w:szCs w:val="24"/>
        </w:rPr>
        <w:t xml:space="preserve"> </w:t>
      </w:r>
      <w:r w:rsidRPr="00AA0AF3">
        <w:rPr>
          <w:spacing w:val="1"/>
          <w:szCs w:val="24"/>
        </w:rPr>
        <w:t>к</w:t>
      </w:r>
      <w:r w:rsidRPr="00AA0AF3">
        <w:rPr>
          <w:szCs w:val="24"/>
        </w:rPr>
        <w:t>л</w:t>
      </w:r>
      <w:r w:rsidRPr="00AA0AF3">
        <w:rPr>
          <w:spacing w:val="-1"/>
          <w:szCs w:val="24"/>
        </w:rPr>
        <w:t>асс</w:t>
      </w:r>
      <w:r w:rsidRPr="00AA0AF3">
        <w:rPr>
          <w:szCs w:val="24"/>
        </w:rPr>
        <w:t>ы</w:t>
      </w:r>
      <w:r w:rsidRPr="00AA0AF3">
        <w:rPr>
          <w:spacing w:val="-5"/>
          <w:szCs w:val="24"/>
        </w:rPr>
        <w:t xml:space="preserve"> </w:t>
      </w:r>
      <w:r w:rsidRPr="00AA0AF3">
        <w:rPr>
          <w:szCs w:val="24"/>
        </w:rPr>
        <w:t>и</w:t>
      </w:r>
      <w:r w:rsidRPr="00AA0AF3">
        <w:rPr>
          <w:spacing w:val="1"/>
          <w:szCs w:val="24"/>
        </w:rPr>
        <w:t xml:space="preserve"> </w:t>
      </w:r>
      <w:r w:rsidRPr="00AA0AF3">
        <w:rPr>
          <w:spacing w:val="-1"/>
          <w:szCs w:val="24"/>
        </w:rPr>
        <w:t>п</w:t>
      </w:r>
      <w:r w:rsidRPr="00AA0AF3">
        <w:rPr>
          <w:szCs w:val="24"/>
        </w:rPr>
        <w:t>р</w:t>
      </w:r>
      <w:r w:rsidRPr="00AA0AF3">
        <w:rPr>
          <w:spacing w:val="-1"/>
          <w:szCs w:val="24"/>
        </w:rPr>
        <w:t>и</w:t>
      </w:r>
      <w:r w:rsidRPr="00AA0AF3">
        <w:rPr>
          <w:spacing w:val="1"/>
          <w:szCs w:val="24"/>
        </w:rPr>
        <w:t>зн</w:t>
      </w:r>
      <w:r w:rsidRPr="00AA0AF3">
        <w:rPr>
          <w:spacing w:val="-1"/>
          <w:szCs w:val="24"/>
        </w:rPr>
        <w:t>ак</w:t>
      </w:r>
      <w:r w:rsidRPr="00AA0AF3">
        <w:rPr>
          <w:szCs w:val="24"/>
        </w:rPr>
        <w:t>и</w:t>
      </w:r>
    </w:p>
    <w:p w:rsidR="00085C87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pacing w:val="1"/>
          <w:szCs w:val="24"/>
        </w:rPr>
        <w:t>c</w:t>
      </w:r>
      <w:r w:rsidRPr="00AA0AF3">
        <w:rPr>
          <w:szCs w:val="24"/>
        </w:rPr>
        <w:t>) обр</w:t>
      </w:r>
      <w:r w:rsidRPr="00AA0AF3">
        <w:rPr>
          <w:spacing w:val="-3"/>
          <w:szCs w:val="24"/>
        </w:rPr>
        <w:t>а</w:t>
      </w:r>
      <w:r w:rsidRPr="00AA0AF3">
        <w:rPr>
          <w:spacing w:val="1"/>
          <w:szCs w:val="24"/>
        </w:rPr>
        <w:t>з</w:t>
      </w:r>
      <w:r w:rsidRPr="00AA0AF3">
        <w:rPr>
          <w:szCs w:val="24"/>
        </w:rPr>
        <w:t>ы</w:t>
      </w:r>
      <w:r w:rsidRPr="00AA0AF3">
        <w:rPr>
          <w:spacing w:val="-4"/>
          <w:szCs w:val="24"/>
        </w:rPr>
        <w:t xml:space="preserve"> </w:t>
      </w:r>
      <w:r w:rsidRPr="00AA0AF3">
        <w:rPr>
          <w:szCs w:val="24"/>
        </w:rPr>
        <w:t>и</w:t>
      </w:r>
      <w:r w:rsidRPr="00AA0AF3">
        <w:rPr>
          <w:spacing w:val="-1"/>
          <w:szCs w:val="24"/>
        </w:rPr>
        <w:t xml:space="preserve"> 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з</w:t>
      </w:r>
      <w:r w:rsidRPr="00AA0AF3">
        <w:rPr>
          <w:szCs w:val="24"/>
        </w:rPr>
        <w:t>обр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ж</w:t>
      </w:r>
      <w:r w:rsidRPr="00AA0AF3">
        <w:rPr>
          <w:spacing w:val="-1"/>
          <w:szCs w:val="24"/>
        </w:rPr>
        <w:t>е</w:t>
      </w:r>
      <w:r w:rsidRPr="00AA0AF3">
        <w:rPr>
          <w:spacing w:val="1"/>
          <w:szCs w:val="24"/>
        </w:rPr>
        <w:t>ни</w:t>
      </w:r>
      <w:r w:rsidRPr="00AA0AF3">
        <w:rPr>
          <w:szCs w:val="24"/>
        </w:rPr>
        <w:t>я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zCs w:val="24"/>
        </w:rPr>
        <w:t xml:space="preserve"> d)</w:t>
      </w:r>
      <w:r w:rsidRPr="00AA0AF3">
        <w:rPr>
          <w:spacing w:val="-1"/>
          <w:szCs w:val="24"/>
        </w:rPr>
        <w:t xml:space="preserve"> </w:t>
      </w:r>
      <w:r w:rsidRPr="00AA0AF3">
        <w:rPr>
          <w:spacing w:val="1"/>
          <w:szCs w:val="24"/>
        </w:rPr>
        <w:t>п</w:t>
      </w:r>
      <w:r w:rsidRPr="00AA0AF3">
        <w:rPr>
          <w:spacing w:val="-2"/>
          <w:szCs w:val="24"/>
        </w:rPr>
        <w:t>р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з</w:t>
      </w:r>
      <w:r w:rsidRPr="00AA0AF3">
        <w:rPr>
          <w:spacing w:val="1"/>
          <w:szCs w:val="24"/>
        </w:rPr>
        <w:t>н</w:t>
      </w:r>
      <w:r w:rsidRPr="00AA0AF3">
        <w:rPr>
          <w:spacing w:val="-1"/>
          <w:szCs w:val="24"/>
        </w:rPr>
        <w:t>а</w:t>
      </w:r>
      <w:r w:rsidRPr="00AA0AF3">
        <w:rPr>
          <w:spacing w:val="1"/>
          <w:szCs w:val="24"/>
        </w:rPr>
        <w:t>к</w:t>
      </w:r>
      <w:r w:rsidRPr="00AA0AF3">
        <w:rPr>
          <w:szCs w:val="24"/>
        </w:rPr>
        <w:t>и</w:t>
      </w:r>
      <w:r w:rsidRPr="00AA0AF3">
        <w:rPr>
          <w:spacing w:val="-1"/>
          <w:szCs w:val="24"/>
        </w:rPr>
        <w:t xml:space="preserve"> </w:t>
      </w:r>
      <w:r w:rsidRPr="00AA0AF3">
        <w:rPr>
          <w:szCs w:val="24"/>
        </w:rPr>
        <w:t>и</w:t>
      </w:r>
      <w:r w:rsidRPr="00AA0AF3">
        <w:rPr>
          <w:spacing w:val="-1"/>
          <w:szCs w:val="24"/>
        </w:rPr>
        <w:t xml:space="preserve"> </w:t>
      </w:r>
      <w:r w:rsidRPr="00AA0AF3">
        <w:rPr>
          <w:szCs w:val="24"/>
        </w:rPr>
        <w:t>обр</w:t>
      </w:r>
      <w:r w:rsidRPr="00AA0AF3">
        <w:rPr>
          <w:spacing w:val="-1"/>
          <w:szCs w:val="24"/>
        </w:rPr>
        <w:t>а</w:t>
      </w:r>
      <w:r w:rsidRPr="00AA0AF3">
        <w:rPr>
          <w:spacing w:val="1"/>
          <w:szCs w:val="24"/>
        </w:rPr>
        <w:t>з</w:t>
      </w:r>
      <w:r w:rsidR="00085C87" w:rsidRPr="00AA0AF3">
        <w:rPr>
          <w:szCs w:val="24"/>
        </w:rPr>
        <w:t>ы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zCs w:val="24"/>
        </w:rPr>
        <w:t>26. Алго</w:t>
      </w:r>
      <w:r w:rsidRPr="00AA0AF3">
        <w:rPr>
          <w:spacing w:val="-2"/>
          <w:szCs w:val="24"/>
        </w:rPr>
        <w:t>р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>т</w:t>
      </w:r>
      <w:r w:rsidRPr="00AA0AF3">
        <w:rPr>
          <w:spacing w:val="-1"/>
          <w:szCs w:val="24"/>
        </w:rPr>
        <w:t>м</w:t>
      </w:r>
      <w:r w:rsidRPr="00AA0AF3">
        <w:rPr>
          <w:szCs w:val="24"/>
        </w:rPr>
        <w:t>ы</w:t>
      </w:r>
      <w:r w:rsidRPr="00AA0AF3">
        <w:rPr>
          <w:spacing w:val="-2"/>
          <w:szCs w:val="24"/>
        </w:rPr>
        <w:t xml:space="preserve"> </w:t>
      </w:r>
      <w:r w:rsidRPr="00AA0AF3">
        <w:rPr>
          <w:szCs w:val="24"/>
        </w:rPr>
        <w:t>р</w:t>
      </w:r>
      <w:r w:rsidRPr="00AA0AF3">
        <w:rPr>
          <w:spacing w:val="-1"/>
          <w:szCs w:val="24"/>
        </w:rPr>
        <w:t>ас</w:t>
      </w:r>
      <w:r w:rsidRPr="00AA0AF3">
        <w:rPr>
          <w:spacing w:val="1"/>
          <w:szCs w:val="24"/>
        </w:rPr>
        <w:t>п</w:t>
      </w:r>
      <w:r w:rsidRPr="00AA0AF3">
        <w:rPr>
          <w:spacing w:val="-2"/>
          <w:szCs w:val="24"/>
        </w:rPr>
        <w:t>о</w:t>
      </w:r>
      <w:r w:rsidRPr="00AA0AF3">
        <w:rPr>
          <w:spacing w:val="1"/>
          <w:szCs w:val="24"/>
        </w:rPr>
        <w:t>зн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в</w:t>
      </w:r>
      <w:r w:rsidRPr="00AA0AF3">
        <w:rPr>
          <w:spacing w:val="-1"/>
          <w:szCs w:val="24"/>
        </w:rPr>
        <w:t>а</w:t>
      </w:r>
      <w:r w:rsidRPr="00AA0AF3">
        <w:rPr>
          <w:spacing w:val="1"/>
          <w:szCs w:val="24"/>
        </w:rPr>
        <w:t>ни</w:t>
      </w:r>
      <w:r w:rsidRPr="00AA0AF3">
        <w:rPr>
          <w:szCs w:val="24"/>
        </w:rPr>
        <w:t>я,</w:t>
      </w:r>
      <w:r w:rsidRPr="00AA0AF3">
        <w:rPr>
          <w:spacing w:val="-6"/>
          <w:szCs w:val="24"/>
        </w:rPr>
        <w:t xml:space="preserve"> </w:t>
      </w:r>
      <w:r w:rsidRPr="00AA0AF3">
        <w:rPr>
          <w:szCs w:val="24"/>
        </w:rPr>
        <w:t>о</w:t>
      </w:r>
      <w:r w:rsidRPr="00AA0AF3">
        <w:rPr>
          <w:spacing w:val="-1"/>
          <w:szCs w:val="24"/>
        </w:rPr>
        <w:t>с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ов</w:t>
      </w:r>
      <w:r w:rsidRPr="00AA0AF3">
        <w:rPr>
          <w:spacing w:val="-1"/>
          <w:szCs w:val="24"/>
        </w:rPr>
        <w:t>а</w:t>
      </w:r>
      <w:r w:rsidRPr="00AA0AF3">
        <w:rPr>
          <w:spacing w:val="1"/>
          <w:szCs w:val="24"/>
        </w:rPr>
        <w:t>нн</w:t>
      </w:r>
      <w:r w:rsidRPr="00AA0AF3">
        <w:rPr>
          <w:szCs w:val="24"/>
        </w:rPr>
        <w:t>ые</w:t>
      </w:r>
      <w:r w:rsidRPr="00AA0AF3">
        <w:rPr>
          <w:spacing w:val="-6"/>
          <w:szCs w:val="24"/>
        </w:rPr>
        <w:t xml:space="preserve"> 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а</w:t>
      </w:r>
      <w:r w:rsidRPr="00AA0AF3">
        <w:rPr>
          <w:spacing w:val="-2"/>
          <w:szCs w:val="24"/>
        </w:rPr>
        <w:t xml:space="preserve"> </w:t>
      </w:r>
      <w:r w:rsidRPr="00AA0AF3">
        <w:rPr>
          <w:szCs w:val="24"/>
        </w:rPr>
        <w:t>вы</w:t>
      </w:r>
      <w:r w:rsidRPr="00AA0AF3">
        <w:rPr>
          <w:spacing w:val="-1"/>
          <w:szCs w:val="24"/>
        </w:rPr>
        <w:t>ч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л</w:t>
      </w:r>
      <w:r w:rsidRPr="00AA0AF3">
        <w:rPr>
          <w:spacing w:val="-1"/>
          <w:szCs w:val="24"/>
        </w:rPr>
        <w:t>е</w:t>
      </w:r>
      <w:r w:rsidRPr="00AA0AF3">
        <w:rPr>
          <w:spacing w:val="1"/>
          <w:szCs w:val="24"/>
        </w:rPr>
        <w:t>ни</w:t>
      </w:r>
      <w:r w:rsidRPr="00AA0AF3">
        <w:rPr>
          <w:szCs w:val="24"/>
        </w:rPr>
        <w:t>и</w:t>
      </w:r>
      <w:r w:rsidRPr="00AA0AF3">
        <w:rPr>
          <w:spacing w:val="-4"/>
          <w:szCs w:val="24"/>
        </w:rPr>
        <w:t xml:space="preserve"> </w:t>
      </w:r>
      <w:r w:rsidRPr="00AA0AF3">
        <w:rPr>
          <w:spacing w:val="-2"/>
          <w:szCs w:val="24"/>
        </w:rPr>
        <w:t>о</w:t>
      </w:r>
      <w:r w:rsidRPr="00AA0AF3">
        <w:rPr>
          <w:spacing w:val="1"/>
          <w:szCs w:val="24"/>
        </w:rPr>
        <w:t>ц</w:t>
      </w:r>
      <w:r w:rsidRPr="00AA0AF3">
        <w:rPr>
          <w:spacing w:val="-1"/>
          <w:szCs w:val="24"/>
        </w:rPr>
        <w:t>е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ок</w:t>
      </w:r>
      <w:r w:rsidRPr="00AA0AF3">
        <w:rPr>
          <w:spacing w:val="-2"/>
          <w:szCs w:val="24"/>
        </w:rPr>
        <w:t xml:space="preserve"> б</w:t>
      </w:r>
      <w:r w:rsidRPr="00AA0AF3">
        <w:rPr>
          <w:szCs w:val="24"/>
        </w:rPr>
        <w:t>л</w:t>
      </w:r>
      <w:r w:rsidRPr="00AA0AF3">
        <w:rPr>
          <w:spacing w:val="-1"/>
          <w:szCs w:val="24"/>
        </w:rPr>
        <w:t>и</w:t>
      </w:r>
      <w:r w:rsidRPr="00AA0AF3">
        <w:rPr>
          <w:spacing w:val="1"/>
          <w:szCs w:val="24"/>
        </w:rPr>
        <w:t>з</w:t>
      </w:r>
      <w:r w:rsidRPr="00AA0AF3">
        <w:rPr>
          <w:szCs w:val="24"/>
        </w:rPr>
        <w:t>о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ти</w:t>
      </w:r>
      <w:r w:rsidRPr="00AA0AF3">
        <w:rPr>
          <w:spacing w:val="-2"/>
          <w:szCs w:val="24"/>
        </w:rPr>
        <w:t xml:space="preserve"> </w:t>
      </w:r>
      <w:r w:rsidRPr="00AA0AF3">
        <w:rPr>
          <w:spacing w:val="-1"/>
          <w:szCs w:val="24"/>
        </w:rPr>
        <w:t>(</w:t>
      </w:r>
      <w:r w:rsidRPr="00AA0AF3">
        <w:rPr>
          <w:szCs w:val="24"/>
        </w:rPr>
        <w:t>голо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ов</w:t>
      </w:r>
      <w:r w:rsidRPr="00AA0AF3">
        <w:rPr>
          <w:spacing w:val="-1"/>
          <w:szCs w:val="24"/>
        </w:rPr>
        <w:t>а</w:t>
      </w:r>
      <w:r w:rsidRPr="00AA0AF3">
        <w:rPr>
          <w:spacing w:val="1"/>
          <w:szCs w:val="24"/>
        </w:rPr>
        <w:t>ни</w:t>
      </w:r>
      <w:r w:rsidRPr="00AA0AF3">
        <w:rPr>
          <w:szCs w:val="24"/>
        </w:rPr>
        <w:t>я</w:t>
      </w:r>
      <w:r w:rsidRPr="00AA0AF3">
        <w:rPr>
          <w:spacing w:val="-1"/>
          <w:szCs w:val="24"/>
        </w:rPr>
        <w:t>)</w:t>
      </w:r>
      <w:r w:rsidRPr="00AA0AF3">
        <w:rPr>
          <w:szCs w:val="24"/>
        </w:rPr>
        <w:t>,</w:t>
      </w:r>
      <w:r w:rsidRPr="00AA0AF3">
        <w:rPr>
          <w:spacing w:val="2"/>
          <w:szCs w:val="24"/>
        </w:rPr>
        <w:t xml:space="preserve"> </w:t>
      </w:r>
      <w:r w:rsidRPr="00AA0AF3">
        <w:rPr>
          <w:szCs w:val="24"/>
        </w:rPr>
        <w:t>б</w:t>
      </w:r>
      <w:r w:rsidRPr="00AA0AF3">
        <w:rPr>
          <w:spacing w:val="-3"/>
          <w:szCs w:val="24"/>
        </w:rPr>
        <w:t>а</w:t>
      </w:r>
      <w:r w:rsidRPr="00AA0AF3">
        <w:rPr>
          <w:spacing w:val="1"/>
          <w:szCs w:val="24"/>
        </w:rPr>
        <w:t>зи</w:t>
      </w:r>
      <w:r w:rsidRPr="00AA0AF3">
        <w:rPr>
          <w:szCs w:val="24"/>
        </w:rPr>
        <w:t>р</w:t>
      </w:r>
      <w:r w:rsidRPr="00AA0AF3">
        <w:rPr>
          <w:spacing w:val="-4"/>
          <w:szCs w:val="24"/>
        </w:rPr>
        <w:t>у</w:t>
      </w:r>
      <w:r w:rsidRPr="00AA0AF3">
        <w:rPr>
          <w:szCs w:val="24"/>
        </w:rPr>
        <w:t>ют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 xml:space="preserve">я 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а</w:t>
      </w:r>
      <w:r w:rsidRPr="00AA0AF3">
        <w:rPr>
          <w:spacing w:val="-1"/>
          <w:szCs w:val="24"/>
        </w:rPr>
        <w:t xml:space="preserve"> a</w:t>
      </w:r>
      <w:r w:rsidRPr="00AA0AF3">
        <w:rPr>
          <w:szCs w:val="24"/>
        </w:rPr>
        <w:t xml:space="preserve">) </w:t>
      </w:r>
      <w:r w:rsidRPr="00AA0AF3">
        <w:rPr>
          <w:spacing w:val="-1"/>
          <w:szCs w:val="24"/>
        </w:rPr>
        <w:t>ис</w:t>
      </w:r>
      <w:r w:rsidRPr="00AA0AF3">
        <w:rPr>
          <w:spacing w:val="1"/>
          <w:szCs w:val="24"/>
        </w:rPr>
        <w:t>п</w:t>
      </w:r>
      <w:r w:rsidRPr="00AA0AF3">
        <w:rPr>
          <w:szCs w:val="24"/>
        </w:rPr>
        <w:t>о</w:t>
      </w:r>
      <w:r w:rsidRPr="00AA0AF3">
        <w:rPr>
          <w:spacing w:val="-2"/>
          <w:szCs w:val="24"/>
        </w:rPr>
        <w:t>л</w:t>
      </w:r>
      <w:r w:rsidRPr="00AA0AF3">
        <w:rPr>
          <w:spacing w:val="1"/>
          <w:szCs w:val="24"/>
        </w:rPr>
        <w:t>ьз</w:t>
      </w:r>
      <w:r w:rsidRPr="00AA0AF3">
        <w:rPr>
          <w:szCs w:val="24"/>
        </w:rPr>
        <w:t>ов</w:t>
      </w:r>
      <w:r w:rsidRPr="00AA0AF3">
        <w:rPr>
          <w:spacing w:val="-1"/>
          <w:szCs w:val="24"/>
        </w:rPr>
        <w:t>а</w:t>
      </w:r>
      <w:r w:rsidRPr="00AA0AF3">
        <w:rPr>
          <w:spacing w:val="1"/>
          <w:szCs w:val="24"/>
        </w:rPr>
        <w:t>н</w:t>
      </w:r>
      <w:r w:rsidRPr="00AA0AF3">
        <w:rPr>
          <w:spacing w:val="-1"/>
          <w:szCs w:val="24"/>
        </w:rPr>
        <w:t>и</w:t>
      </w:r>
      <w:r w:rsidRPr="00AA0AF3">
        <w:rPr>
          <w:szCs w:val="24"/>
        </w:rPr>
        <w:t>и</w:t>
      </w:r>
      <w:r w:rsidRPr="00AA0AF3">
        <w:rPr>
          <w:spacing w:val="-1"/>
          <w:szCs w:val="24"/>
        </w:rPr>
        <w:t xml:space="preserve"> а</w:t>
      </w:r>
      <w:r w:rsidRPr="00AA0AF3">
        <w:rPr>
          <w:spacing w:val="1"/>
          <w:szCs w:val="24"/>
        </w:rPr>
        <w:t>пп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р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та</w:t>
      </w:r>
      <w:r w:rsidRPr="00AA0AF3">
        <w:rPr>
          <w:spacing w:val="-6"/>
          <w:szCs w:val="24"/>
        </w:rPr>
        <w:t xml:space="preserve"> 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т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т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т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чес</w:t>
      </w:r>
      <w:r w:rsidRPr="00AA0AF3">
        <w:rPr>
          <w:spacing w:val="1"/>
          <w:szCs w:val="24"/>
        </w:rPr>
        <w:t>к</w:t>
      </w:r>
      <w:r w:rsidRPr="00AA0AF3">
        <w:rPr>
          <w:szCs w:val="24"/>
        </w:rPr>
        <w:t>ой</w:t>
      </w:r>
      <w:r w:rsidRPr="00AA0AF3">
        <w:rPr>
          <w:spacing w:val="-5"/>
          <w:szCs w:val="24"/>
        </w:rPr>
        <w:t xml:space="preserve"> </w:t>
      </w:r>
      <w:r w:rsidRPr="00AA0AF3">
        <w:rPr>
          <w:szCs w:val="24"/>
        </w:rPr>
        <w:t>т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ор</w:t>
      </w:r>
      <w:r w:rsidRPr="00AA0AF3">
        <w:rPr>
          <w:spacing w:val="-1"/>
          <w:szCs w:val="24"/>
        </w:rPr>
        <w:t>и</w:t>
      </w:r>
      <w:r w:rsidRPr="00AA0AF3">
        <w:rPr>
          <w:szCs w:val="24"/>
        </w:rPr>
        <w:t xml:space="preserve">и </w:t>
      </w:r>
      <w:r w:rsidRPr="00AA0AF3">
        <w:rPr>
          <w:spacing w:val="1"/>
          <w:szCs w:val="24"/>
        </w:rPr>
        <w:t>п</w:t>
      </w:r>
      <w:r w:rsidRPr="00AA0AF3">
        <w:rPr>
          <w:spacing w:val="-2"/>
          <w:szCs w:val="24"/>
        </w:rPr>
        <w:t>р</w:t>
      </w:r>
      <w:r w:rsidRPr="00AA0AF3">
        <w:rPr>
          <w:spacing w:val="1"/>
          <w:szCs w:val="24"/>
        </w:rPr>
        <w:t>ин</w:t>
      </w:r>
      <w:r w:rsidRPr="00AA0AF3">
        <w:rPr>
          <w:spacing w:val="-2"/>
          <w:szCs w:val="24"/>
        </w:rPr>
        <w:t>я</w:t>
      </w:r>
      <w:r w:rsidRPr="00AA0AF3">
        <w:rPr>
          <w:szCs w:val="24"/>
        </w:rPr>
        <w:t>т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>я</w:t>
      </w:r>
      <w:r w:rsidRPr="00AA0AF3">
        <w:rPr>
          <w:spacing w:val="-2"/>
          <w:szCs w:val="24"/>
        </w:rPr>
        <w:t xml:space="preserve"> </w:t>
      </w:r>
      <w:r w:rsidRPr="00AA0AF3">
        <w:rPr>
          <w:szCs w:val="24"/>
        </w:rPr>
        <w:t>р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ш</w:t>
      </w:r>
      <w:r w:rsidRPr="00AA0AF3">
        <w:rPr>
          <w:spacing w:val="-1"/>
          <w:szCs w:val="24"/>
        </w:rPr>
        <w:t>е</w:t>
      </w:r>
      <w:r w:rsidRPr="00AA0AF3">
        <w:rPr>
          <w:spacing w:val="1"/>
          <w:szCs w:val="24"/>
        </w:rPr>
        <w:t>н</w:t>
      </w:r>
      <w:r w:rsidRPr="00AA0AF3">
        <w:rPr>
          <w:spacing w:val="-1"/>
          <w:szCs w:val="24"/>
        </w:rPr>
        <w:t>и</w:t>
      </w:r>
      <w:r w:rsidRPr="00AA0AF3">
        <w:rPr>
          <w:szCs w:val="24"/>
        </w:rPr>
        <w:t>й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zCs w:val="24"/>
        </w:rPr>
        <w:t>b)</w:t>
      </w:r>
      <w:r w:rsidRPr="00AA0AF3">
        <w:rPr>
          <w:spacing w:val="-1"/>
          <w:szCs w:val="24"/>
        </w:rPr>
        <w:t xml:space="preserve"> </w:t>
      </w:r>
      <w:proofErr w:type="gramStart"/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сч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л</w:t>
      </w:r>
      <w:r w:rsidRPr="00AA0AF3">
        <w:rPr>
          <w:spacing w:val="-1"/>
          <w:szCs w:val="24"/>
        </w:rPr>
        <w:t>е</w:t>
      </w:r>
      <w:r w:rsidRPr="00AA0AF3">
        <w:rPr>
          <w:spacing w:val="1"/>
          <w:szCs w:val="24"/>
        </w:rPr>
        <w:t>н</w:t>
      </w:r>
      <w:r w:rsidRPr="00AA0AF3">
        <w:rPr>
          <w:spacing w:val="-1"/>
          <w:szCs w:val="24"/>
        </w:rPr>
        <w:t>и</w:t>
      </w:r>
      <w:r w:rsidRPr="00AA0AF3">
        <w:rPr>
          <w:szCs w:val="24"/>
        </w:rPr>
        <w:t>и</w:t>
      </w:r>
      <w:proofErr w:type="gramEnd"/>
      <w:r w:rsidRPr="00AA0AF3">
        <w:rPr>
          <w:spacing w:val="-4"/>
          <w:szCs w:val="24"/>
        </w:rPr>
        <w:t xml:space="preserve"> </w:t>
      </w:r>
      <w:r w:rsidRPr="00AA0AF3">
        <w:rPr>
          <w:szCs w:val="24"/>
        </w:rPr>
        <w:t>вы</w:t>
      </w:r>
      <w:r w:rsidRPr="00AA0AF3">
        <w:rPr>
          <w:spacing w:val="-1"/>
          <w:szCs w:val="24"/>
        </w:rPr>
        <w:t>с</w:t>
      </w:r>
      <w:r w:rsidRPr="00AA0AF3">
        <w:rPr>
          <w:spacing w:val="1"/>
          <w:szCs w:val="24"/>
        </w:rPr>
        <w:t>к</w:t>
      </w:r>
      <w:r w:rsidRPr="00AA0AF3">
        <w:rPr>
          <w:spacing w:val="-1"/>
          <w:szCs w:val="24"/>
        </w:rPr>
        <w:t>а</w:t>
      </w:r>
      <w:r w:rsidRPr="00AA0AF3">
        <w:rPr>
          <w:spacing w:val="1"/>
          <w:szCs w:val="24"/>
        </w:rPr>
        <w:t>з</w:t>
      </w:r>
      <w:r w:rsidRPr="00AA0AF3">
        <w:rPr>
          <w:szCs w:val="24"/>
        </w:rPr>
        <w:t>ыв</w:t>
      </w:r>
      <w:r w:rsidRPr="00AA0AF3">
        <w:rPr>
          <w:spacing w:val="-1"/>
          <w:szCs w:val="24"/>
        </w:rPr>
        <w:t>а</w:t>
      </w:r>
      <w:r w:rsidRPr="00AA0AF3">
        <w:rPr>
          <w:spacing w:val="1"/>
          <w:szCs w:val="24"/>
        </w:rPr>
        <w:t>ни</w:t>
      </w:r>
      <w:r w:rsidRPr="00AA0AF3">
        <w:rPr>
          <w:szCs w:val="24"/>
        </w:rPr>
        <w:t>й</w:t>
      </w:r>
      <w:r w:rsidRPr="00AA0AF3">
        <w:rPr>
          <w:spacing w:val="-5"/>
          <w:szCs w:val="24"/>
        </w:rPr>
        <w:t xml:space="preserve"> </w:t>
      </w:r>
      <w:r w:rsidRPr="00AA0AF3">
        <w:rPr>
          <w:spacing w:val="-1"/>
          <w:szCs w:val="24"/>
        </w:rPr>
        <w:t>(а</w:t>
      </w:r>
      <w:r w:rsidRPr="00AA0AF3">
        <w:rPr>
          <w:spacing w:val="1"/>
          <w:szCs w:val="24"/>
        </w:rPr>
        <w:t>пп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р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те</w:t>
      </w:r>
      <w:r w:rsidRPr="00AA0AF3">
        <w:rPr>
          <w:spacing w:val="-6"/>
          <w:szCs w:val="24"/>
        </w:rPr>
        <w:t xml:space="preserve"> </w:t>
      </w:r>
      <w:r w:rsidRPr="00AA0AF3">
        <w:rPr>
          <w:spacing w:val="-1"/>
          <w:szCs w:val="24"/>
        </w:rPr>
        <w:t>ма</w:t>
      </w:r>
      <w:r w:rsidRPr="00AA0AF3">
        <w:rPr>
          <w:szCs w:val="24"/>
        </w:rPr>
        <w:t>т</w:t>
      </w:r>
      <w:r w:rsidRPr="00AA0AF3">
        <w:rPr>
          <w:spacing w:val="-1"/>
          <w:szCs w:val="24"/>
        </w:rPr>
        <w:t>ема</w:t>
      </w:r>
      <w:r w:rsidRPr="00AA0AF3">
        <w:rPr>
          <w:szCs w:val="24"/>
        </w:rPr>
        <w:t>т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ч</w:t>
      </w:r>
      <w:r w:rsidRPr="00AA0AF3">
        <w:rPr>
          <w:spacing w:val="1"/>
          <w:szCs w:val="24"/>
        </w:rPr>
        <w:t>е</w:t>
      </w:r>
      <w:r w:rsidRPr="00AA0AF3">
        <w:rPr>
          <w:spacing w:val="-1"/>
          <w:szCs w:val="24"/>
        </w:rPr>
        <w:t>с</w:t>
      </w:r>
      <w:r w:rsidRPr="00AA0AF3">
        <w:rPr>
          <w:spacing w:val="1"/>
          <w:szCs w:val="24"/>
        </w:rPr>
        <w:t>к</w:t>
      </w:r>
      <w:r w:rsidRPr="00AA0AF3">
        <w:rPr>
          <w:szCs w:val="24"/>
        </w:rPr>
        <w:t>ой</w:t>
      </w:r>
      <w:r w:rsidRPr="00AA0AF3">
        <w:rPr>
          <w:spacing w:val="-8"/>
          <w:szCs w:val="24"/>
        </w:rPr>
        <w:t xml:space="preserve"> </w:t>
      </w:r>
      <w:r w:rsidRPr="00AA0AF3">
        <w:rPr>
          <w:szCs w:val="24"/>
        </w:rPr>
        <w:t>лог</w:t>
      </w:r>
      <w:r w:rsidRPr="00AA0AF3">
        <w:rPr>
          <w:spacing w:val="-1"/>
          <w:szCs w:val="24"/>
        </w:rPr>
        <w:t>и</w:t>
      </w:r>
      <w:r w:rsidRPr="00AA0AF3">
        <w:rPr>
          <w:spacing w:val="1"/>
          <w:szCs w:val="24"/>
        </w:rPr>
        <w:t>ки</w:t>
      </w:r>
      <w:r w:rsidRPr="00AA0AF3">
        <w:rPr>
          <w:szCs w:val="24"/>
        </w:rPr>
        <w:t>)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pacing w:val="1"/>
          <w:szCs w:val="24"/>
        </w:rPr>
        <w:t>c</w:t>
      </w:r>
      <w:r w:rsidRPr="00AA0AF3">
        <w:rPr>
          <w:szCs w:val="24"/>
        </w:rPr>
        <w:t xml:space="preserve">) </w:t>
      </w:r>
      <w:r w:rsidRPr="00AA0AF3">
        <w:rPr>
          <w:spacing w:val="1"/>
          <w:szCs w:val="24"/>
        </w:rPr>
        <w:t>з</w:t>
      </w:r>
      <w:r w:rsidRPr="00AA0AF3">
        <w:rPr>
          <w:spacing w:val="-3"/>
          <w:szCs w:val="24"/>
        </w:rPr>
        <w:t>а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мс</w:t>
      </w:r>
      <w:r w:rsidRPr="00AA0AF3">
        <w:rPr>
          <w:szCs w:val="24"/>
        </w:rPr>
        <w:t>твов</w:t>
      </w:r>
      <w:r w:rsidRPr="00AA0AF3">
        <w:rPr>
          <w:spacing w:val="-1"/>
          <w:szCs w:val="24"/>
        </w:rPr>
        <w:t>а</w:t>
      </w:r>
      <w:r w:rsidRPr="00AA0AF3">
        <w:rPr>
          <w:spacing w:val="1"/>
          <w:szCs w:val="24"/>
        </w:rPr>
        <w:t>нн</w:t>
      </w:r>
      <w:r w:rsidRPr="00AA0AF3">
        <w:rPr>
          <w:szCs w:val="24"/>
        </w:rPr>
        <w:t>ой</w:t>
      </w:r>
      <w:r w:rsidRPr="00AA0AF3">
        <w:rPr>
          <w:spacing w:val="-3"/>
          <w:szCs w:val="24"/>
        </w:rPr>
        <w:t xml:space="preserve"> </w:t>
      </w:r>
      <w:r w:rsidRPr="00AA0AF3">
        <w:rPr>
          <w:spacing w:val="-1"/>
          <w:szCs w:val="24"/>
        </w:rPr>
        <w:t>и</w:t>
      </w:r>
      <w:r w:rsidRPr="00AA0AF3">
        <w:rPr>
          <w:szCs w:val="24"/>
        </w:rPr>
        <w:t>з</w:t>
      </w:r>
      <w:r w:rsidRPr="00AA0AF3">
        <w:rPr>
          <w:spacing w:val="1"/>
          <w:szCs w:val="24"/>
        </w:rPr>
        <w:t xml:space="preserve"> </w:t>
      </w:r>
      <w:r w:rsidRPr="00AA0AF3">
        <w:rPr>
          <w:spacing w:val="-2"/>
          <w:szCs w:val="24"/>
        </w:rPr>
        <w:t>ф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з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к</w:t>
      </w:r>
      <w:r w:rsidRPr="00AA0AF3">
        <w:rPr>
          <w:szCs w:val="24"/>
        </w:rPr>
        <w:t>и</w:t>
      </w:r>
      <w:r w:rsidRPr="00AA0AF3">
        <w:rPr>
          <w:spacing w:val="-1"/>
          <w:szCs w:val="24"/>
        </w:rPr>
        <w:t xml:space="preserve"> 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>д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и</w:t>
      </w:r>
      <w:r w:rsidRPr="00AA0AF3">
        <w:rPr>
          <w:spacing w:val="-1"/>
          <w:szCs w:val="24"/>
        </w:rPr>
        <w:t xml:space="preserve"> п</w:t>
      </w:r>
      <w:r w:rsidRPr="00AA0AF3">
        <w:rPr>
          <w:szCs w:val="24"/>
        </w:rPr>
        <w:t>от</w:t>
      </w:r>
      <w:r w:rsidRPr="00AA0AF3">
        <w:rPr>
          <w:spacing w:val="-1"/>
          <w:szCs w:val="24"/>
        </w:rPr>
        <w:t>ен</w:t>
      </w:r>
      <w:r w:rsidRPr="00AA0AF3">
        <w:rPr>
          <w:spacing w:val="1"/>
          <w:szCs w:val="24"/>
        </w:rPr>
        <w:t>ци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ла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proofErr w:type="spellStart"/>
      <w:r w:rsidRPr="00AA0AF3">
        <w:rPr>
          <w:szCs w:val="24"/>
        </w:rPr>
        <w:t>d</w:t>
      </w:r>
      <w:proofErr w:type="spellEnd"/>
      <w:r w:rsidRPr="00AA0AF3">
        <w:rPr>
          <w:szCs w:val="24"/>
        </w:rPr>
        <w:t>)</w:t>
      </w:r>
      <w:r w:rsidRPr="00AA0AF3">
        <w:rPr>
          <w:spacing w:val="-1"/>
          <w:szCs w:val="24"/>
        </w:rPr>
        <w:t xml:space="preserve"> </w:t>
      </w:r>
      <w:r w:rsidRPr="00AA0AF3">
        <w:rPr>
          <w:spacing w:val="1"/>
          <w:szCs w:val="24"/>
        </w:rPr>
        <w:t>п</w:t>
      </w:r>
      <w:r w:rsidRPr="00AA0AF3">
        <w:rPr>
          <w:spacing w:val="-2"/>
          <w:szCs w:val="24"/>
        </w:rPr>
        <w:t>р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н</w:t>
      </w:r>
      <w:r w:rsidRPr="00AA0AF3">
        <w:rPr>
          <w:spacing w:val="1"/>
          <w:szCs w:val="24"/>
        </w:rPr>
        <w:t>ц</w:t>
      </w:r>
      <w:r w:rsidRPr="00AA0AF3">
        <w:rPr>
          <w:spacing w:val="-1"/>
          <w:szCs w:val="24"/>
        </w:rPr>
        <w:t>и</w:t>
      </w:r>
      <w:r w:rsidRPr="00AA0AF3">
        <w:rPr>
          <w:spacing w:val="1"/>
          <w:szCs w:val="24"/>
        </w:rPr>
        <w:t>п</w:t>
      </w:r>
      <w:r w:rsidRPr="00AA0AF3">
        <w:rPr>
          <w:szCs w:val="24"/>
        </w:rPr>
        <w:t xml:space="preserve">е </w:t>
      </w:r>
      <w:proofErr w:type="spellStart"/>
      <w:r w:rsidRPr="00AA0AF3">
        <w:rPr>
          <w:spacing w:val="-1"/>
          <w:szCs w:val="24"/>
        </w:rPr>
        <w:t>п</w:t>
      </w:r>
      <w:r w:rsidRPr="00AA0AF3">
        <w:rPr>
          <w:szCs w:val="24"/>
        </w:rPr>
        <w:t>р</w:t>
      </w:r>
      <w:r w:rsidRPr="00AA0AF3">
        <w:rPr>
          <w:spacing w:val="-1"/>
          <w:szCs w:val="24"/>
        </w:rPr>
        <w:t>е</w:t>
      </w:r>
      <w:r w:rsidRPr="00AA0AF3">
        <w:rPr>
          <w:spacing w:val="1"/>
          <w:szCs w:val="24"/>
        </w:rPr>
        <w:t>ц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д</w:t>
      </w:r>
      <w:r w:rsidRPr="00AA0AF3">
        <w:rPr>
          <w:spacing w:val="-1"/>
          <w:szCs w:val="24"/>
        </w:rPr>
        <w:t>е</w:t>
      </w:r>
      <w:r w:rsidRPr="00AA0AF3">
        <w:rPr>
          <w:spacing w:val="1"/>
          <w:szCs w:val="24"/>
        </w:rPr>
        <w:t>н</w:t>
      </w:r>
      <w:r w:rsidRPr="00AA0AF3">
        <w:rPr>
          <w:spacing w:val="-1"/>
          <w:szCs w:val="24"/>
        </w:rPr>
        <w:t>т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о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ти</w:t>
      </w:r>
      <w:proofErr w:type="spellEnd"/>
      <w:r w:rsidRPr="00AA0AF3">
        <w:rPr>
          <w:spacing w:val="-6"/>
          <w:szCs w:val="24"/>
        </w:rPr>
        <w:t xml:space="preserve"> </w:t>
      </w:r>
      <w:r w:rsidRPr="00AA0AF3">
        <w:rPr>
          <w:spacing w:val="-1"/>
          <w:szCs w:val="24"/>
        </w:rPr>
        <w:t>и</w:t>
      </w:r>
      <w:r w:rsidRPr="00AA0AF3">
        <w:rPr>
          <w:szCs w:val="24"/>
        </w:rPr>
        <w:t>ли</w:t>
      </w:r>
      <w:r w:rsidRPr="00AA0AF3">
        <w:rPr>
          <w:spacing w:val="1"/>
          <w:szCs w:val="24"/>
        </w:rPr>
        <w:t xml:space="preserve"> </w:t>
      </w:r>
      <w:proofErr w:type="gramStart"/>
      <w:r w:rsidRPr="00AA0AF3">
        <w:rPr>
          <w:spacing w:val="-1"/>
          <w:szCs w:val="24"/>
        </w:rPr>
        <w:t>час</w:t>
      </w:r>
      <w:r w:rsidRPr="00AA0AF3">
        <w:rPr>
          <w:szCs w:val="24"/>
        </w:rPr>
        <w:t>т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ч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ой</w:t>
      </w:r>
      <w:proofErr w:type="gramEnd"/>
      <w:r w:rsidRPr="00AA0AF3">
        <w:rPr>
          <w:spacing w:val="-3"/>
          <w:szCs w:val="24"/>
        </w:rPr>
        <w:t xml:space="preserve"> </w:t>
      </w:r>
      <w:proofErr w:type="spellStart"/>
      <w:r w:rsidRPr="00AA0AF3">
        <w:rPr>
          <w:spacing w:val="-1"/>
          <w:szCs w:val="24"/>
        </w:rPr>
        <w:t>п</w:t>
      </w:r>
      <w:r w:rsidRPr="00AA0AF3">
        <w:rPr>
          <w:szCs w:val="24"/>
        </w:rPr>
        <w:t>р</w:t>
      </w:r>
      <w:r w:rsidRPr="00AA0AF3">
        <w:rPr>
          <w:spacing w:val="-1"/>
          <w:szCs w:val="24"/>
        </w:rPr>
        <w:t>е</w:t>
      </w:r>
      <w:r w:rsidRPr="00AA0AF3">
        <w:rPr>
          <w:spacing w:val="1"/>
          <w:szCs w:val="24"/>
        </w:rPr>
        <w:t>ц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д</w:t>
      </w:r>
      <w:r w:rsidRPr="00AA0AF3">
        <w:rPr>
          <w:spacing w:val="-1"/>
          <w:szCs w:val="24"/>
        </w:rPr>
        <w:t>е</w:t>
      </w:r>
      <w:r w:rsidRPr="00AA0AF3">
        <w:rPr>
          <w:spacing w:val="1"/>
          <w:szCs w:val="24"/>
        </w:rPr>
        <w:t>н</w:t>
      </w:r>
      <w:r w:rsidRPr="00AA0AF3">
        <w:rPr>
          <w:spacing w:val="-1"/>
          <w:szCs w:val="24"/>
        </w:rPr>
        <w:t>т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о</w:t>
      </w:r>
      <w:r w:rsidRPr="00AA0AF3">
        <w:rPr>
          <w:spacing w:val="-1"/>
          <w:szCs w:val="24"/>
        </w:rPr>
        <w:t>с</w:t>
      </w:r>
      <w:r w:rsidR="00085C87" w:rsidRPr="00AA0AF3">
        <w:rPr>
          <w:szCs w:val="24"/>
        </w:rPr>
        <w:t>ти</w:t>
      </w:r>
      <w:proofErr w:type="spellEnd"/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zCs w:val="24"/>
        </w:rPr>
        <w:t>27.</w:t>
      </w:r>
      <w:r w:rsidRPr="00AA0AF3">
        <w:rPr>
          <w:spacing w:val="46"/>
          <w:szCs w:val="24"/>
        </w:rPr>
        <w:t xml:space="preserve"> </w:t>
      </w:r>
      <w:r w:rsidRPr="00AA0AF3">
        <w:rPr>
          <w:szCs w:val="24"/>
        </w:rPr>
        <w:t>При</w:t>
      </w:r>
      <w:r w:rsidRPr="00AA0AF3">
        <w:rPr>
          <w:spacing w:val="47"/>
          <w:szCs w:val="24"/>
        </w:rPr>
        <w:t xml:space="preserve"> </w:t>
      </w:r>
      <w:r w:rsidRPr="00AA0AF3">
        <w:rPr>
          <w:szCs w:val="24"/>
        </w:rPr>
        <w:t>р</w:t>
      </w:r>
      <w:r w:rsidRPr="00AA0AF3">
        <w:rPr>
          <w:spacing w:val="-1"/>
          <w:szCs w:val="24"/>
        </w:rPr>
        <w:t>ас</w:t>
      </w:r>
      <w:r w:rsidRPr="00AA0AF3">
        <w:rPr>
          <w:spacing w:val="1"/>
          <w:szCs w:val="24"/>
        </w:rPr>
        <w:t>п</w:t>
      </w:r>
      <w:r w:rsidRPr="00AA0AF3">
        <w:rPr>
          <w:spacing w:val="-2"/>
          <w:szCs w:val="24"/>
        </w:rPr>
        <w:t>о</w:t>
      </w:r>
      <w:r w:rsidRPr="00AA0AF3">
        <w:rPr>
          <w:spacing w:val="1"/>
          <w:szCs w:val="24"/>
        </w:rPr>
        <w:t>зн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в</w:t>
      </w:r>
      <w:r w:rsidRPr="00AA0AF3">
        <w:rPr>
          <w:spacing w:val="-1"/>
          <w:szCs w:val="24"/>
        </w:rPr>
        <w:t>а</w:t>
      </w:r>
      <w:r w:rsidRPr="00AA0AF3">
        <w:rPr>
          <w:spacing w:val="1"/>
          <w:szCs w:val="24"/>
        </w:rPr>
        <w:t>н</w:t>
      </w:r>
      <w:r w:rsidRPr="00AA0AF3">
        <w:rPr>
          <w:spacing w:val="-1"/>
          <w:szCs w:val="24"/>
        </w:rPr>
        <w:t>и</w:t>
      </w:r>
      <w:r w:rsidRPr="00AA0AF3">
        <w:rPr>
          <w:szCs w:val="24"/>
        </w:rPr>
        <w:t>и</w:t>
      </w:r>
      <w:r w:rsidRPr="00AA0AF3">
        <w:rPr>
          <w:spacing w:val="42"/>
          <w:szCs w:val="24"/>
        </w:rPr>
        <w:t xml:space="preserve"> 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а</w:t>
      </w:r>
      <w:r w:rsidRPr="00AA0AF3">
        <w:rPr>
          <w:spacing w:val="44"/>
          <w:szCs w:val="24"/>
        </w:rPr>
        <w:t xml:space="preserve"> </w:t>
      </w:r>
      <w:r w:rsidRPr="00AA0AF3">
        <w:rPr>
          <w:szCs w:val="24"/>
        </w:rPr>
        <w:t>о</w:t>
      </w:r>
      <w:r w:rsidRPr="00AA0AF3">
        <w:rPr>
          <w:spacing w:val="-1"/>
          <w:szCs w:val="24"/>
        </w:rPr>
        <w:t>с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ове</w:t>
      </w:r>
      <w:r w:rsidRPr="00AA0AF3">
        <w:rPr>
          <w:spacing w:val="44"/>
          <w:szCs w:val="24"/>
        </w:rPr>
        <w:t xml:space="preserve"> 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тр</w:t>
      </w:r>
      <w:r w:rsidRPr="00AA0AF3">
        <w:rPr>
          <w:spacing w:val="-4"/>
          <w:szCs w:val="24"/>
        </w:rPr>
        <w:t>у</w:t>
      </w:r>
      <w:r w:rsidRPr="00AA0AF3">
        <w:rPr>
          <w:spacing w:val="1"/>
          <w:szCs w:val="24"/>
        </w:rPr>
        <w:t>к</w:t>
      </w:r>
      <w:r w:rsidRPr="00AA0AF3">
        <w:rPr>
          <w:spacing w:val="2"/>
          <w:szCs w:val="24"/>
        </w:rPr>
        <w:t>т</w:t>
      </w:r>
      <w:r w:rsidRPr="00AA0AF3">
        <w:rPr>
          <w:spacing w:val="-6"/>
          <w:szCs w:val="24"/>
        </w:rPr>
        <w:t>у</w:t>
      </w:r>
      <w:r w:rsidRPr="00AA0AF3">
        <w:rPr>
          <w:spacing w:val="2"/>
          <w:szCs w:val="24"/>
        </w:rPr>
        <w:t>р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ых</w:t>
      </w:r>
      <w:r w:rsidRPr="00AA0AF3">
        <w:rPr>
          <w:spacing w:val="47"/>
          <w:szCs w:val="24"/>
        </w:rPr>
        <w:t xml:space="preserve"> </w:t>
      </w:r>
      <w:r w:rsidRPr="00AA0AF3">
        <w:rPr>
          <w:spacing w:val="-1"/>
          <w:szCs w:val="24"/>
        </w:rPr>
        <w:t>ме</w:t>
      </w:r>
      <w:r w:rsidRPr="00AA0AF3">
        <w:rPr>
          <w:szCs w:val="24"/>
        </w:rPr>
        <w:t>тодов</w:t>
      </w:r>
      <w:r w:rsidRPr="00AA0AF3">
        <w:rPr>
          <w:spacing w:val="41"/>
          <w:szCs w:val="24"/>
        </w:rPr>
        <w:t xml:space="preserve"> </w:t>
      </w:r>
      <w:r w:rsidRPr="00AA0AF3">
        <w:rPr>
          <w:szCs w:val="24"/>
        </w:rPr>
        <w:t>р</w:t>
      </w:r>
      <w:r w:rsidRPr="00AA0AF3">
        <w:rPr>
          <w:spacing w:val="-1"/>
          <w:szCs w:val="24"/>
        </w:rPr>
        <w:t>ас</w:t>
      </w:r>
      <w:r w:rsidRPr="00AA0AF3">
        <w:rPr>
          <w:spacing w:val="1"/>
          <w:szCs w:val="24"/>
        </w:rPr>
        <w:t>п</w:t>
      </w:r>
      <w:r w:rsidRPr="00AA0AF3">
        <w:rPr>
          <w:szCs w:val="24"/>
        </w:rPr>
        <w:t>о</w:t>
      </w:r>
      <w:r w:rsidRPr="00AA0AF3">
        <w:rPr>
          <w:spacing w:val="1"/>
          <w:szCs w:val="24"/>
        </w:rPr>
        <w:t>зн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в</w:t>
      </w:r>
      <w:r w:rsidRPr="00AA0AF3">
        <w:rPr>
          <w:spacing w:val="-1"/>
          <w:szCs w:val="24"/>
        </w:rPr>
        <w:t>а</w:t>
      </w:r>
      <w:r w:rsidRPr="00AA0AF3">
        <w:rPr>
          <w:spacing w:val="1"/>
          <w:szCs w:val="24"/>
        </w:rPr>
        <w:t>ни</w:t>
      </w:r>
      <w:r w:rsidRPr="00AA0AF3">
        <w:rPr>
          <w:szCs w:val="24"/>
        </w:rPr>
        <w:t>я</w:t>
      </w:r>
      <w:r w:rsidRPr="00AA0AF3">
        <w:rPr>
          <w:spacing w:val="41"/>
          <w:szCs w:val="24"/>
        </w:rPr>
        <w:t xml:space="preserve"> </w:t>
      </w:r>
      <w:r w:rsidRPr="00AA0AF3">
        <w:rPr>
          <w:szCs w:val="24"/>
        </w:rPr>
        <w:t>р</w:t>
      </w:r>
      <w:r w:rsidRPr="00AA0AF3">
        <w:rPr>
          <w:spacing w:val="-1"/>
          <w:szCs w:val="24"/>
        </w:rPr>
        <w:t>а</w:t>
      </w:r>
      <w:r w:rsidRPr="00AA0AF3">
        <w:rPr>
          <w:spacing w:val="1"/>
          <w:szCs w:val="24"/>
        </w:rPr>
        <w:t>з</w:t>
      </w:r>
      <w:r w:rsidRPr="00AA0AF3">
        <w:rPr>
          <w:spacing w:val="-2"/>
          <w:szCs w:val="24"/>
        </w:rPr>
        <w:t>б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е</w:t>
      </w:r>
      <w:r w:rsidRPr="00AA0AF3">
        <w:rPr>
          <w:spacing w:val="1"/>
          <w:szCs w:val="24"/>
        </w:rPr>
        <w:t>ни</w:t>
      </w:r>
      <w:r w:rsidRPr="00AA0AF3">
        <w:rPr>
          <w:szCs w:val="24"/>
        </w:rPr>
        <w:t>е</w:t>
      </w:r>
      <w:r w:rsidRPr="00AA0AF3">
        <w:rPr>
          <w:spacing w:val="40"/>
          <w:szCs w:val="24"/>
        </w:rPr>
        <w:t xml:space="preserve"> </w:t>
      </w:r>
      <w:r w:rsidRPr="00AA0AF3">
        <w:rPr>
          <w:spacing w:val="1"/>
          <w:szCs w:val="24"/>
        </w:rPr>
        <w:t>(</w:t>
      </w:r>
      <w:r w:rsidRPr="00AA0AF3">
        <w:rPr>
          <w:spacing w:val="-6"/>
          <w:szCs w:val="24"/>
        </w:rPr>
        <w:t>«</w:t>
      </w:r>
      <w:r w:rsidRPr="00AA0AF3">
        <w:rPr>
          <w:spacing w:val="-1"/>
          <w:szCs w:val="24"/>
        </w:rPr>
        <w:t>с</w:t>
      </w:r>
      <w:r w:rsidRPr="00AA0AF3">
        <w:rPr>
          <w:spacing w:val="1"/>
          <w:szCs w:val="24"/>
        </w:rPr>
        <w:t>е</w:t>
      </w:r>
      <w:r w:rsidRPr="00AA0AF3">
        <w:rPr>
          <w:szCs w:val="24"/>
        </w:rPr>
        <w:t>г</w:t>
      </w:r>
      <w:r w:rsidRPr="00AA0AF3">
        <w:rPr>
          <w:spacing w:val="1"/>
          <w:szCs w:val="24"/>
        </w:rPr>
        <w:t>м</w:t>
      </w:r>
      <w:r w:rsidRPr="00AA0AF3">
        <w:rPr>
          <w:spacing w:val="-1"/>
          <w:szCs w:val="24"/>
        </w:rPr>
        <w:t>е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т</w:t>
      </w:r>
      <w:r w:rsidRPr="00AA0AF3">
        <w:rPr>
          <w:spacing w:val="-1"/>
          <w:szCs w:val="24"/>
        </w:rPr>
        <w:t>а</w:t>
      </w:r>
      <w:r w:rsidRPr="00AA0AF3">
        <w:rPr>
          <w:spacing w:val="1"/>
          <w:szCs w:val="24"/>
        </w:rPr>
        <w:t>ци</w:t>
      </w:r>
      <w:r w:rsidRPr="00AA0AF3">
        <w:rPr>
          <w:spacing w:val="2"/>
          <w:szCs w:val="24"/>
        </w:rPr>
        <w:t>ю</w:t>
      </w:r>
      <w:r w:rsidRPr="00AA0AF3">
        <w:rPr>
          <w:spacing w:val="-8"/>
          <w:szCs w:val="24"/>
        </w:rPr>
        <w:t>»</w:t>
      </w:r>
      <w:r w:rsidRPr="00AA0AF3">
        <w:rPr>
          <w:szCs w:val="24"/>
        </w:rPr>
        <w:t>)</w:t>
      </w:r>
      <w:r w:rsidRPr="00AA0AF3">
        <w:rPr>
          <w:spacing w:val="45"/>
          <w:szCs w:val="24"/>
        </w:rPr>
        <w:t xml:space="preserve"> </w:t>
      </w:r>
      <w:r w:rsidRPr="00AA0AF3">
        <w:rPr>
          <w:szCs w:val="24"/>
        </w:rPr>
        <w:t>объ</w:t>
      </w:r>
      <w:r w:rsidRPr="00AA0AF3">
        <w:rPr>
          <w:spacing w:val="-1"/>
          <w:szCs w:val="24"/>
        </w:rPr>
        <w:t>е</w:t>
      </w:r>
      <w:r w:rsidRPr="00AA0AF3">
        <w:rPr>
          <w:spacing w:val="1"/>
          <w:szCs w:val="24"/>
        </w:rPr>
        <w:t>к</w:t>
      </w:r>
      <w:r w:rsidRPr="00AA0AF3">
        <w:rPr>
          <w:szCs w:val="24"/>
        </w:rPr>
        <w:t>та</w:t>
      </w:r>
      <w:r w:rsidRPr="00AA0AF3">
        <w:rPr>
          <w:spacing w:val="40"/>
          <w:szCs w:val="24"/>
        </w:rPr>
        <w:t xml:space="preserve"> </w:t>
      </w:r>
      <w:r w:rsidRPr="00AA0AF3">
        <w:rPr>
          <w:szCs w:val="24"/>
        </w:rPr>
        <w:t>и выд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л</w:t>
      </w:r>
      <w:r w:rsidRPr="00AA0AF3">
        <w:rPr>
          <w:spacing w:val="-1"/>
          <w:szCs w:val="24"/>
        </w:rPr>
        <w:t>е</w:t>
      </w:r>
      <w:r w:rsidRPr="00AA0AF3">
        <w:rPr>
          <w:spacing w:val="1"/>
          <w:szCs w:val="24"/>
        </w:rPr>
        <w:t>ни</w:t>
      </w:r>
      <w:r w:rsidRPr="00AA0AF3">
        <w:rPr>
          <w:szCs w:val="24"/>
        </w:rPr>
        <w:t>е</w:t>
      </w:r>
      <w:r w:rsidRPr="00AA0AF3">
        <w:rPr>
          <w:spacing w:val="-7"/>
          <w:szCs w:val="24"/>
        </w:rPr>
        <w:t xml:space="preserve"> </w:t>
      </w:r>
      <w:r w:rsidRPr="00AA0AF3">
        <w:rPr>
          <w:spacing w:val="1"/>
          <w:szCs w:val="24"/>
        </w:rPr>
        <w:t>п</w:t>
      </w:r>
      <w:r w:rsidRPr="00AA0AF3">
        <w:rPr>
          <w:spacing w:val="-2"/>
          <w:szCs w:val="24"/>
        </w:rPr>
        <w:t>р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з</w:t>
      </w:r>
      <w:r w:rsidRPr="00AA0AF3">
        <w:rPr>
          <w:spacing w:val="1"/>
          <w:szCs w:val="24"/>
        </w:rPr>
        <w:t>н</w:t>
      </w:r>
      <w:r w:rsidRPr="00AA0AF3">
        <w:rPr>
          <w:spacing w:val="-1"/>
          <w:szCs w:val="24"/>
        </w:rPr>
        <w:t>а</w:t>
      </w:r>
      <w:r w:rsidRPr="00AA0AF3">
        <w:rPr>
          <w:spacing w:val="1"/>
          <w:szCs w:val="24"/>
        </w:rPr>
        <w:t>к</w:t>
      </w:r>
      <w:r w:rsidRPr="00AA0AF3">
        <w:rPr>
          <w:szCs w:val="24"/>
        </w:rPr>
        <w:t>ов</w:t>
      </w:r>
      <w:r w:rsidRPr="00AA0AF3">
        <w:rPr>
          <w:spacing w:val="-1"/>
          <w:szCs w:val="24"/>
        </w:rPr>
        <w:t xml:space="preserve"> </w:t>
      </w:r>
      <w:r w:rsidRPr="00AA0AF3">
        <w:rPr>
          <w:szCs w:val="24"/>
        </w:rPr>
        <w:t xml:space="preserve">– </w:t>
      </w:r>
      <w:r w:rsidRPr="00AA0AF3">
        <w:rPr>
          <w:spacing w:val="-1"/>
          <w:szCs w:val="24"/>
        </w:rPr>
        <w:t>не</w:t>
      </w:r>
      <w:r w:rsidRPr="00AA0AF3">
        <w:rPr>
          <w:spacing w:val="1"/>
          <w:szCs w:val="24"/>
        </w:rPr>
        <w:t>п</w:t>
      </w:r>
      <w:r w:rsidRPr="00AA0AF3">
        <w:rPr>
          <w:szCs w:val="24"/>
        </w:rPr>
        <w:t>р</w:t>
      </w:r>
      <w:r w:rsidRPr="00AA0AF3">
        <w:rPr>
          <w:spacing w:val="-2"/>
          <w:szCs w:val="24"/>
        </w:rPr>
        <w:t>о</w:t>
      </w:r>
      <w:r w:rsidRPr="00AA0AF3">
        <w:rPr>
          <w:spacing w:val="1"/>
          <w:szCs w:val="24"/>
        </w:rPr>
        <w:t>из</w:t>
      </w:r>
      <w:r w:rsidRPr="00AA0AF3">
        <w:rPr>
          <w:szCs w:val="24"/>
        </w:rPr>
        <w:t>вод</w:t>
      </w:r>
      <w:r w:rsidRPr="00AA0AF3">
        <w:rPr>
          <w:spacing w:val="1"/>
          <w:szCs w:val="24"/>
        </w:rPr>
        <w:t>н</w:t>
      </w:r>
      <w:r w:rsidRPr="00AA0AF3">
        <w:rPr>
          <w:spacing w:val="-2"/>
          <w:szCs w:val="24"/>
        </w:rPr>
        <w:t>ы</w:t>
      </w:r>
      <w:r w:rsidRPr="00AA0AF3">
        <w:rPr>
          <w:szCs w:val="24"/>
        </w:rPr>
        <w:t>х</w:t>
      </w:r>
      <w:r w:rsidRPr="00AA0AF3">
        <w:rPr>
          <w:spacing w:val="-2"/>
          <w:szCs w:val="24"/>
        </w:rPr>
        <w:t xml:space="preserve"> </w:t>
      </w:r>
      <w:r w:rsidRPr="00AA0AF3">
        <w:rPr>
          <w:szCs w:val="24"/>
        </w:rPr>
        <w:t>эл</w:t>
      </w:r>
      <w:r w:rsidRPr="00AA0AF3">
        <w:rPr>
          <w:spacing w:val="-1"/>
          <w:szCs w:val="24"/>
        </w:rPr>
        <w:t>еме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тов</w:t>
      </w:r>
      <w:r w:rsidRPr="00AA0AF3">
        <w:rPr>
          <w:spacing w:val="-2"/>
          <w:szCs w:val="24"/>
        </w:rPr>
        <w:t xml:space="preserve"> </w:t>
      </w:r>
      <w:r w:rsidRPr="00AA0AF3">
        <w:rPr>
          <w:szCs w:val="24"/>
        </w:rPr>
        <w:t>о</w:t>
      </w:r>
      <w:r w:rsidRPr="00AA0AF3">
        <w:rPr>
          <w:spacing w:val="1"/>
          <w:szCs w:val="24"/>
        </w:rPr>
        <w:t>с</w:t>
      </w:r>
      <w:r w:rsidRPr="00AA0AF3">
        <w:rPr>
          <w:spacing w:val="-6"/>
          <w:szCs w:val="24"/>
        </w:rPr>
        <w:t>у</w:t>
      </w:r>
      <w:r w:rsidRPr="00AA0AF3">
        <w:rPr>
          <w:spacing w:val="2"/>
          <w:szCs w:val="24"/>
        </w:rPr>
        <w:t>щ</w:t>
      </w:r>
      <w:r w:rsidRPr="00AA0AF3">
        <w:rPr>
          <w:spacing w:val="-1"/>
          <w:szCs w:val="24"/>
        </w:rPr>
        <w:t>е</w:t>
      </w:r>
      <w:r w:rsidRPr="00AA0AF3">
        <w:rPr>
          <w:spacing w:val="1"/>
          <w:szCs w:val="24"/>
        </w:rPr>
        <w:t>с</w:t>
      </w:r>
      <w:r w:rsidRPr="00AA0AF3">
        <w:rPr>
          <w:szCs w:val="24"/>
        </w:rPr>
        <w:t>твля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т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pacing w:val="1"/>
          <w:szCs w:val="24"/>
        </w:rPr>
        <w:t>a</w:t>
      </w:r>
      <w:r w:rsidRPr="00AA0AF3">
        <w:rPr>
          <w:szCs w:val="24"/>
        </w:rPr>
        <w:t xml:space="preserve">) </w:t>
      </w:r>
      <w:r w:rsidRPr="00AA0AF3">
        <w:rPr>
          <w:spacing w:val="-1"/>
          <w:szCs w:val="24"/>
        </w:rPr>
        <w:t>п</w:t>
      </w:r>
      <w:r w:rsidRPr="00AA0AF3">
        <w:rPr>
          <w:szCs w:val="24"/>
        </w:rPr>
        <w:t>од</w:t>
      </w:r>
      <w:r w:rsidRPr="00AA0AF3">
        <w:rPr>
          <w:spacing w:val="-1"/>
          <w:szCs w:val="24"/>
        </w:rPr>
        <w:t>с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т</w:t>
      </w:r>
      <w:r w:rsidRPr="00AA0AF3">
        <w:rPr>
          <w:spacing w:val="-1"/>
          <w:szCs w:val="24"/>
        </w:rPr>
        <w:t>ем</w:t>
      </w:r>
      <w:r w:rsidRPr="00AA0AF3">
        <w:rPr>
          <w:szCs w:val="24"/>
        </w:rPr>
        <w:t>а</w:t>
      </w:r>
      <w:r w:rsidRPr="00AA0AF3">
        <w:rPr>
          <w:spacing w:val="-6"/>
          <w:szCs w:val="24"/>
        </w:rPr>
        <w:t xml:space="preserve"> </w:t>
      </w:r>
      <w:r w:rsidRPr="00AA0AF3">
        <w:rPr>
          <w:spacing w:val="1"/>
          <w:szCs w:val="24"/>
        </w:rPr>
        <w:t>п</w:t>
      </w:r>
      <w:r w:rsidRPr="00AA0AF3">
        <w:rPr>
          <w:szCs w:val="24"/>
        </w:rPr>
        <w:t>р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дв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р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>т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л</w:t>
      </w:r>
      <w:r w:rsidRPr="00AA0AF3">
        <w:rPr>
          <w:spacing w:val="-1"/>
          <w:szCs w:val="24"/>
        </w:rPr>
        <w:t>ь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ой</w:t>
      </w:r>
      <w:r w:rsidRPr="00AA0AF3">
        <w:rPr>
          <w:spacing w:val="-4"/>
          <w:szCs w:val="24"/>
        </w:rPr>
        <w:t xml:space="preserve"> </w:t>
      </w:r>
      <w:r w:rsidRPr="00AA0AF3">
        <w:rPr>
          <w:szCs w:val="24"/>
        </w:rPr>
        <w:t>обр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бо</w:t>
      </w:r>
      <w:r w:rsidRPr="00AA0AF3">
        <w:rPr>
          <w:spacing w:val="-1"/>
          <w:szCs w:val="24"/>
        </w:rPr>
        <w:t>т</w:t>
      </w:r>
      <w:r w:rsidRPr="00AA0AF3">
        <w:rPr>
          <w:spacing w:val="1"/>
          <w:szCs w:val="24"/>
        </w:rPr>
        <w:t>к</w:t>
      </w:r>
      <w:r w:rsidRPr="00AA0AF3">
        <w:rPr>
          <w:szCs w:val="24"/>
        </w:rPr>
        <w:t>и</w:t>
      </w:r>
    </w:p>
    <w:p w:rsidR="00085C87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zCs w:val="24"/>
        </w:rPr>
        <w:t>b)</w:t>
      </w:r>
      <w:r w:rsidRPr="00AA0AF3">
        <w:rPr>
          <w:spacing w:val="-1"/>
          <w:szCs w:val="24"/>
        </w:rPr>
        <w:t xml:space="preserve"> </w:t>
      </w:r>
      <w:r w:rsidRPr="00AA0AF3">
        <w:rPr>
          <w:spacing w:val="1"/>
          <w:szCs w:val="24"/>
        </w:rPr>
        <w:t>п</w:t>
      </w:r>
      <w:r w:rsidRPr="00AA0AF3">
        <w:rPr>
          <w:szCs w:val="24"/>
        </w:rPr>
        <w:t>од</w:t>
      </w:r>
      <w:r w:rsidRPr="00AA0AF3">
        <w:rPr>
          <w:spacing w:val="-3"/>
          <w:szCs w:val="24"/>
        </w:rPr>
        <w:t>с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т</w:t>
      </w:r>
      <w:r w:rsidRPr="00AA0AF3">
        <w:rPr>
          <w:spacing w:val="-1"/>
          <w:szCs w:val="24"/>
        </w:rPr>
        <w:t>ем</w:t>
      </w:r>
      <w:r w:rsidRPr="00AA0AF3">
        <w:rPr>
          <w:szCs w:val="24"/>
        </w:rPr>
        <w:t>а</w:t>
      </w:r>
      <w:r w:rsidRPr="00AA0AF3">
        <w:rPr>
          <w:spacing w:val="-4"/>
          <w:szCs w:val="24"/>
        </w:rPr>
        <w:t xml:space="preserve"> </w:t>
      </w:r>
      <w:r w:rsidRPr="00AA0AF3">
        <w:rPr>
          <w:spacing w:val="-1"/>
          <w:szCs w:val="24"/>
        </w:rPr>
        <w:t>п</w:t>
      </w:r>
      <w:r w:rsidRPr="00AA0AF3">
        <w:rPr>
          <w:szCs w:val="24"/>
        </w:rPr>
        <w:t>о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тро</w:t>
      </w:r>
      <w:r w:rsidRPr="00AA0AF3">
        <w:rPr>
          <w:spacing w:val="-1"/>
          <w:szCs w:val="24"/>
        </w:rPr>
        <w:t>е</w:t>
      </w:r>
      <w:r w:rsidRPr="00AA0AF3">
        <w:rPr>
          <w:spacing w:val="1"/>
          <w:szCs w:val="24"/>
        </w:rPr>
        <w:t>ни</w:t>
      </w:r>
      <w:r w:rsidRPr="00AA0AF3">
        <w:rPr>
          <w:szCs w:val="24"/>
        </w:rPr>
        <w:t>я</w:t>
      </w:r>
      <w:r w:rsidRPr="00AA0AF3">
        <w:rPr>
          <w:spacing w:val="-6"/>
          <w:szCs w:val="24"/>
        </w:rPr>
        <w:t xml:space="preserve"> </w:t>
      </w:r>
      <w:r w:rsidRPr="00AA0AF3">
        <w:rPr>
          <w:spacing w:val="-2"/>
          <w:szCs w:val="24"/>
        </w:rPr>
        <w:t>о</w:t>
      </w:r>
      <w:r w:rsidRPr="00AA0AF3">
        <w:rPr>
          <w:spacing w:val="1"/>
          <w:szCs w:val="24"/>
        </w:rPr>
        <w:t>пи</w:t>
      </w:r>
      <w:r w:rsidRPr="00AA0AF3">
        <w:rPr>
          <w:spacing w:val="-1"/>
          <w:szCs w:val="24"/>
        </w:rPr>
        <w:t>сан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>я</w:t>
      </w:r>
      <w:r w:rsidRPr="00AA0AF3">
        <w:rPr>
          <w:spacing w:val="-3"/>
          <w:szCs w:val="24"/>
        </w:rPr>
        <w:t xml:space="preserve"> </w:t>
      </w:r>
      <w:r w:rsidRPr="00AA0AF3">
        <w:rPr>
          <w:szCs w:val="24"/>
        </w:rPr>
        <w:t>объ</w:t>
      </w:r>
      <w:r w:rsidRPr="00AA0AF3">
        <w:rPr>
          <w:spacing w:val="-1"/>
          <w:szCs w:val="24"/>
        </w:rPr>
        <w:t>е</w:t>
      </w:r>
      <w:r w:rsidRPr="00AA0AF3">
        <w:rPr>
          <w:spacing w:val="1"/>
          <w:szCs w:val="24"/>
        </w:rPr>
        <w:t>к</w:t>
      </w:r>
      <w:r w:rsidRPr="00AA0AF3">
        <w:rPr>
          <w:szCs w:val="24"/>
        </w:rPr>
        <w:t xml:space="preserve">та 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pacing w:val="1"/>
          <w:szCs w:val="24"/>
        </w:rPr>
        <w:t>c</w:t>
      </w:r>
      <w:r w:rsidRPr="00AA0AF3">
        <w:rPr>
          <w:szCs w:val="24"/>
        </w:rPr>
        <w:t xml:space="preserve">) </w:t>
      </w:r>
      <w:r w:rsidRPr="00AA0AF3">
        <w:rPr>
          <w:spacing w:val="-1"/>
          <w:szCs w:val="24"/>
        </w:rPr>
        <w:t>п</w:t>
      </w:r>
      <w:r w:rsidRPr="00AA0AF3">
        <w:rPr>
          <w:szCs w:val="24"/>
        </w:rPr>
        <w:t>од</w:t>
      </w:r>
      <w:r w:rsidRPr="00AA0AF3">
        <w:rPr>
          <w:spacing w:val="-1"/>
          <w:szCs w:val="24"/>
        </w:rPr>
        <w:t>с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т</w:t>
      </w:r>
      <w:r w:rsidRPr="00AA0AF3">
        <w:rPr>
          <w:spacing w:val="-1"/>
          <w:szCs w:val="24"/>
        </w:rPr>
        <w:t>ем</w:t>
      </w:r>
      <w:r w:rsidRPr="00AA0AF3">
        <w:rPr>
          <w:szCs w:val="24"/>
        </w:rPr>
        <w:t>а</w:t>
      </w:r>
      <w:r w:rsidRPr="00AA0AF3">
        <w:rPr>
          <w:spacing w:val="-6"/>
          <w:szCs w:val="24"/>
        </w:rPr>
        <w:t xml:space="preserve"> </w:t>
      </w:r>
      <w:r w:rsidRPr="00AA0AF3">
        <w:rPr>
          <w:spacing w:val="-1"/>
          <w:szCs w:val="24"/>
        </w:rPr>
        <w:t>с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н</w:t>
      </w:r>
      <w:r w:rsidRPr="00AA0AF3">
        <w:rPr>
          <w:szCs w:val="24"/>
        </w:rPr>
        <w:t>т</w:t>
      </w:r>
      <w:r w:rsidRPr="00AA0AF3">
        <w:rPr>
          <w:spacing w:val="-1"/>
          <w:szCs w:val="24"/>
        </w:rPr>
        <w:t>а</w:t>
      </w:r>
      <w:r w:rsidRPr="00AA0AF3">
        <w:rPr>
          <w:spacing w:val="1"/>
          <w:szCs w:val="24"/>
        </w:rPr>
        <w:t>к</w:t>
      </w:r>
      <w:r w:rsidRPr="00AA0AF3">
        <w:rPr>
          <w:spacing w:val="-1"/>
          <w:szCs w:val="24"/>
        </w:rPr>
        <w:t>с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чес</w:t>
      </w:r>
      <w:r w:rsidRPr="00AA0AF3">
        <w:rPr>
          <w:spacing w:val="1"/>
          <w:szCs w:val="24"/>
        </w:rPr>
        <w:t>к</w:t>
      </w:r>
      <w:r w:rsidRPr="00AA0AF3">
        <w:rPr>
          <w:szCs w:val="24"/>
        </w:rPr>
        <w:t>ого</w:t>
      </w:r>
      <w:r w:rsidRPr="00AA0AF3">
        <w:rPr>
          <w:spacing w:val="-5"/>
          <w:szCs w:val="24"/>
        </w:rPr>
        <w:t xml:space="preserve"> </w:t>
      </w:r>
      <w:r w:rsidRPr="00AA0AF3">
        <w:rPr>
          <w:spacing w:val="-1"/>
          <w:szCs w:val="24"/>
        </w:rPr>
        <w:t>а</w:t>
      </w:r>
      <w:r w:rsidRPr="00AA0AF3">
        <w:rPr>
          <w:spacing w:val="1"/>
          <w:szCs w:val="24"/>
        </w:rPr>
        <w:t>н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л</w:t>
      </w:r>
      <w:r w:rsidRPr="00AA0AF3">
        <w:rPr>
          <w:spacing w:val="-1"/>
          <w:szCs w:val="24"/>
        </w:rPr>
        <w:t>и</w:t>
      </w:r>
      <w:r w:rsidRPr="00AA0AF3">
        <w:rPr>
          <w:spacing w:val="1"/>
          <w:szCs w:val="24"/>
        </w:rPr>
        <w:t>з</w:t>
      </w:r>
      <w:r w:rsidRPr="00AA0AF3">
        <w:rPr>
          <w:szCs w:val="24"/>
        </w:rPr>
        <w:t>а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zCs w:val="24"/>
        </w:rPr>
        <w:t>d)</w:t>
      </w:r>
      <w:r w:rsidRPr="00AA0AF3">
        <w:rPr>
          <w:spacing w:val="-1"/>
          <w:szCs w:val="24"/>
        </w:rPr>
        <w:t xml:space="preserve"> </w:t>
      </w:r>
      <w:r w:rsidRPr="00AA0AF3">
        <w:rPr>
          <w:spacing w:val="1"/>
          <w:szCs w:val="24"/>
        </w:rPr>
        <w:t>п</w:t>
      </w:r>
      <w:r w:rsidRPr="00AA0AF3">
        <w:rPr>
          <w:szCs w:val="24"/>
        </w:rPr>
        <w:t>од</w:t>
      </w:r>
      <w:r w:rsidRPr="00AA0AF3">
        <w:rPr>
          <w:spacing w:val="-3"/>
          <w:szCs w:val="24"/>
        </w:rPr>
        <w:t>с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т</w:t>
      </w:r>
      <w:r w:rsidRPr="00AA0AF3">
        <w:rPr>
          <w:spacing w:val="-1"/>
          <w:szCs w:val="24"/>
        </w:rPr>
        <w:t>ем</w:t>
      </w:r>
      <w:r w:rsidRPr="00AA0AF3">
        <w:rPr>
          <w:szCs w:val="24"/>
        </w:rPr>
        <w:t>а</w:t>
      </w:r>
      <w:r w:rsidRPr="00AA0AF3">
        <w:rPr>
          <w:spacing w:val="-4"/>
          <w:szCs w:val="24"/>
        </w:rPr>
        <w:t xml:space="preserve"> </w:t>
      </w:r>
      <w:r w:rsidRPr="00AA0AF3">
        <w:rPr>
          <w:szCs w:val="24"/>
        </w:rPr>
        <w:t>вывода</w:t>
      </w:r>
      <w:r w:rsidRPr="00AA0AF3">
        <w:rPr>
          <w:spacing w:val="-3"/>
          <w:szCs w:val="24"/>
        </w:rPr>
        <w:t xml:space="preserve"> </w:t>
      </w:r>
      <w:r w:rsidRPr="00AA0AF3">
        <w:rPr>
          <w:szCs w:val="24"/>
        </w:rPr>
        <w:t>гр</w:t>
      </w:r>
      <w:r w:rsidRPr="00AA0AF3">
        <w:rPr>
          <w:spacing w:val="-1"/>
          <w:szCs w:val="24"/>
        </w:rPr>
        <w:t>амма</w:t>
      </w:r>
      <w:r w:rsidRPr="00AA0AF3">
        <w:rPr>
          <w:szCs w:val="24"/>
        </w:rPr>
        <w:t>т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к</w:t>
      </w:r>
      <w:r w:rsidR="00085C87" w:rsidRPr="00AA0AF3">
        <w:rPr>
          <w:szCs w:val="24"/>
        </w:rPr>
        <w:t>и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zCs w:val="24"/>
        </w:rPr>
        <w:t>28.</w:t>
      </w:r>
      <w:r w:rsidRPr="00AA0AF3">
        <w:rPr>
          <w:spacing w:val="10"/>
          <w:szCs w:val="24"/>
        </w:rPr>
        <w:t xml:space="preserve"> </w:t>
      </w:r>
      <w:r w:rsidRPr="00AA0AF3">
        <w:rPr>
          <w:szCs w:val="24"/>
        </w:rPr>
        <w:t>В</w:t>
      </w:r>
      <w:r w:rsidRPr="00AA0AF3">
        <w:rPr>
          <w:spacing w:val="7"/>
          <w:szCs w:val="24"/>
        </w:rPr>
        <w:t xml:space="preserve"> </w:t>
      </w:r>
      <w:r w:rsidRPr="00AA0AF3">
        <w:rPr>
          <w:spacing w:val="1"/>
          <w:szCs w:val="24"/>
        </w:rPr>
        <w:t>з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д</w:t>
      </w:r>
      <w:r w:rsidRPr="00AA0AF3">
        <w:rPr>
          <w:spacing w:val="-1"/>
          <w:szCs w:val="24"/>
        </w:rPr>
        <w:t>ач</w:t>
      </w:r>
      <w:r w:rsidRPr="00AA0AF3">
        <w:rPr>
          <w:szCs w:val="24"/>
        </w:rPr>
        <w:t>е</w:t>
      </w:r>
      <w:r w:rsidRPr="00AA0AF3">
        <w:rPr>
          <w:spacing w:val="6"/>
          <w:szCs w:val="24"/>
        </w:rPr>
        <w:t xml:space="preserve"> </w:t>
      </w:r>
      <w:r w:rsidRPr="00AA0AF3">
        <w:rPr>
          <w:szCs w:val="24"/>
        </w:rPr>
        <w:t>р</w:t>
      </w:r>
      <w:r w:rsidRPr="00AA0AF3">
        <w:rPr>
          <w:spacing w:val="-1"/>
          <w:szCs w:val="24"/>
        </w:rPr>
        <w:t>ас</w:t>
      </w:r>
      <w:r w:rsidRPr="00AA0AF3">
        <w:rPr>
          <w:spacing w:val="1"/>
          <w:szCs w:val="24"/>
        </w:rPr>
        <w:t>п</w:t>
      </w:r>
      <w:r w:rsidRPr="00AA0AF3">
        <w:rPr>
          <w:szCs w:val="24"/>
        </w:rPr>
        <w:t>о</w:t>
      </w:r>
      <w:r w:rsidRPr="00AA0AF3">
        <w:rPr>
          <w:spacing w:val="1"/>
          <w:szCs w:val="24"/>
        </w:rPr>
        <w:t>зн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в</w:t>
      </w:r>
      <w:r w:rsidRPr="00AA0AF3">
        <w:rPr>
          <w:spacing w:val="-1"/>
          <w:szCs w:val="24"/>
        </w:rPr>
        <w:t>а</w:t>
      </w:r>
      <w:r w:rsidRPr="00AA0AF3">
        <w:rPr>
          <w:spacing w:val="1"/>
          <w:szCs w:val="24"/>
        </w:rPr>
        <w:t>ни</w:t>
      </w:r>
      <w:r w:rsidRPr="00AA0AF3">
        <w:rPr>
          <w:szCs w:val="24"/>
        </w:rPr>
        <w:t>я</w:t>
      </w:r>
      <w:r w:rsidRPr="00AA0AF3">
        <w:rPr>
          <w:spacing w:val="5"/>
          <w:szCs w:val="24"/>
        </w:rPr>
        <w:t xml:space="preserve"> </w:t>
      </w:r>
      <w:r w:rsidRPr="00AA0AF3">
        <w:rPr>
          <w:spacing w:val="1"/>
          <w:szCs w:val="24"/>
        </w:rPr>
        <w:t>п</w:t>
      </w:r>
      <w:r w:rsidRPr="00AA0AF3">
        <w:rPr>
          <w:spacing w:val="-1"/>
          <w:szCs w:val="24"/>
        </w:rPr>
        <w:t>еча</w:t>
      </w:r>
      <w:r w:rsidRPr="00AA0AF3">
        <w:rPr>
          <w:szCs w:val="24"/>
        </w:rPr>
        <w:t>т</w:t>
      </w:r>
      <w:r w:rsidRPr="00AA0AF3">
        <w:rPr>
          <w:spacing w:val="1"/>
          <w:szCs w:val="24"/>
        </w:rPr>
        <w:t>н</w:t>
      </w:r>
      <w:r w:rsidRPr="00AA0AF3">
        <w:rPr>
          <w:spacing w:val="-2"/>
          <w:szCs w:val="24"/>
        </w:rPr>
        <w:t>ы</w:t>
      </w:r>
      <w:r w:rsidRPr="00AA0AF3">
        <w:rPr>
          <w:szCs w:val="24"/>
        </w:rPr>
        <w:t>х</w:t>
      </w:r>
      <w:r w:rsidRPr="00AA0AF3">
        <w:rPr>
          <w:spacing w:val="8"/>
          <w:szCs w:val="24"/>
        </w:rPr>
        <w:t xml:space="preserve"> </w:t>
      </w:r>
      <w:r w:rsidRPr="00AA0AF3">
        <w:rPr>
          <w:szCs w:val="24"/>
        </w:rPr>
        <w:t>и</w:t>
      </w:r>
      <w:r w:rsidRPr="00AA0AF3">
        <w:rPr>
          <w:spacing w:val="9"/>
          <w:szCs w:val="24"/>
        </w:rPr>
        <w:t xml:space="preserve"> </w:t>
      </w:r>
      <w:r w:rsidRPr="00AA0AF3">
        <w:rPr>
          <w:spacing w:val="2"/>
          <w:szCs w:val="24"/>
        </w:rPr>
        <w:t>р</w:t>
      </w:r>
      <w:r w:rsidRPr="00AA0AF3">
        <w:rPr>
          <w:spacing w:val="-6"/>
          <w:szCs w:val="24"/>
        </w:rPr>
        <w:t>у</w:t>
      </w:r>
      <w:r w:rsidRPr="00AA0AF3">
        <w:rPr>
          <w:spacing w:val="1"/>
          <w:szCs w:val="24"/>
        </w:rPr>
        <w:t>к</w:t>
      </w:r>
      <w:r w:rsidRPr="00AA0AF3">
        <w:rPr>
          <w:szCs w:val="24"/>
        </w:rPr>
        <w:t>о</w:t>
      </w:r>
      <w:r w:rsidRPr="00AA0AF3">
        <w:rPr>
          <w:spacing w:val="1"/>
          <w:szCs w:val="24"/>
        </w:rPr>
        <w:t>пи</w:t>
      </w:r>
      <w:r w:rsidRPr="00AA0AF3">
        <w:rPr>
          <w:spacing w:val="-1"/>
          <w:szCs w:val="24"/>
        </w:rPr>
        <w:t>с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ых</w:t>
      </w:r>
      <w:r w:rsidRPr="00AA0AF3">
        <w:rPr>
          <w:spacing w:val="9"/>
          <w:szCs w:val="24"/>
        </w:rPr>
        <w:t xml:space="preserve"> </w:t>
      </w:r>
      <w:r w:rsidRPr="00AA0AF3">
        <w:rPr>
          <w:szCs w:val="24"/>
        </w:rPr>
        <w:t>т</w:t>
      </w:r>
      <w:r w:rsidRPr="00AA0AF3">
        <w:rPr>
          <w:spacing w:val="-1"/>
          <w:szCs w:val="24"/>
        </w:rPr>
        <w:t>е</w:t>
      </w:r>
      <w:r w:rsidRPr="00AA0AF3">
        <w:rPr>
          <w:spacing w:val="1"/>
          <w:szCs w:val="24"/>
        </w:rPr>
        <w:t>к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тов</w:t>
      </w:r>
      <w:r w:rsidRPr="00AA0AF3">
        <w:rPr>
          <w:spacing w:val="6"/>
          <w:szCs w:val="24"/>
        </w:rPr>
        <w:t xml:space="preserve"> </w:t>
      </w:r>
      <w:r w:rsidRPr="00AA0AF3">
        <w:rPr>
          <w:spacing w:val="1"/>
          <w:szCs w:val="24"/>
        </w:rPr>
        <w:t>п</w:t>
      </w:r>
      <w:r w:rsidRPr="00AA0AF3">
        <w:rPr>
          <w:spacing w:val="-2"/>
          <w:szCs w:val="24"/>
        </w:rPr>
        <w:t>р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н</w:t>
      </w:r>
      <w:r w:rsidRPr="00AA0AF3">
        <w:rPr>
          <w:spacing w:val="1"/>
          <w:szCs w:val="24"/>
        </w:rPr>
        <w:t>ц</w:t>
      </w:r>
      <w:r w:rsidRPr="00AA0AF3">
        <w:rPr>
          <w:spacing w:val="-1"/>
          <w:szCs w:val="24"/>
        </w:rPr>
        <w:t>и</w:t>
      </w:r>
      <w:r w:rsidRPr="00AA0AF3">
        <w:rPr>
          <w:spacing w:val="1"/>
          <w:szCs w:val="24"/>
        </w:rPr>
        <w:t>п</w:t>
      </w:r>
      <w:r w:rsidRPr="00AA0AF3">
        <w:rPr>
          <w:szCs w:val="24"/>
        </w:rPr>
        <w:t>,</w:t>
      </w:r>
      <w:r w:rsidRPr="00AA0AF3">
        <w:rPr>
          <w:spacing w:val="10"/>
          <w:szCs w:val="24"/>
        </w:rPr>
        <w:t xml:space="preserve"> 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огл</w:t>
      </w:r>
      <w:r w:rsidRPr="00AA0AF3">
        <w:rPr>
          <w:spacing w:val="-1"/>
          <w:szCs w:val="24"/>
        </w:rPr>
        <w:t>ас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о</w:t>
      </w:r>
      <w:r w:rsidRPr="00AA0AF3">
        <w:rPr>
          <w:spacing w:val="10"/>
          <w:szCs w:val="24"/>
        </w:rPr>
        <w:t xml:space="preserve"> </w:t>
      </w:r>
      <w:r w:rsidRPr="00AA0AF3">
        <w:rPr>
          <w:spacing w:val="-1"/>
          <w:szCs w:val="24"/>
        </w:rPr>
        <w:t>к</w:t>
      </w:r>
      <w:r w:rsidRPr="00AA0AF3">
        <w:rPr>
          <w:szCs w:val="24"/>
        </w:rPr>
        <w:t>оторо</w:t>
      </w:r>
      <w:r w:rsidRPr="00AA0AF3">
        <w:rPr>
          <w:spacing w:val="-1"/>
          <w:szCs w:val="24"/>
        </w:rPr>
        <w:t>м</w:t>
      </w:r>
      <w:r w:rsidRPr="00AA0AF3">
        <w:rPr>
          <w:szCs w:val="24"/>
        </w:rPr>
        <w:t>у</w:t>
      </w:r>
      <w:r w:rsidRPr="00AA0AF3">
        <w:rPr>
          <w:spacing w:val="5"/>
          <w:szCs w:val="24"/>
        </w:rPr>
        <w:t xml:space="preserve"> </w:t>
      </w:r>
      <w:r w:rsidRPr="00AA0AF3">
        <w:rPr>
          <w:szCs w:val="24"/>
        </w:rPr>
        <w:t>р</w:t>
      </w:r>
      <w:r w:rsidRPr="00AA0AF3">
        <w:rPr>
          <w:spacing w:val="-1"/>
          <w:szCs w:val="24"/>
        </w:rPr>
        <w:t>ас</w:t>
      </w:r>
      <w:r w:rsidRPr="00AA0AF3">
        <w:rPr>
          <w:spacing w:val="1"/>
          <w:szCs w:val="24"/>
        </w:rPr>
        <w:t>п</w:t>
      </w:r>
      <w:r w:rsidRPr="00AA0AF3">
        <w:rPr>
          <w:szCs w:val="24"/>
        </w:rPr>
        <w:t>о</w:t>
      </w:r>
      <w:r w:rsidRPr="00AA0AF3">
        <w:rPr>
          <w:spacing w:val="1"/>
          <w:szCs w:val="24"/>
        </w:rPr>
        <w:t>зн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в</w:t>
      </w:r>
      <w:r w:rsidRPr="00AA0AF3">
        <w:rPr>
          <w:spacing w:val="-1"/>
          <w:szCs w:val="24"/>
        </w:rPr>
        <w:t>аем</w:t>
      </w:r>
      <w:r w:rsidRPr="00AA0AF3">
        <w:rPr>
          <w:szCs w:val="24"/>
        </w:rPr>
        <w:t>ый</w:t>
      </w:r>
      <w:r w:rsidRPr="00AA0AF3">
        <w:rPr>
          <w:spacing w:val="5"/>
          <w:szCs w:val="24"/>
        </w:rPr>
        <w:t xml:space="preserve"> </w:t>
      </w:r>
      <w:r w:rsidRPr="00AA0AF3">
        <w:rPr>
          <w:szCs w:val="24"/>
        </w:rPr>
        <w:t>объ</w:t>
      </w:r>
      <w:r w:rsidRPr="00AA0AF3">
        <w:rPr>
          <w:spacing w:val="-1"/>
          <w:szCs w:val="24"/>
        </w:rPr>
        <w:t>ек</w:t>
      </w:r>
      <w:r w:rsidR="00085C87" w:rsidRPr="00AA0AF3">
        <w:rPr>
          <w:szCs w:val="24"/>
        </w:rPr>
        <w:t xml:space="preserve">т </w:t>
      </w:r>
      <w:r w:rsidRPr="00AA0AF3">
        <w:rPr>
          <w:szCs w:val="24"/>
        </w:rPr>
        <w:t>р</w:t>
      </w:r>
      <w:r w:rsidRPr="00AA0AF3">
        <w:rPr>
          <w:spacing w:val="-1"/>
          <w:szCs w:val="24"/>
        </w:rPr>
        <w:t>ассма</w:t>
      </w:r>
      <w:r w:rsidRPr="00AA0AF3">
        <w:rPr>
          <w:szCs w:val="24"/>
        </w:rPr>
        <w:t>тр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>в</w:t>
      </w:r>
      <w:r w:rsidRPr="00AA0AF3">
        <w:rPr>
          <w:spacing w:val="-1"/>
          <w:szCs w:val="24"/>
        </w:rPr>
        <w:t>ае</w:t>
      </w:r>
      <w:r w:rsidRPr="00AA0AF3">
        <w:rPr>
          <w:spacing w:val="2"/>
          <w:szCs w:val="24"/>
        </w:rPr>
        <w:t>т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я</w:t>
      </w:r>
      <w:r w:rsidRPr="00AA0AF3">
        <w:rPr>
          <w:spacing w:val="-5"/>
          <w:szCs w:val="24"/>
        </w:rPr>
        <w:t xml:space="preserve"> </w:t>
      </w:r>
      <w:r w:rsidRPr="00AA0AF3">
        <w:rPr>
          <w:spacing w:val="1"/>
          <w:szCs w:val="24"/>
        </w:rPr>
        <w:t>к</w:t>
      </w:r>
      <w:r w:rsidRPr="00AA0AF3">
        <w:rPr>
          <w:spacing w:val="-3"/>
          <w:szCs w:val="24"/>
        </w:rPr>
        <w:t>а</w:t>
      </w:r>
      <w:r w:rsidRPr="00AA0AF3">
        <w:rPr>
          <w:szCs w:val="24"/>
        </w:rPr>
        <w:t>к</w:t>
      </w:r>
      <w:r w:rsidRPr="00AA0AF3">
        <w:rPr>
          <w:spacing w:val="-1"/>
          <w:szCs w:val="24"/>
        </w:rPr>
        <w:t xml:space="preserve"> е</w:t>
      </w:r>
      <w:r w:rsidRPr="00AA0AF3">
        <w:rPr>
          <w:spacing w:val="-2"/>
          <w:szCs w:val="24"/>
        </w:rPr>
        <w:t>д</w:t>
      </w:r>
      <w:r w:rsidRPr="00AA0AF3">
        <w:rPr>
          <w:spacing w:val="1"/>
          <w:szCs w:val="24"/>
        </w:rPr>
        <w:t>ин</w:t>
      </w:r>
      <w:r w:rsidRPr="00AA0AF3">
        <w:rPr>
          <w:szCs w:val="24"/>
        </w:rPr>
        <w:t>ое</w:t>
      </w:r>
      <w:r w:rsidRPr="00AA0AF3">
        <w:rPr>
          <w:spacing w:val="-3"/>
          <w:szCs w:val="24"/>
        </w:rPr>
        <w:t xml:space="preserve"> </w:t>
      </w:r>
      <w:r w:rsidRPr="00AA0AF3">
        <w:rPr>
          <w:spacing w:val="1"/>
          <w:szCs w:val="24"/>
        </w:rPr>
        <w:t>ц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ло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,</w:t>
      </w:r>
      <w:r w:rsidRPr="00AA0AF3">
        <w:rPr>
          <w:spacing w:val="-2"/>
          <w:szCs w:val="24"/>
        </w:rPr>
        <w:t xml:space="preserve"> 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о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тоящ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е</w:t>
      </w:r>
      <w:r w:rsidRPr="00AA0AF3">
        <w:rPr>
          <w:spacing w:val="-7"/>
          <w:szCs w:val="24"/>
        </w:rPr>
        <w:t xml:space="preserve"> 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>з</w:t>
      </w:r>
      <w:r w:rsidRPr="00AA0AF3">
        <w:rPr>
          <w:spacing w:val="1"/>
          <w:szCs w:val="24"/>
        </w:rPr>
        <w:t xml:space="preserve"> 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тр</w:t>
      </w:r>
      <w:r w:rsidRPr="00AA0AF3">
        <w:rPr>
          <w:spacing w:val="-4"/>
          <w:szCs w:val="24"/>
        </w:rPr>
        <w:t>у</w:t>
      </w:r>
      <w:r w:rsidRPr="00AA0AF3">
        <w:rPr>
          <w:spacing w:val="1"/>
          <w:szCs w:val="24"/>
        </w:rPr>
        <w:t>к</w:t>
      </w:r>
      <w:r w:rsidRPr="00AA0AF3">
        <w:rPr>
          <w:spacing w:val="2"/>
          <w:szCs w:val="24"/>
        </w:rPr>
        <w:t>т</w:t>
      </w:r>
      <w:r w:rsidRPr="00AA0AF3">
        <w:rPr>
          <w:spacing w:val="-6"/>
          <w:szCs w:val="24"/>
        </w:rPr>
        <w:t>у</w:t>
      </w:r>
      <w:r w:rsidRPr="00AA0AF3">
        <w:rPr>
          <w:spacing w:val="2"/>
          <w:szCs w:val="24"/>
        </w:rPr>
        <w:t>р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ых</w:t>
      </w:r>
      <w:r w:rsidRPr="00AA0AF3">
        <w:rPr>
          <w:spacing w:val="1"/>
          <w:szCs w:val="24"/>
        </w:rPr>
        <w:t xml:space="preserve"> </w:t>
      </w:r>
      <w:r w:rsidRPr="00AA0AF3">
        <w:rPr>
          <w:spacing w:val="-1"/>
          <w:szCs w:val="24"/>
        </w:rPr>
        <w:t>час</w:t>
      </w:r>
      <w:r w:rsidRPr="00AA0AF3">
        <w:rPr>
          <w:szCs w:val="24"/>
        </w:rPr>
        <w:t>т</w:t>
      </w:r>
      <w:r w:rsidRPr="00AA0AF3">
        <w:rPr>
          <w:spacing w:val="-1"/>
          <w:szCs w:val="24"/>
        </w:rPr>
        <w:t>е</w:t>
      </w:r>
      <w:r w:rsidRPr="00AA0AF3">
        <w:rPr>
          <w:spacing w:val="1"/>
          <w:szCs w:val="24"/>
        </w:rPr>
        <w:t>й</w:t>
      </w:r>
      <w:r w:rsidRPr="00AA0AF3">
        <w:rPr>
          <w:szCs w:val="24"/>
        </w:rPr>
        <w:t xml:space="preserve">, 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в</w:t>
      </w:r>
      <w:r w:rsidRPr="00AA0AF3">
        <w:rPr>
          <w:szCs w:val="24"/>
        </w:rPr>
        <w:t>я</w:t>
      </w:r>
      <w:r w:rsidRPr="00AA0AF3">
        <w:rPr>
          <w:spacing w:val="1"/>
          <w:szCs w:val="24"/>
        </w:rPr>
        <w:t>з</w:t>
      </w:r>
      <w:r w:rsidRPr="00AA0AF3">
        <w:rPr>
          <w:spacing w:val="-1"/>
          <w:szCs w:val="24"/>
        </w:rPr>
        <w:t>ан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ых</w:t>
      </w:r>
      <w:r w:rsidRPr="00AA0AF3">
        <w:rPr>
          <w:spacing w:val="-3"/>
          <w:szCs w:val="24"/>
        </w:rPr>
        <w:t xml:space="preserve"> </w:t>
      </w:r>
      <w:r w:rsidRPr="00AA0AF3">
        <w:rPr>
          <w:spacing w:val="-1"/>
          <w:szCs w:val="24"/>
        </w:rPr>
        <w:t>ме</w:t>
      </w:r>
      <w:r w:rsidRPr="00AA0AF3">
        <w:rPr>
          <w:szCs w:val="24"/>
        </w:rPr>
        <w:t>ж</w:t>
      </w:r>
      <w:r w:rsidRPr="00AA0AF3">
        <w:rPr>
          <w:spacing w:val="2"/>
          <w:szCs w:val="24"/>
        </w:rPr>
        <w:t>д</w:t>
      </w:r>
      <w:r w:rsidRPr="00AA0AF3">
        <w:rPr>
          <w:szCs w:val="24"/>
        </w:rPr>
        <w:t>у</w:t>
      </w:r>
      <w:r w:rsidRPr="00AA0AF3">
        <w:rPr>
          <w:spacing w:val="-5"/>
          <w:szCs w:val="24"/>
        </w:rPr>
        <w:t xml:space="preserve"> 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обой</w:t>
      </w:r>
      <w:r w:rsidRPr="00AA0AF3">
        <w:rPr>
          <w:spacing w:val="-2"/>
          <w:szCs w:val="24"/>
        </w:rPr>
        <w:t xml:space="preserve"> </w:t>
      </w:r>
      <w:r w:rsidRPr="00AA0AF3">
        <w:rPr>
          <w:spacing w:val="1"/>
          <w:szCs w:val="24"/>
        </w:rPr>
        <w:t>п</w:t>
      </w:r>
      <w:r w:rsidRPr="00AA0AF3">
        <w:rPr>
          <w:szCs w:val="24"/>
        </w:rPr>
        <w:t>ро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тр</w:t>
      </w:r>
      <w:r w:rsidRPr="00AA0AF3">
        <w:rPr>
          <w:spacing w:val="-1"/>
          <w:szCs w:val="24"/>
        </w:rPr>
        <w:t>а</w:t>
      </w:r>
      <w:r w:rsidRPr="00AA0AF3">
        <w:rPr>
          <w:spacing w:val="1"/>
          <w:szCs w:val="24"/>
        </w:rPr>
        <w:t>н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тв</w:t>
      </w:r>
      <w:r w:rsidRPr="00AA0AF3">
        <w:rPr>
          <w:spacing w:val="-1"/>
          <w:szCs w:val="24"/>
        </w:rPr>
        <w:t>е</w:t>
      </w:r>
      <w:r w:rsidRPr="00AA0AF3">
        <w:rPr>
          <w:spacing w:val="1"/>
          <w:szCs w:val="24"/>
        </w:rPr>
        <w:t>нн</w:t>
      </w:r>
      <w:r w:rsidRPr="00AA0AF3">
        <w:rPr>
          <w:szCs w:val="24"/>
        </w:rPr>
        <w:t>ы</w:t>
      </w:r>
      <w:r w:rsidRPr="00AA0AF3">
        <w:rPr>
          <w:spacing w:val="-1"/>
          <w:szCs w:val="24"/>
        </w:rPr>
        <w:t>м</w:t>
      </w:r>
      <w:r w:rsidRPr="00AA0AF3">
        <w:rPr>
          <w:szCs w:val="24"/>
        </w:rPr>
        <w:t xml:space="preserve">и </w:t>
      </w:r>
      <w:r w:rsidRPr="00AA0AF3">
        <w:rPr>
          <w:spacing w:val="-2"/>
          <w:szCs w:val="24"/>
        </w:rPr>
        <w:t>о</w:t>
      </w:r>
      <w:r w:rsidRPr="00AA0AF3">
        <w:rPr>
          <w:szCs w:val="24"/>
        </w:rPr>
        <w:t>т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ош</w:t>
      </w:r>
      <w:r w:rsidRPr="00AA0AF3">
        <w:rPr>
          <w:spacing w:val="-1"/>
          <w:szCs w:val="24"/>
        </w:rPr>
        <w:t>ен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>я</w:t>
      </w:r>
      <w:r w:rsidRPr="00AA0AF3">
        <w:rPr>
          <w:spacing w:val="-1"/>
          <w:szCs w:val="24"/>
        </w:rPr>
        <w:t>м</w:t>
      </w:r>
      <w:r w:rsidRPr="00AA0AF3">
        <w:rPr>
          <w:szCs w:val="24"/>
        </w:rPr>
        <w:t>и</w:t>
      </w:r>
      <w:r w:rsidRPr="00AA0AF3">
        <w:rPr>
          <w:spacing w:val="-5"/>
          <w:szCs w:val="24"/>
        </w:rPr>
        <w:t xml:space="preserve"> </w:t>
      </w:r>
      <w:r w:rsidRPr="00AA0AF3">
        <w:rPr>
          <w:szCs w:val="24"/>
        </w:rPr>
        <w:t>– это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pacing w:val="1"/>
          <w:szCs w:val="24"/>
        </w:rPr>
        <w:t>a</w:t>
      </w:r>
      <w:r w:rsidRPr="00AA0AF3">
        <w:rPr>
          <w:szCs w:val="24"/>
        </w:rPr>
        <w:t xml:space="preserve">) </w:t>
      </w:r>
      <w:r w:rsidRPr="00AA0AF3">
        <w:rPr>
          <w:spacing w:val="-1"/>
          <w:szCs w:val="24"/>
        </w:rPr>
        <w:t>п</w:t>
      </w:r>
      <w:r w:rsidRPr="00AA0AF3">
        <w:rPr>
          <w:szCs w:val="24"/>
        </w:rPr>
        <w:t>р</w:t>
      </w:r>
      <w:r w:rsidRPr="00AA0AF3">
        <w:rPr>
          <w:spacing w:val="-1"/>
          <w:szCs w:val="24"/>
        </w:rPr>
        <w:t>и</w:t>
      </w:r>
      <w:r w:rsidRPr="00AA0AF3">
        <w:rPr>
          <w:spacing w:val="1"/>
          <w:szCs w:val="24"/>
        </w:rPr>
        <w:t>н</w:t>
      </w:r>
      <w:r w:rsidRPr="00AA0AF3">
        <w:rPr>
          <w:spacing w:val="-1"/>
          <w:szCs w:val="24"/>
        </w:rPr>
        <w:t>ц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>п</w:t>
      </w:r>
      <w:r w:rsidRPr="00AA0AF3">
        <w:rPr>
          <w:spacing w:val="1"/>
          <w:szCs w:val="24"/>
        </w:rPr>
        <w:t xml:space="preserve"> ц</w:t>
      </w:r>
      <w:r w:rsidRPr="00AA0AF3">
        <w:rPr>
          <w:spacing w:val="-3"/>
          <w:szCs w:val="24"/>
        </w:rPr>
        <w:t>е</w:t>
      </w:r>
      <w:r w:rsidRPr="00AA0AF3">
        <w:rPr>
          <w:szCs w:val="24"/>
        </w:rPr>
        <w:t>л</w:t>
      </w:r>
      <w:r w:rsidRPr="00AA0AF3">
        <w:rPr>
          <w:spacing w:val="-1"/>
          <w:szCs w:val="24"/>
        </w:rPr>
        <w:t>е</w:t>
      </w:r>
      <w:r w:rsidRPr="00AA0AF3">
        <w:rPr>
          <w:spacing w:val="1"/>
          <w:szCs w:val="24"/>
        </w:rPr>
        <w:t>н</w:t>
      </w:r>
      <w:r w:rsidRPr="00AA0AF3">
        <w:rPr>
          <w:spacing w:val="-1"/>
          <w:szCs w:val="24"/>
        </w:rPr>
        <w:t>а</w:t>
      </w:r>
      <w:r w:rsidRPr="00AA0AF3">
        <w:rPr>
          <w:spacing w:val="1"/>
          <w:szCs w:val="24"/>
        </w:rPr>
        <w:t>п</w:t>
      </w:r>
      <w:r w:rsidRPr="00AA0AF3">
        <w:rPr>
          <w:szCs w:val="24"/>
        </w:rPr>
        <w:t>р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вл</w:t>
      </w:r>
      <w:r w:rsidRPr="00AA0AF3">
        <w:rPr>
          <w:spacing w:val="-1"/>
          <w:szCs w:val="24"/>
        </w:rPr>
        <w:t>е</w:t>
      </w:r>
      <w:r w:rsidRPr="00AA0AF3">
        <w:rPr>
          <w:spacing w:val="1"/>
          <w:szCs w:val="24"/>
        </w:rPr>
        <w:t>нн</w:t>
      </w:r>
      <w:r w:rsidRPr="00AA0AF3">
        <w:rPr>
          <w:szCs w:val="24"/>
        </w:rPr>
        <w:t>о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ти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zCs w:val="24"/>
        </w:rPr>
        <w:t>b)</w:t>
      </w:r>
      <w:r w:rsidRPr="00AA0AF3">
        <w:rPr>
          <w:spacing w:val="-1"/>
          <w:szCs w:val="24"/>
        </w:rPr>
        <w:t xml:space="preserve"> </w:t>
      </w:r>
      <w:r w:rsidRPr="00AA0AF3">
        <w:rPr>
          <w:spacing w:val="1"/>
          <w:szCs w:val="24"/>
        </w:rPr>
        <w:t>п</w:t>
      </w:r>
      <w:r w:rsidRPr="00AA0AF3">
        <w:rPr>
          <w:spacing w:val="-2"/>
          <w:szCs w:val="24"/>
        </w:rPr>
        <w:t>р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н</w:t>
      </w:r>
      <w:r w:rsidRPr="00AA0AF3">
        <w:rPr>
          <w:spacing w:val="1"/>
          <w:szCs w:val="24"/>
        </w:rPr>
        <w:t>ц</w:t>
      </w:r>
      <w:r w:rsidRPr="00AA0AF3">
        <w:rPr>
          <w:spacing w:val="-1"/>
          <w:szCs w:val="24"/>
        </w:rPr>
        <w:t>и</w:t>
      </w:r>
      <w:r w:rsidRPr="00AA0AF3">
        <w:rPr>
          <w:szCs w:val="24"/>
        </w:rPr>
        <w:t>п</w:t>
      </w:r>
      <w:r w:rsidRPr="00AA0AF3">
        <w:rPr>
          <w:spacing w:val="1"/>
          <w:szCs w:val="24"/>
        </w:rPr>
        <w:t xml:space="preserve"> ц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ло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т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о</w:t>
      </w:r>
      <w:r w:rsidRPr="00AA0AF3">
        <w:rPr>
          <w:spacing w:val="-1"/>
          <w:szCs w:val="24"/>
        </w:rPr>
        <w:t>ст</w:t>
      </w:r>
      <w:r w:rsidRPr="00AA0AF3">
        <w:rPr>
          <w:szCs w:val="24"/>
        </w:rPr>
        <w:t>и</w:t>
      </w:r>
    </w:p>
    <w:p w:rsidR="00085C87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proofErr w:type="spellStart"/>
      <w:r w:rsidRPr="00AA0AF3">
        <w:rPr>
          <w:spacing w:val="1"/>
          <w:szCs w:val="24"/>
        </w:rPr>
        <w:t>c</w:t>
      </w:r>
      <w:proofErr w:type="spellEnd"/>
      <w:r w:rsidRPr="00AA0AF3">
        <w:rPr>
          <w:szCs w:val="24"/>
        </w:rPr>
        <w:t xml:space="preserve">) </w:t>
      </w:r>
      <w:r w:rsidRPr="00AA0AF3">
        <w:rPr>
          <w:spacing w:val="-1"/>
          <w:szCs w:val="24"/>
        </w:rPr>
        <w:t>п</w:t>
      </w:r>
      <w:r w:rsidRPr="00AA0AF3">
        <w:rPr>
          <w:szCs w:val="24"/>
        </w:rPr>
        <w:t>р</w:t>
      </w:r>
      <w:r w:rsidRPr="00AA0AF3">
        <w:rPr>
          <w:spacing w:val="-1"/>
          <w:szCs w:val="24"/>
        </w:rPr>
        <w:t>и</w:t>
      </w:r>
      <w:r w:rsidRPr="00AA0AF3">
        <w:rPr>
          <w:spacing w:val="1"/>
          <w:szCs w:val="24"/>
        </w:rPr>
        <w:t>н</w:t>
      </w:r>
      <w:r w:rsidRPr="00AA0AF3">
        <w:rPr>
          <w:spacing w:val="-1"/>
          <w:szCs w:val="24"/>
        </w:rPr>
        <w:t>ц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>п</w:t>
      </w:r>
      <w:r w:rsidRPr="00AA0AF3">
        <w:rPr>
          <w:spacing w:val="1"/>
          <w:szCs w:val="24"/>
        </w:rPr>
        <w:t xml:space="preserve"> </w:t>
      </w:r>
      <w:proofErr w:type="spellStart"/>
      <w:r w:rsidRPr="00AA0AF3">
        <w:rPr>
          <w:szCs w:val="24"/>
        </w:rPr>
        <w:t>дв</w:t>
      </w:r>
      <w:r w:rsidRPr="00AA0AF3">
        <w:rPr>
          <w:spacing w:val="-4"/>
          <w:szCs w:val="24"/>
        </w:rPr>
        <w:t>у</w:t>
      </w:r>
      <w:r w:rsidRPr="00AA0AF3">
        <w:rPr>
          <w:spacing w:val="1"/>
          <w:szCs w:val="24"/>
        </w:rPr>
        <w:t>н</w:t>
      </w:r>
      <w:r w:rsidRPr="00AA0AF3">
        <w:rPr>
          <w:spacing w:val="-1"/>
          <w:szCs w:val="24"/>
        </w:rPr>
        <w:t>а</w:t>
      </w:r>
      <w:r w:rsidRPr="00AA0AF3">
        <w:rPr>
          <w:spacing w:val="1"/>
          <w:szCs w:val="24"/>
        </w:rPr>
        <w:t>п</w:t>
      </w:r>
      <w:r w:rsidRPr="00AA0AF3">
        <w:rPr>
          <w:szCs w:val="24"/>
        </w:rPr>
        <w:t>р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в</w:t>
      </w:r>
      <w:r w:rsidRPr="00AA0AF3">
        <w:rPr>
          <w:spacing w:val="2"/>
          <w:szCs w:val="24"/>
        </w:rPr>
        <w:t>л</w:t>
      </w:r>
      <w:r w:rsidRPr="00AA0AF3">
        <w:rPr>
          <w:spacing w:val="-1"/>
          <w:szCs w:val="24"/>
        </w:rPr>
        <w:t>е</w:t>
      </w:r>
      <w:r w:rsidRPr="00AA0AF3">
        <w:rPr>
          <w:spacing w:val="1"/>
          <w:szCs w:val="24"/>
        </w:rPr>
        <w:t>нн</w:t>
      </w:r>
      <w:r w:rsidRPr="00AA0AF3">
        <w:rPr>
          <w:szCs w:val="24"/>
        </w:rPr>
        <w:t>о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ти</w:t>
      </w:r>
      <w:proofErr w:type="spellEnd"/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zCs w:val="24"/>
        </w:rPr>
        <w:t xml:space="preserve"> d)</w:t>
      </w:r>
      <w:r w:rsidRPr="00AA0AF3">
        <w:rPr>
          <w:spacing w:val="-1"/>
          <w:szCs w:val="24"/>
        </w:rPr>
        <w:t xml:space="preserve"> </w:t>
      </w:r>
      <w:r w:rsidRPr="00AA0AF3">
        <w:rPr>
          <w:spacing w:val="1"/>
          <w:szCs w:val="24"/>
        </w:rPr>
        <w:t>п</w:t>
      </w:r>
      <w:r w:rsidRPr="00AA0AF3">
        <w:rPr>
          <w:spacing w:val="-2"/>
          <w:szCs w:val="24"/>
        </w:rPr>
        <w:t>р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н</w:t>
      </w:r>
      <w:r w:rsidRPr="00AA0AF3">
        <w:rPr>
          <w:spacing w:val="1"/>
          <w:szCs w:val="24"/>
        </w:rPr>
        <w:t>ц</w:t>
      </w:r>
      <w:r w:rsidRPr="00AA0AF3">
        <w:rPr>
          <w:spacing w:val="-1"/>
          <w:szCs w:val="24"/>
        </w:rPr>
        <w:t>и</w:t>
      </w:r>
      <w:r w:rsidRPr="00AA0AF3">
        <w:rPr>
          <w:szCs w:val="24"/>
        </w:rPr>
        <w:t>п</w:t>
      </w:r>
      <w:r w:rsidRPr="00AA0AF3">
        <w:rPr>
          <w:spacing w:val="1"/>
          <w:szCs w:val="24"/>
        </w:rPr>
        <w:t xml:space="preserve"> п</w:t>
      </w:r>
      <w:r w:rsidRPr="00AA0AF3">
        <w:rPr>
          <w:szCs w:val="24"/>
        </w:rPr>
        <w:t>р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дв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>д</w:t>
      </w:r>
      <w:r w:rsidRPr="00AA0AF3">
        <w:rPr>
          <w:spacing w:val="-1"/>
          <w:szCs w:val="24"/>
        </w:rPr>
        <w:t>ен</w:t>
      </w:r>
      <w:r w:rsidRPr="00AA0AF3">
        <w:rPr>
          <w:spacing w:val="1"/>
          <w:szCs w:val="24"/>
        </w:rPr>
        <w:t>и</w:t>
      </w:r>
      <w:r w:rsidR="00085C87" w:rsidRPr="00AA0AF3">
        <w:rPr>
          <w:szCs w:val="24"/>
        </w:rPr>
        <w:t>я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zCs w:val="24"/>
        </w:rPr>
        <w:t xml:space="preserve">29. </w:t>
      </w:r>
      <w:r w:rsidRPr="00AA0AF3">
        <w:rPr>
          <w:spacing w:val="20"/>
          <w:szCs w:val="24"/>
        </w:rPr>
        <w:t xml:space="preserve"> </w:t>
      </w:r>
      <w:r w:rsidRPr="00AA0AF3">
        <w:rPr>
          <w:szCs w:val="24"/>
        </w:rPr>
        <w:t>К</w:t>
      </w:r>
      <w:r w:rsidRPr="00AA0AF3">
        <w:rPr>
          <w:spacing w:val="-1"/>
          <w:szCs w:val="24"/>
        </w:rPr>
        <w:t>и</w:t>
      </w:r>
      <w:r w:rsidRPr="00AA0AF3">
        <w:rPr>
          <w:szCs w:val="24"/>
        </w:rPr>
        <w:t>б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р</w:t>
      </w:r>
      <w:r w:rsidRPr="00AA0AF3">
        <w:rPr>
          <w:spacing w:val="1"/>
          <w:szCs w:val="24"/>
        </w:rPr>
        <w:t>н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т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чес</w:t>
      </w:r>
      <w:r w:rsidRPr="00AA0AF3">
        <w:rPr>
          <w:spacing w:val="1"/>
          <w:szCs w:val="24"/>
        </w:rPr>
        <w:t>к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 xml:space="preserve">я </w:t>
      </w:r>
      <w:r w:rsidRPr="00AA0AF3">
        <w:rPr>
          <w:spacing w:val="14"/>
          <w:szCs w:val="24"/>
        </w:rPr>
        <w:t xml:space="preserve"> </w:t>
      </w:r>
      <w:r w:rsidRPr="00AA0AF3">
        <w:rPr>
          <w:spacing w:val="-3"/>
          <w:szCs w:val="24"/>
        </w:rPr>
        <w:t>с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т</w:t>
      </w:r>
      <w:r w:rsidRPr="00AA0AF3">
        <w:rPr>
          <w:spacing w:val="-1"/>
          <w:szCs w:val="24"/>
        </w:rPr>
        <w:t>ема</w:t>
      </w:r>
      <w:r w:rsidRPr="00AA0AF3">
        <w:rPr>
          <w:szCs w:val="24"/>
        </w:rPr>
        <w:t xml:space="preserve">, </w:t>
      </w:r>
      <w:r w:rsidRPr="00AA0AF3">
        <w:rPr>
          <w:spacing w:val="19"/>
          <w:szCs w:val="24"/>
        </w:rPr>
        <w:t xml:space="preserve"> </w:t>
      </w:r>
      <w:r w:rsidRPr="00AA0AF3">
        <w:rPr>
          <w:szCs w:val="24"/>
        </w:rPr>
        <w:t xml:space="preserve">в </w:t>
      </w:r>
      <w:r w:rsidRPr="00AA0AF3">
        <w:rPr>
          <w:spacing w:val="21"/>
          <w:szCs w:val="24"/>
        </w:rPr>
        <w:t xml:space="preserve"> </w:t>
      </w:r>
      <w:r w:rsidRPr="00AA0AF3">
        <w:rPr>
          <w:spacing w:val="-1"/>
          <w:szCs w:val="24"/>
        </w:rPr>
        <w:t>к</w:t>
      </w:r>
      <w:r w:rsidRPr="00AA0AF3">
        <w:rPr>
          <w:szCs w:val="24"/>
        </w:rPr>
        <w:t xml:space="preserve">оторой </w:t>
      </w:r>
      <w:r w:rsidRPr="00AA0AF3">
        <w:rPr>
          <w:spacing w:val="20"/>
          <w:szCs w:val="24"/>
        </w:rPr>
        <w:t xml:space="preserve"> </w:t>
      </w:r>
      <w:r w:rsidRPr="00AA0AF3">
        <w:rPr>
          <w:szCs w:val="24"/>
        </w:rPr>
        <w:t>д</w:t>
      </w:r>
      <w:r w:rsidRPr="00AA0AF3">
        <w:rPr>
          <w:spacing w:val="-1"/>
          <w:szCs w:val="24"/>
        </w:rPr>
        <w:t>е</w:t>
      </w:r>
      <w:r w:rsidRPr="00AA0AF3">
        <w:rPr>
          <w:spacing w:val="1"/>
          <w:szCs w:val="24"/>
        </w:rPr>
        <w:t>й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тв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 xml:space="preserve">я </w:t>
      </w:r>
      <w:r w:rsidRPr="00AA0AF3">
        <w:rPr>
          <w:spacing w:val="16"/>
          <w:szCs w:val="24"/>
        </w:rPr>
        <w:t xml:space="preserve"> </w:t>
      </w:r>
      <w:r w:rsidRPr="00AA0AF3">
        <w:rPr>
          <w:spacing w:val="1"/>
          <w:szCs w:val="24"/>
        </w:rPr>
        <w:t>п</w:t>
      </w:r>
      <w:r w:rsidRPr="00AA0AF3">
        <w:rPr>
          <w:szCs w:val="24"/>
        </w:rPr>
        <w:t xml:space="preserve">о </w:t>
      </w:r>
      <w:r w:rsidRPr="00AA0AF3">
        <w:rPr>
          <w:spacing w:val="20"/>
          <w:szCs w:val="24"/>
        </w:rPr>
        <w:t xml:space="preserve"> </w:t>
      </w:r>
      <w:r w:rsidRPr="00AA0AF3">
        <w:rPr>
          <w:szCs w:val="24"/>
        </w:rPr>
        <w:t>обр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бот</w:t>
      </w:r>
      <w:r w:rsidRPr="00AA0AF3">
        <w:rPr>
          <w:spacing w:val="1"/>
          <w:szCs w:val="24"/>
        </w:rPr>
        <w:t>к</w:t>
      </w:r>
      <w:r w:rsidRPr="00AA0AF3">
        <w:rPr>
          <w:szCs w:val="24"/>
        </w:rPr>
        <w:t xml:space="preserve">е </w:t>
      </w:r>
      <w:r w:rsidRPr="00AA0AF3">
        <w:rPr>
          <w:spacing w:val="14"/>
          <w:szCs w:val="24"/>
        </w:rPr>
        <w:t xml:space="preserve"> </w:t>
      </w:r>
      <w:r w:rsidRPr="00AA0AF3">
        <w:rPr>
          <w:spacing w:val="-1"/>
          <w:szCs w:val="24"/>
        </w:rPr>
        <w:t>и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фор</w:t>
      </w:r>
      <w:r w:rsidRPr="00AA0AF3">
        <w:rPr>
          <w:spacing w:val="-1"/>
          <w:szCs w:val="24"/>
        </w:rPr>
        <w:t>мац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 xml:space="preserve">и </w:t>
      </w:r>
      <w:r w:rsidRPr="00AA0AF3">
        <w:rPr>
          <w:spacing w:val="16"/>
          <w:szCs w:val="24"/>
        </w:rPr>
        <w:t xml:space="preserve"> </w:t>
      </w:r>
      <w:r w:rsidRPr="00AA0AF3">
        <w:rPr>
          <w:szCs w:val="24"/>
        </w:rPr>
        <w:t>о</w:t>
      </w:r>
      <w:r w:rsidRPr="00AA0AF3">
        <w:rPr>
          <w:spacing w:val="1"/>
          <w:szCs w:val="24"/>
        </w:rPr>
        <w:t>с</w:t>
      </w:r>
      <w:r w:rsidRPr="00AA0AF3">
        <w:rPr>
          <w:spacing w:val="-6"/>
          <w:szCs w:val="24"/>
        </w:rPr>
        <w:t>у</w:t>
      </w:r>
      <w:r w:rsidRPr="00AA0AF3">
        <w:rPr>
          <w:spacing w:val="2"/>
          <w:szCs w:val="24"/>
        </w:rPr>
        <w:t>щ</w:t>
      </w:r>
      <w:r w:rsidRPr="00AA0AF3">
        <w:rPr>
          <w:spacing w:val="-1"/>
          <w:szCs w:val="24"/>
        </w:rPr>
        <w:t>е</w:t>
      </w:r>
      <w:r w:rsidRPr="00AA0AF3">
        <w:rPr>
          <w:spacing w:val="1"/>
          <w:szCs w:val="24"/>
        </w:rPr>
        <w:t>с</w:t>
      </w:r>
      <w:r w:rsidRPr="00AA0AF3">
        <w:rPr>
          <w:szCs w:val="24"/>
        </w:rPr>
        <w:t>твляют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 xml:space="preserve">я </w:t>
      </w:r>
      <w:r w:rsidRPr="00AA0AF3">
        <w:rPr>
          <w:spacing w:val="18"/>
          <w:szCs w:val="24"/>
        </w:rPr>
        <w:t xml:space="preserve"> </w:t>
      </w:r>
      <w:r w:rsidRPr="00AA0AF3">
        <w:rPr>
          <w:szCs w:val="24"/>
        </w:rPr>
        <w:t>б</w:t>
      </w:r>
      <w:r w:rsidRPr="00AA0AF3">
        <w:rPr>
          <w:spacing w:val="-3"/>
          <w:szCs w:val="24"/>
        </w:rPr>
        <w:t>е</w:t>
      </w:r>
      <w:r w:rsidRPr="00AA0AF3">
        <w:rPr>
          <w:szCs w:val="24"/>
        </w:rPr>
        <w:t xml:space="preserve">з </w:t>
      </w:r>
      <w:r w:rsidRPr="00AA0AF3">
        <w:rPr>
          <w:spacing w:val="21"/>
          <w:szCs w:val="24"/>
        </w:rPr>
        <w:t xml:space="preserve"> </w:t>
      </w:r>
      <w:r w:rsidRPr="00AA0AF3">
        <w:rPr>
          <w:spacing w:val="-6"/>
          <w:szCs w:val="24"/>
        </w:rPr>
        <w:t>у</w:t>
      </w:r>
      <w:r w:rsidRPr="00AA0AF3">
        <w:rPr>
          <w:spacing w:val="1"/>
          <w:szCs w:val="24"/>
        </w:rPr>
        <w:t>ч</w:t>
      </w:r>
      <w:r w:rsidRPr="00AA0AF3">
        <w:rPr>
          <w:spacing w:val="-1"/>
          <w:szCs w:val="24"/>
        </w:rPr>
        <w:t>а</w:t>
      </w:r>
      <w:r w:rsidRPr="00AA0AF3">
        <w:rPr>
          <w:spacing w:val="1"/>
          <w:szCs w:val="24"/>
        </w:rPr>
        <w:t>с</w:t>
      </w:r>
      <w:r w:rsidRPr="00AA0AF3">
        <w:rPr>
          <w:szCs w:val="24"/>
        </w:rPr>
        <w:t>т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 xml:space="preserve">я </w:t>
      </w:r>
      <w:r w:rsidRPr="00AA0AF3">
        <w:rPr>
          <w:spacing w:val="-1"/>
          <w:szCs w:val="24"/>
        </w:rPr>
        <w:t>че</w:t>
      </w:r>
      <w:r w:rsidRPr="00AA0AF3">
        <w:rPr>
          <w:szCs w:val="24"/>
        </w:rPr>
        <w:t>лов</w:t>
      </w:r>
      <w:r w:rsidRPr="00AA0AF3">
        <w:rPr>
          <w:spacing w:val="-1"/>
          <w:szCs w:val="24"/>
        </w:rPr>
        <w:t>е</w:t>
      </w:r>
      <w:r w:rsidRPr="00AA0AF3">
        <w:rPr>
          <w:spacing w:val="1"/>
          <w:szCs w:val="24"/>
        </w:rPr>
        <w:t>к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,</w:t>
      </w:r>
      <w:r w:rsidRPr="00AA0AF3">
        <w:rPr>
          <w:spacing w:val="-3"/>
          <w:szCs w:val="24"/>
        </w:rPr>
        <w:t xml:space="preserve"> </w:t>
      </w:r>
      <w:r w:rsidRPr="00AA0AF3">
        <w:rPr>
          <w:spacing w:val="1"/>
          <w:szCs w:val="24"/>
        </w:rPr>
        <w:t>н</w:t>
      </w:r>
      <w:r w:rsidRPr="00AA0AF3">
        <w:rPr>
          <w:spacing w:val="-1"/>
          <w:szCs w:val="24"/>
        </w:rPr>
        <w:t>а</w:t>
      </w:r>
      <w:r w:rsidRPr="00AA0AF3">
        <w:rPr>
          <w:spacing w:val="1"/>
          <w:szCs w:val="24"/>
        </w:rPr>
        <w:t>з</w:t>
      </w:r>
      <w:r w:rsidRPr="00AA0AF3">
        <w:rPr>
          <w:szCs w:val="24"/>
        </w:rPr>
        <w:t>ыв</w:t>
      </w:r>
      <w:r w:rsidRPr="00AA0AF3">
        <w:rPr>
          <w:spacing w:val="-1"/>
          <w:szCs w:val="24"/>
        </w:rPr>
        <w:t>ае</w:t>
      </w:r>
      <w:r w:rsidRPr="00AA0AF3">
        <w:rPr>
          <w:szCs w:val="24"/>
        </w:rPr>
        <w:t>т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я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pacing w:val="1"/>
          <w:szCs w:val="24"/>
        </w:rPr>
        <w:t>a</w:t>
      </w:r>
      <w:r w:rsidRPr="00AA0AF3">
        <w:rPr>
          <w:szCs w:val="24"/>
        </w:rPr>
        <w:t xml:space="preserve">) 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вто</w:t>
      </w:r>
      <w:r w:rsidRPr="00AA0AF3">
        <w:rPr>
          <w:spacing w:val="-1"/>
          <w:szCs w:val="24"/>
        </w:rPr>
        <w:t>ма</w:t>
      </w:r>
      <w:r w:rsidRPr="00AA0AF3">
        <w:rPr>
          <w:szCs w:val="24"/>
        </w:rPr>
        <w:t>т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чес</w:t>
      </w:r>
      <w:r w:rsidRPr="00AA0AF3">
        <w:rPr>
          <w:spacing w:val="1"/>
          <w:szCs w:val="24"/>
        </w:rPr>
        <w:t>к</w:t>
      </w:r>
      <w:r w:rsidRPr="00AA0AF3">
        <w:rPr>
          <w:szCs w:val="24"/>
        </w:rPr>
        <w:t>ой</w:t>
      </w:r>
    </w:p>
    <w:p w:rsidR="00085C87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zCs w:val="24"/>
        </w:rPr>
        <w:t>b)</w:t>
      </w:r>
      <w:r w:rsidRPr="00AA0AF3">
        <w:rPr>
          <w:spacing w:val="-1"/>
          <w:szCs w:val="24"/>
        </w:rPr>
        <w:t xml:space="preserve"> а</w:t>
      </w:r>
      <w:r w:rsidRPr="00AA0AF3">
        <w:rPr>
          <w:szCs w:val="24"/>
        </w:rPr>
        <w:t>вто</w:t>
      </w:r>
      <w:r w:rsidRPr="00AA0AF3">
        <w:rPr>
          <w:spacing w:val="-1"/>
          <w:szCs w:val="24"/>
        </w:rPr>
        <w:t>ма</w:t>
      </w:r>
      <w:r w:rsidRPr="00AA0AF3">
        <w:rPr>
          <w:szCs w:val="24"/>
        </w:rPr>
        <w:t>т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з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>ров</w:t>
      </w:r>
      <w:r w:rsidRPr="00AA0AF3">
        <w:rPr>
          <w:spacing w:val="-1"/>
          <w:szCs w:val="24"/>
        </w:rPr>
        <w:t>а</w:t>
      </w:r>
      <w:r w:rsidRPr="00AA0AF3">
        <w:rPr>
          <w:spacing w:val="1"/>
          <w:szCs w:val="24"/>
        </w:rPr>
        <w:t>нн</w:t>
      </w:r>
      <w:r w:rsidRPr="00AA0AF3">
        <w:rPr>
          <w:spacing w:val="-2"/>
          <w:szCs w:val="24"/>
        </w:rPr>
        <w:t>о</w:t>
      </w:r>
      <w:r w:rsidRPr="00AA0AF3">
        <w:rPr>
          <w:szCs w:val="24"/>
        </w:rPr>
        <w:t>й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zCs w:val="24"/>
        </w:rPr>
        <w:t xml:space="preserve"> </w:t>
      </w:r>
      <w:r w:rsidRPr="00AA0AF3">
        <w:rPr>
          <w:spacing w:val="1"/>
          <w:szCs w:val="24"/>
        </w:rPr>
        <w:t>c</w:t>
      </w:r>
      <w:r w:rsidRPr="00AA0AF3">
        <w:rPr>
          <w:szCs w:val="24"/>
        </w:rPr>
        <w:t xml:space="preserve">) </w:t>
      </w:r>
      <w:r w:rsidRPr="00AA0AF3">
        <w:rPr>
          <w:spacing w:val="-2"/>
          <w:szCs w:val="24"/>
        </w:rPr>
        <w:t>о</w:t>
      </w:r>
      <w:r w:rsidRPr="00AA0AF3">
        <w:rPr>
          <w:szCs w:val="24"/>
        </w:rPr>
        <w:t>т</w:t>
      </w:r>
      <w:r w:rsidRPr="00AA0AF3">
        <w:rPr>
          <w:spacing w:val="1"/>
          <w:szCs w:val="24"/>
        </w:rPr>
        <w:t>к</w:t>
      </w:r>
      <w:r w:rsidRPr="00AA0AF3">
        <w:rPr>
          <w:szCs w:val="24"/>
        </w:rPr>
        <w:t>рыт</w:t>
      </w:r>
      <w:r w:rsidRPr="00AA0AF3">
        <w:rPr>
          <w:spacing w:val="-2"/>
          <w:szCs w:val="24"/>
        </w:rPr>
        <w:t>о</w:t>
      </w:r>
      <w:r w:rsidRPr="00AA0AF3">
        <w:rPr>
          <w:szCs w:val="24"/>
        </w:rPr>
        <w:t>й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zCs w:val="24"/>
        </w:rPr>
        <w:t>d)</w:t>
      </w:r>
      <w:r w:rsidRPr="00AA0AF3">
        <w:rPr>
          <w:spacing w:val="-1"/>
          <w:szCs w:val="24"/>
        </w:rPr>
        <w:t xml:space="preserve"> </w:t>
      </w:r>
      <w:r w:rsidRPr="00AA0AF3">
        <w:rPr>
          <w:spacing w:val="1"/>
          <w:szCs w:val="24"/>
        </w:rPr>
        <w:t>з</w:t>
      </w:r>
      <w:r w:rsidRPr="00AA0AF3">
        <w:rPr>
          <w:spacing w:val="-1"/>
          <w:szCs w:val="24"/>
        </w:rPr>
        <w:t>а</w:t>
      </w:r>
      <w:r w:rsidRPr="00AA0AF3">
        <w:rPr>
          <w:spacing w:val="1"/>
          <w:szCs w:val="24"/>
        </w:rPr>
        <w:t>к</w:t>
      </w:r>
      <w:r w:rsidRPr="00AA0AF3">
        <w:rPr>
          <w:szCs w:val="24"/>
        </w:rPr>
        <w:t>р</w:t>
      </w:r>
      <w:r w:rsidRPr="00AA0AF3">
        <w:rPr>
          <w:spacing w:val="-2"/>
          <w:szCs w:val="24"/>
        </w:rPr>
        <w:t>ы</w:t>
      </w:r>
      <w:r w:rsidR="00085C87" w:rsidRPr="00AA0AF3">
        <w:rPr>
          <w:szCs w:val="24"/>
        </w:rPr>
        <w:t>той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zCs w:val="24"/>
        </w:rPr>
        <w:t xml:space="preserve">30. </w:t>
      </w:r>
      <w:r w:rsidRPr="00AA0AF3">
        <w:rPr>
          <w:spacing w:val="6"/>
          <w:szCs w:val="24"/>
        </w:rPr>
        <w:t xml:space="preserve"> </w:t>
      </w:r>
      <w:r w:rsidRPr="00AA0AF3">
        <w:rPr>
          <w:szCs w:val="24"/>
        </w:rPr>
        <w:t xml:space="preserve">В </w:t>
      </w:r>
      <w:r w:rsidRPr="00AA0AF3">
        <w:rPr>
          <w:spacing w:val="3"/>
          <w:szCs w:val="24"/>
        </w:rPr>
        <w:t xml:space="preserve"> </w:t>
      </w:r>
      <w:r w:rsidRPr="00AA0AF3">
        <w:rPr>
          <w:spacing w:val="-1"/>
          <w:szCs w:val="24"/>
        </w:rPr>
        <w:t>с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т</w:t>
      </w:r>
      <w:r w:rsidRPr="00AA0AF3">
        <w:rPr>
          <w:spacing w:val="-1"/>
          <w:szCs w:val="24"/>
        </w:rPr>
        <w:t>ем</w:t>
      </w:r>
      <w:r w:rsidRPr="00AA0AF3">
        <w:rPr>
          <w:szCs w:val="24"/>
        </w:rPr>
        <w:t xml:space="preserve">е </w:t>
      </w:r>
      <w:r w:rsidRPr="00AA0AF3">
        <w:rPr>
          <w:spacing w:val="4"/>
          <w:szCs w:val="24"/>
        </w:rPr>
        <w:t xml:space="preserve"> </w:t>
      </w:r>
      <w:r w:rsidRPr="00AA0AF3">
        <w:rPr>
          <w:spacing w:val="-6"/>
          <w:szCs w:val="24"/>
        </w:rPr>
        <w:t>у</w:t>
      </w:r>
      <w:r w:rsidRPr="00AA0AF3">
        <w:rPr>
          <w:spacing w:val="3"/>
          <w:szCs w:val="24"/>
        </w:rPr>
        <w:t>п</w:t>
      </w:r>
      <w:r w:rsidRPr="00AA0AF3">
        <w:rPr>
          <w:szCs w:val="24"/>
        </w:rPr>
        <w:t>р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в</w:t>
      </w:r>
      <w:r w:rsidRPr="00AA0AF3">
        <w:rPr>
          <w:spacing w:val="2"/>
          <w:szCs w:val="24"/>
        </w:rPr>
        <w:t>л</w:t>
      </w:r>
      <w:r w:rsidRPr="00AA0AF3">
        <w:rPr>
          <w:spacing w:val="-1"/>
          <w:szCs w:val="24"/>
        </w:rPr>
        <w:t>е</w:t>
      </w:r>
      <w:r w:rsidRPr="00AA0AF3">
        <w:rPr>
          <w:spacing w:val="1"/>
          <w:szCs w:val="24"/>
        </w:rPr>
        <w:t>ни</w:t>
      </w:r>
      <w:r w:rsidRPr="00AA0AF3">
        <w:rPr>
          <w:szCs w:val="24"/>
        </w:rPr>
        <w:t xml:space="preserve">я </w:t>
      </w:r>
      <w:r w:rsidRPr="00AA0AF3">
        <w:rPr>
          <w:spacing w:val="2"/>
          <w:szCs w:val="24"/>
        </w:rPr>
        <w:t xml:space="preserve"> </w:t>
      </w:r>
      <w:r w:rsidRPr="00AA0AF3">
        <w:rPr>
          <w:szCs w:val="24"/>
        </w:rPr>
        <w:t>т</w:t>
      </w:r>
      <w:r w:rsidRPr="00AA0AF3">
        <w:rPr>
          <w:spacing w:val="-1"/>
          <w:szCs w:val="24"/>
        </w:rPr>
        <w:t>и</w:t>
      </w:r>
      <w:r w:rsidRPr="00AA0AF3">
        <w:rPr>
          <w:spacing w:val="1"/>
          <w:szCs w:val="24"/>
        </w:rPr>
        <w:t>п</w:t>
      </w:r>
      <w:r w:rsidRPr="00AA0AF3">
        <w:rPr>
          <w:szCs w:val="24"/>
        </w:rPr>
        <w:t xml:space="preserve">а </w:t>
      </w:r>
      <w:r w:rsidRPr="00AA0AF3">
        <w:rPr>
          <w:spacing w:val="9"/>
          <w:szCs w:val="24"/>
        </w:rPr>
        <w:t xml:space="preserve"> </w:t>
      </w:r>
      <w:r w:rsidRPr="00AA0AF3">
        <w:rPr>
          <w:spacing w:val="-1"/>
          <w:szCs w:val="24"/>
        </w:rPr>
        <w:t>F</w:t>
      </w:r>
      <w:r w:rsidRPr="00AA0AF3">
        <w:rPr>
          <w:spacing w:val="1"/>
          <w:szCs w:val="24"/>
        </w:rPr>
        <w:t>-</w:t>
      </w:r>
      <w:r w:rsidRPr="00AA0AF3">
        <w:rPr>
          <w:szCs w:val="24"/>
        </w:rPr>
        <w:t xml:space="preserve">A </w:t>
      </w:r>
      <w:r w:rsidRPr="00AA0AF3">
        <w:rPr>
          <w:spacing w:val="5"/>
          <w:szCs w:val="24"/>
        </w:rPr>
        <w:t xml:space="preserve"> </w:t>
      </w:r>
      <w:r w:rsidRPr="00AA0AF3">
        <w:rPr>
          <w:szCs w:val="24"/>
        </w:rPr>
        <w:t xml:space="preserve">выбор </w:t>
      </w:r>
      <w:r w:rsidRPr="00AA0AF3">
        <w:rPr>
          <w:spacing w:val="4"/>
          <w:szCs w:val="24"/>
        </w:rPr>
        <w:t xml:space="preserve"> </w:t>
      </w:r>
      <w:r w:rsidRPr="00AA0AF3">
        <w:rPr>
          <w:szCs w:val="24"/>
        </w:rPr>
        <w:t>о</w:t>
      </w:r>
      <w:r w:rsidRPr="00AA0AF3">
        <w:rPr>
          <w:spacing w:val="1"/>
          <w:szCs w:val="24"/>
        </w:rPr>
        <w:t>п</w:t>
      </w:r>
      <w:r w:rsidRPr="00AA0AF3">
        <w:rPr>
          <w:szCs w:val="24"/>
        </w:rPr>
        <w:t>р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д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л</w:t>
      </w:r>
      <w:r w:rsidRPr="00AA0AF3">
        <w:rPr>
          <w:spacing w:val="-1"/>
          <w:szCs w:val="24"/>
        </w:rPr>
        <w:t>е</w:t>
      </w:r>
      <w:r w:rsidRPr="00AA0AF3">
        <w:rPr>
          <w:spacing w:val="1"/>
          <w:szCs w:val="24"/>
        </w:rPr>
        <w:t>нн</w:t>
      </w:r>
      <w:r w:rsidRPr="00AA0AF3">
        <w:rPr>
          <w:spacing w:val="-2"/>
          <w:szCs w:val="24"/>
        </w:rPr>
        <w:t>о</w:t>
      </w:r>
      <w:r w:rsidRPr="00AA0AF3">
        <w:rPr>
          <w:szCs w:val="24"/>
        </w:rPr>
        <w:t xml:space="preserve">й </w:t>
      </w:r>
      <w:r w:rsidRPr="00AA0AF3">
        <w:rPr>
          <w:spacing w:val="1"/>
          <w:szCs w:val="24"/>
        </w:rPr>
        <w:t xml:space="preserve"> 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>ово</w:t>
      </w:r>
      <w:r w:rsidRPr="00AA0AF3">
        <w:rPr>
          <w:spacing w:val="3"/>
          <w:szCs w:val="24"/>
        </w:rPr>
        <w:t>к</w:t>
      </w:r>
      <w:r w:rsidRPr="00AA0AF3">
        <w:rPr>
          <w:spacing w:val="-6"/>
          <w:szCs w:val="24"/>
        </w:rPr>
        <w:t>у</w:t>
      </w:r>
      <w:r w:rsidRPr="00AA0AF3">
        <w:rPr>
          <w:spacing w:val="1"/>
          <w:szCs w:val="24"/>
        </w:rPr>
        <w:t>пн</w:t>
      </w:r>
      <w:r w:rsidRPr="00AA0AF3">
        <w:rPr>
          <w:szCs w:val="24"/>
        </w:rPr>
        <w:t>о</w:t>
      </w:r>
      <w:r w:rsidRPr="00AA0AF3">
        <w:rPr>
          <w:spacing w:val="-1"/>
          <w:szCs w:val="24"/>
        </w:rPr>
        <w:t>с</w:t>
      </w:r>
      <w:r w:rsidRPr="00AA0AF3">
        <w:rPr>
          <w:szCs w:val="24"/>
        </w:rPr>
        <w:t xml:space="preserve">ти </w:t>
      </w:r>
      <w:r w:rsidRPr="00AA0AF3">
        <w:rPr>
          <w:spacing w:val="4"/>
          <w:szCs w:val="24"/>
        </w:rPr>
        <w:t xml:space="preserve"> </w:t>
      </w:r>
      <w:proofErr w:type="gramStart"/>
      <w:r w:rsidRPr="00AA0AF3">
        <w:rPr>
          <w:spacing w:val="1"/>
          <w:szCs w:val="24"/>
        </w:rPr>
        <w:t>п</w:t>
      </w:r>
      <w:r w:rsidRPr="00AA0AF3">
        <w:rPr>
          <w:szCs w:val="24"/>
        </w:rPr>
        <w:t>р</w:t>
      </w:r>
      <w:r w:rsidRPr="00AA0AF3">
        <w:rPr>
          <w:spacing w:val="-2"/>
          <w:szCs w:val="24"/>
        </w:rPr>
        <w:t>о</w:t>
      </w:r>
      <w:r w:rsidRPr="00AA0AF3">
        <w:rPr>
          <w:spacing w:val="1"/>
          <w:szCs w:val="24"/>
        </w:rPr>
        <w:t>ц</w:t>
      </w:r>
      <w:r w:rsidRPr="00AA0AF3">
        <w:rPr>
          <w:spacing w:val="-1"/>
          <w:szCs w:val="24"/>
        </w:rPr>
        <w:t>е</w:t>
      </w:r>
      <w:r w:rsidRPr="00AA0AF3">
        <w:rPr>
          <w:spacing w:val="2"/>
          <w:szCs w:val="24"/>
        </w:rPr>
        <w:t>д</w:t>
      </w:r>
      <w:r w:rsidRPr="00AA0AF3">
        <w:rPr>
          <w:spacing w:val="-6"/>
          <w:szCs w:val="24"/>
        </w:rPr>
        <w:t>у</w:t>
      </w:r>
      <w:r w:rsidRPr="00AA0AF3">
        <w:rPr>
          <w:spacing w:val="2"/>
          <w:szCs w:val="24"/>
        </w:rPr>
        <w:t>р</w:t>
      </w:r>
      <w:r w:rsidRPr="00AA0AF3">
        <w:rPr>
          <w:szCs w:val="24"/>
        </w:rPr>
        <w:t xml:space="preserve">, </w:t>
      </w:r>
      <w:r w:rsidRPr="00AA0AF3">
        <w:rPr>
          <w:spacing w:val="6"/>
          <w:szCs w:val="24"/>
        </w:rPr>
        <w:t xml:space="preserve"> </w:t>
      </w:r>
      <w:r w:rsidRPr="00AA0AF3">
        <w:rPr>
          <w:szCs w:val="24"/>
        </w:rPr>
        <w:t>р</w:t>
      </w:r>
      <w:r w:rsidRPr="00AA0AF3">
        <w:rPr>
          <w:spacing w:val="-1"/>
          <w:szCs w:val="24"/>
        </w:rPr>
        <w:t>е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л</w:t>
      </w:r>
      <w:r w:rsidRPr="00AA0AF3">
        <w:rPr>
          <w:spacing w:val="1"/>
          <w:szCs w:val="24"/>
        </w:rPr>
        <w:t>и</w:t>
      </w:r>
      <w:r w:rsidRPr="00AA0AF3">
        <w:rPr>
          <w:spacing w:val="3"/>
          <w:szCs w:val="24"/>
        </w:rPr>
        <w:t>з</w:t>
      </w:r>
      <w:r w:rsidRPr="00AA0AF3">
        <w:rPr>
          <w:spacing w:val="-6"/>
          <w:szCs w:val="24"/>
        </w:rPr>
        <w:t>у</w:t>
      </w:r>
      <w:r w:rsidRPr="00AA0AF3">
        <w:rPr>
          <w:spacing w:val="1"/>
          <w:szCs w:val="24"/>
        </w:rPr>
        <w:t>е</w:t>
      </w:r>
      <w:r w:rsidRPr="00AA0AF3">
        <w:rPr>
          <w:spacing w:val="-1"/>
          <w:szCs w:val="24"/>
        </w:rPr>
        <w:t>м</w:t>
      </w:r>
      <w:r w:rsidRPr="00AA0AF3">
        <w:rPr>
          <w:szCs w:val="24"/>
        </w:rPr>
        <w:t xml:space="preserve">ых </w:t>
      </w:r>
      <w:r w:rsidRPr="00AA0AF3">
        <w:rPr>
          <w:spacing w:val="4"/>
          <w:szCs w:val="24"/>
        </w:rPr>
        <w:t xml:space="preserve"> </w:t>
      </w:r>
      <w:r w:rsidRPr="00AA0AF3">
        <w:rPr>
          <w:spacing w:val="-1"/>
          <w:szCs w:val="24"/>
        </w:rPr>
        <w:t>ме</w:t>
      </w:r>
      <w:r w:rsidRPr="00AA0AF3">
        <w:rPr>
          <w:spacing w:val="2"/>
          <w:szCs w:val="24"/>
        </w:rPr>
        <w:t>х</w:t>
      </w:r>
      <w:r w:rsidRPr="00AA0AF3">
        <w:rPr>
          <w:spacing w:val="-1"/>
          <w:szCs w:val="24"/>
        </w:rPr>
        <w:t>ан</w:t>
      </w:r>
      <w:r w:rsidRPr="00AA0AF3">
        <w:rPr>
          <w:spacing w:val="1"/>
          <w:szCs w:val="24"/>
        </w:rPr>
        <w:t>из</w:t>
      </w:r>
      <w:r w:rsidRPr="00AA0AF3">
        <w:rPr>
          <w:spacing w:val="-1"/>
          <w:szCs w:val="24"/>
        </w:rPr>
        <w:t>м</w:t>
      </w:r>
      <w:r w:rsidRPr="00AA0AF3">
        <w:rPr>
          <w:szCs w:val="24"/>
        </w:rPr>
        <w:t xml:space="preserve">ом </w:t>
      </w:r>
      <w:r w:rsidRPr="00AA0AF3">
        <w:rPr>
          <w:spacing w:val="-1"/>
          <w:szCs w:val="24"/>
        </w:rPr>
        <w:t>п</w:t>
      </w:r>
      <w:r w:rsidRPr="00AA0AF3">
        <w:rPr>
          <w:szCs w:val="24"/>
        </w:rPr>
        <w:t>орожд</w:t>
      </w:r>
      <w:r w:rsidRPr="00AA0AF3">
        <w:rPr>
          <w:spacing w:val="-1"/>
          <w:szCs w:val="24"/>
        </w:rPr>
        <w:t>е</w:t>
      </w:r>
      <w:r w:rsidRPr="00AA0AF3">
        <w:rPr>
          <w:spacing w:val="1"/>
          <w:szCs w:val="24"/>
        </w:rPr>
        <w:t>ни</w:t>
      </w:r>
      <w:r w:rsidRPr="00AA0AF3">
        <w:rPr>
          <w:szCs w:val="24"/>
        </w:rPr>
        <w:t>я</w:t>
      </w:r>
      <w:r w:rsidRPr="00AA0AF3">
        <w:rPr>
          <w:spacing w:val="37"/>
          <w:szCs w:val="24"/>
        </w:rPr>
        <w:t xml:space="preserve"> </w:t>
      </w:r>
      <w:r w:rsidRPr="00AA0AF3">
        <w:rPr>
          <w:szCs w:val="24"/>
        </w:rPr>
        <w:t>р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ш</w:t>
      </w:r>
      <w:r w:rsidRPr="00AA0AF3">
        <w:rPr>
          <w:spacing w:val="-1"/>
          <w:szCs w:val="24"/>
        </w:rPr>
        <w:t>е</w:t>
      </w:r>
      <w:r w:rsidRPr="00AA0AF3">
        <w:rPr>
          <w:spacing w:val="1"/>
          <w:szCs w:val="24"/>
        </w:rPr>
        <w:t>ни</w:t>
      </w:r>
      <w:r w:rsidRPr="00AA0AF3">
        <w:rPr>
          <w:szCs w:val="24"/>
        </w:rPr>
        <w:t>й</w:t>
      </w:r>
      <w:r w:rsidRPr="00AA0AF3">
        <w:rPr>
          <w:spacing w:val="41"/>
          <w:szCs w:val="24"/>
        </w:rPr>
        <w:t xml:space="preserve"> </w:t>
      </w:r>
      <w:r w:rsidRPr="00AA0AF3">
        <w:rPr>
          <w:spacing w:val="1"/>
          <w:szCs w:val="24"/>
        </w:rPr>
        <w:t>и</w:t>
      </w:r>
      <w:r w:rsidRPr="00AA0AF3">
        <w:rPr>
          <w:szCs w:val="24"/>
        </w:rPr>
        <w:t>з</w:t>
      </w:r>
      <w:r w:rsidRPr="00AA0AF3">
        <w:rPr>
          <w:spacing w:val="45"/>
          <w:szCs w:val="24"/>
        </w:rPr>
        <w:t xml:space="preserve"> </w:t>
      </w:r>
      <w:r w:rsidRPr="00AA0AF3">
        <w:rPr>
          <w:spacing w:val="-3"/>
          <w:szCs w:val="24"/>
        </w:rPr>
        <w:t>м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ож</w:t>
      </w:r>
      <w:r w:rsidRPr="00AA0AF3">
        <w:rPr>
          <w:spacing w:val="-1"/>
          <w:szCs w:val="24"/>
        </w:rPr>
        <w:t>ес</w:t>
      </w:r>
      <w:r w:rsidRPr="00AA0AF3">
        <w:rPr>
          <w:szCs w:val="24"/>
        </w:rPr>
        <w:t>тва</w:t>
      </w:r>
      <w:r w:rsidRPr="00AA0AF3">
        <w:rPr>
          <w:spacing w:val="41"/>
          <w:szCs w:val="24"/>
        </w:rPr>
        <w:t xml:space="preserve"> </w:t>
      </w:r>
      <w:r w:rsidRPr="00AA0AF3">
        <w:rPr>
          <w:spacing w:val="1"/>
          <w:szCs w:val="24"/>
        </w:rPr>
        <w:t>п</w:t>
      </w:r>
      <w:r w:rsidRPr="00AA0AF3">
        <w:rPr>
          <w:spacing w:val="-2"/>
          <w:szCs w:val="24"/>
        </w:rPr>
        <w:t>о</w:t>
      </w:r>
      <w:r w:rsidRPr="00AA0AF3">
        <w:rPr>
          <w:szCs w:val="24"/>
        </w:rPr>
        <w:t>т</w:t>
      </w:r>
      <w:r w:rsidRPr="00AA0AF3">
        <w:rPr>
          <w:spacing w:val="-1"/>
          <w:szCs w:val="24"/>
        </w:rPr>
        <w:t>е</w:t>
      </w:r>
      <w:r w:rsidRPr="00AA0AF3">
        <w:rPr>
          <w:spacing w:val="1"/>
          <w:szCs w:val="24"/>
        </w:rPr>
        <w:t>н</w:t>
      </w:r>
      <w:r w:rsidRPr="00AA0AF3">
        <w:rPr>
          <w:spacing w:val="-1"/>
          <w:szCs w:val="24"/>
        </w:rPr>
        <w:t>ц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л</w:t>
      </w:r>
      <w:r w:rsidRPr="00AA0AF3">
        <w:rPr>
          <w:spacing w:val="1"/>
          <w:szCs w:val="24"/>
        </w:rPr>
        <w:t>ьн</w:t>
      </w:r>
      <w:r w:rsidRPr="00AA0AF3">
        <w:rPr>
          <w:szCs w:val="24"/>
        </w:rPr>
        <w:t>о</w:t>
      </w:r>
      <w:r w:rsidRPr="00AA0AF3">
        <w:rPr>
          <w:spacing w:val="42"/>
          <w:szCs w:val="24"/>
        </w:rPr>
        <w:t xml:space="preserve"> </w:t>
      </w:r>
      <w:r w:rsidRPr="00AA0AF3">
        <w:rPr>
          <w:szCs w:val="24"/>
        </w:rPr>
        <w:t>д</w:t>
      </w:r>
      <w:r w:rsidRPr="00AA0AF3">
        <w:rPr>
          <w:spacing w:val="-2"/>
          <w:szCs w:val="24"/>
        </w:rPr>
        <w:t>о</w:t>
      </w:r>
      <w:r w:rsidRPr="00AA0AF3">
        <w:rPr>
          <w:spacing w:val="3"/>
          <w:szCs w:val="24"/>
        </w:rPr>
        <w:t>п</w:t>
      </w:r>
      <w:r w:rsidRPr="00AA0AF3">
        <w:rPr>
          <w:spacing w:val="-6"/>
          <w:szCs w:val="24"/>
        </w:rPr>
        <w:t>у</w:t>
      </w:r>
      <w:r w:rsidRPr="00AA0AF3">
        <w:rPr>
          <w:spacing w:val="1"/>
          <w:szCs w:val="24"/>
        </w:rPr>
        <w:t>с</w:t>
      </w:r>
      <w:r w:rsidRPr="00AA0AF3">
        <w:rPr>
          <w:szCs w:val="24"/>
        </w:rPr>
        <w:t>т</w:t>
      </w:r>
      <w:r w:rsidRPr="00AA0AF3">
        <w:rPr>
          <w:spacing w:val="1"/>
          <w:szCs w:val="24"/>
        </w:rPr>
        <w:t>и</w:t>
      </w:r>
      <w:r w:rsidRPr="00AA0AF3">
        <w:rPr>
          <w:spacing w:val="-1"/>
          <w:szCs w:val="24"/>
        </w:rPr>
        <w:t>м</w:t>
      </w:r>
      <w:r w:rsidRPr="00AA0AF3">
        <w:rPr>
          <w:szCs w:val="24"/>
        </w:rPr>
        <w:t>ых</w:t>
      </w:r>
      <w:r w:rsidRPr="00AA0AF3">
        <w:rPr>
          <w:spacing w:val="43"/>
          <w:szCs w:val="24"/>
        </w:rPr>
        <w:t xml:space="preserve"> </w:t>
      </w:r>
      <w:r w:rsidRPr="00AA0AF3">
        <w:rPr>
          <w:spacing w:val="-1"/>
          <w:szCs w:val="24"/>
        </w:rPr>
        <w:t>п</w:t>
      </w:r>
      <w:r w:rsidRPr="00AA0AF3">
        <w:rPr>
          <w:szCs w:val="24"/>
        </w:rPr>
        <w:t>ро</w:t>
      </w:r>
      <w:r w:rsidRPr="00AA0AF3">
        <w:rPr>
          <w:spacing w:val="1"/>
          <w:szCs w:val="24"/>
        </w:rPr>
        <w:t>ц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д</w:t>
      </w:r>
      <w:r w:rsidRPr="00AA0AF3">
        <w:rPr>
          <w:spacing w:val="-4"/>
          <w:szCs w:val="24"/>
        </w:rPr>
        <w:t>у</w:t>
      </w:r>
      <w:r w:rsidRPr="00AA0AF3">
        <w:rPr>
          <w:szCs w:val="24"/>
        </w:rPr>
        <w:t>р</w:t>
      </w:r>
      <w:r w:rsidRPr="00AA0AF3">
        <w:rPr>
          <w:spacing w:val="48"/>
          <w:szCs w:val="24"/>
        </w:rPr>
        <w:t xml:space="preserve"> 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а</w:t>
      </w:r>
      <w:r w:rsidRPr="00AA0AF3">
        <w:rPr>
          <w:spacing w:val="42"/>
          <w:szCs w:val="24"/>
        </w:rPr>
        <w:t xml:space="preserve"> </w:t>
      </w:r>
      <w:r w:rsidRPr="00AA0AF3">
        <w:rPr>
          <w:szCs w:val="24"/>
        </w:rPr>
        <w:t>о</w:t>
      </w:r>
      <w:r w:rsidRPr="00AA0AF3">
        <w:rPr>
          <w:spacing w:val="-1"/>
          <w:szCs w:val="24"/>
        </w:rPr>
        <w:t>с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ов</w:t>
      </w:r>
      <w:r w:rsidRPr="00AA0AF3">
        <w:rPr>
          <w:spacing w:val="-1"/>
          <w:szCs w:val="24"/>
        </w:rPr>
        <w:t>а</w:t>
      </w:r>
      <w:r w:rsidRPr="00AA0AF3">
        <w:rPr>
          <w:spacing w:val="1"/>
          <w:szCs w:val="24"/>
        </w:rPr>
        <w:t>н</w:t>
      </w:r>
      <w:r w:rsidRPr="00AA0AF3">
        <w:rPr>
          <w:spacing w:val="-1"/>
          <w:szCs w:val="24"/>
        </w:rPr>
        <w:t>и</w:t>
      </w:r>
      <w:r w:rsidRPr="00AA0AF3">
        <w:rPr>
          <w:szCs w:val="24"/>
        </w:rPr>
        <w:t>и</w:t>
      </w:r>
      <w:r w:rsidRPr="00AA0AF3">
        <w:rPr>
          <w:spacing w:val="44"/>
          <w:szCs w:val="24"/>
        </w:rPr>
        <w:t xml:space="preserve"> </w:t>
      </w:r>
      <w:r w:rsidRPr="00AA0AF3">
        <w:rPr>
          <w:spacing w:val="-1"/>
          <w:szCs w:val="24"/>
        </w:rPr>
        <w:t>а</w:t>
      </w:r>
      <w:r w:rsidRPr="00AA0AF3">
        <w:rPr>
          <w:spacing w:val="1"/>
          <w:szCs w:val="24"/>
        </w:rPr>
        <w:t>н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л</w:t>
      </w:r>
      <w:r w:rsidRPr="00AA0AF3">
        <w:rPr>
          <w:spacing w:val="-1"/>
          <w:szCs w:val="24"/>
        </w:rPr>
        <w:t>и</w:t>
      </w:r>
      <w:r w:rsidRPr="00AA0AF3">
        <w:rPr>
          <w:spacing w:val="1"/>
          <w:szCs w:val="24"/>
        </w:rPr>
        <w:t>з</w:t>
      </w:r>
      <w:r w:rsidRPr="00AA0AF3">
        <w:rPr>
          <w:szCs w:val="24"/>
        </w:rPr>
        <w:t>а</w:t>
      </w:r>
      <w:r w:rsidRPr="00AA0AF3">
        <w:rPr>
          <w:spacing w:val="42"/>
          <w:szCs w:val="24"/>
        </w:rPr>
        <w:t xml:space="preserve"> </w:t>
      </w:r>
      <w:r w:rsidRPr="00AA0AF3">
        <w:rPr>
          <w:spacing w:val="1"/>
          <w:szCs w:val="24"/>
        </w:rPr>
        <w:t>н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б</w:t>
      </w:r>
      <w:r w:rsidRPr="00AA0AF3">
        <w:rPr>
          <w:spacing w:val="-2"/>
          <w:szCs w:val="24"/>
        </w:rPr>
        <w:t>л</w:t>
      </w:r>
      <w:r w:rsidRPr="00AA0AF3">
        <w:rPr>
          <w:szCs w:val="24"/>
        </w:rPr>
        <w:t>юд</w:t>
      </w:r>
      <w:r w:rsidRPr="00AA0AF3">
        <w:rPr>
          <w:spacing w:val="-1"/>
          <w:szCs w:val="24"/>
        </w:rPr>
        <w:t>аем</w:t>
      </w:r>
      <w:r w:rsidRPr="00AA0AF3">
        <w:rPr>
          <w:szCs w:val="24"/>
        </w:rPr>
        <w:t xml:space="preserve">ых </w:t>
      </w:r>
      <w:r w:rsidRPr="00AA0AF3">
        <w:rPr>
          <w:spacing w:val="-1"/>
          <w:szCs w:val="24"/>
        </w:rPr>
        <w:t>си</w:t>
      </w:r>
      <w:r w:rsidRPr="00AA0AF3">
        <w:rPr>
          <w:spacing w:val="2"/>
          <w:szCs w:val="24"/>
        </w:rPr>
        <w:t>т</w:t>
      </w:r>
      <w:r w:rsidRPr="00AA0AF3">
        <w:rPr>
          <w:spacing w:val="-6"/>
          <w:szCs w:val="24"/>
        </w:rPr>
        <w:t>у</w:t>
      </w:r>
      <w:r w:rsidRPr="00AA0AF3">
        <w:rPr>
          <w:spacing w:val="1"/>
          <w:szCs w:val="24"/>
        </w:rPr>
        <w:t>аци</w:t>
      </w:r>
      <w:r w:rsidRPr="00AA0AF3">
        <w:rPr>
          <w:szCs w:val="24"/>
        </w:rPr>
        <w:t>й</w:t>
      </w:r>
      <w:r w:rsidRPr="00AA0AF3">
        <w:rPr>
          <w:spacing w:val="-1"/>
          <w:szCs w:val="24"/>
        </w:rPr>
        <w:t xml:space="preserve"> </w:t>
      </w:r>
      <w:r w:rsidRPr="00AA0AF3">
        <w:rPr>
          <w:szCs w:val="24"/>
        </w:rPr>
        <w:t>о</w:t>
      </w:r>
      <w:r w:rsidRPr="00AA0AF3">
        <w:rPr>
          <w:spacing w:val="1"/>
          <w:szCs w:val="24"/>
        </w:rPr>
        <w:t>с</w:t>
      </w:r>
      <w:r w:rsidRPr="00AA0AF3">
        <w:rPr>
          <w:spacing w:val="-6"/>
          <w:szCs w:val="24"/>
        </w:rPr>
        <w:t>у</w:t>
      </w:r>
      <w:r w:rsidRPr="00AA0AF3">
        <w:rPr>
          <w:spacing w:val="2"/>
          <w:szCs w:val="24"/>
        </w:rPr>
        <w:t>щ</w:t>
      </w:r>
      <w:r w:rsidRPr="00AA0AF3">
        <w:rPr>
          <w:spacing w:val="-1"/>
          <w:szCs w:val="24"/>
        </w:rPr>
        <w:t>е</w:t>
      </w:r>
      <w:r w:rsidRPr="00AA0AF3">
        <w:rPr>
          <w:spacing w:val="1"/>
          <w:szCs w:val="24"/>
        </w:rPr>
        <w:t>с</w:t>
      </w:r>
      <w:r w:rsidRPr="00AA0AF3">
        <w:rPr>
          <w:szCs w:val="24"/>
        </w:rPr>
        <w:t>твля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т</w:t>
      </w:r>
      <w:proofErr w:type="gramEnd"/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pacing w:val="1"/>
          <w:szCs w:val="24"/>
        </w:rPr>
        <w:t>a</w:t>
      </w:r>
      <w:r w:rsidRPr="00AA0AF3">
        <w:rPr>
          <w:szCs w:val="24"/>
        </w:rPr>
        <w:t xml:space="preserve">) </w:t>
      </w:r>
      <w:r w:rsidRPr="00AA0AF3">
        <w:rPr>
          <w:spacing w:val="-1"/>
          <w:szCs w:val="24"/>
        </w:rPr>
        <w:t>и</w:t>
      </w:r>
      <w:r w:rsidRPr="00AA0AF3">
        <w:rPr>
          <w:spacing w:val="1"/>
          <w:szCs w:val="24"/>
        </w:rPr>
        <w:t>н</w:t>
      </w:r>
      <w:r w:rsidRPr="00AA0AF3">
        <w:rPr>
          <w:szCs w:val="24"/>
        </w:rPr>
        <w:t>т</w:t>
      </w:r>
      <w:r w:rsidRPr="00AA0AF3">
        <w:rPr>
          <w:spacing w:val="-1"/>
          <w:szCs w:val="24"/>
        </w:rPr>
        <w:t>е</w:t>
      </w:r>
      <w:r w:rsidRPr="00AA0AF3">
        <w:rPr>
          <w:spacing w:val="-2"/>
          <w:szCs w:val="24"/>
        </w:rPr>
        <w:t>р</w:t>
      </w:r>
      <w:r w:rsidRPr="00AA0AF3">
        <w:rPr>
          <w:spacing w:val="1"/>
          <w:szCs w:val="24"/>
        </w:rPr>
        <w:t>п</w:t>
      </w:r>
      <w:r w:rsidRPr="00AA0AF3">
        <w:rPr>
          <w:szCs w:val="24"/>
        </w:rPr>
        <w:t>р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т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 xml:space="preserve">тор 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zCs w:val="24"/>
        </w:rPr>
        <w:t>b)</w:t>
      </w:r>
      <w:r w:rsidRPr="00AA0AF3">
        <w:rPr>
          <w:spacing w:val="-1"/>
          <w:szCs w:val="24"/>
        </w:rPr>
        <w:t xml:space="preserve"> м</w:t>
      </w:r>
      <w:r w:rsidRPr="00AA0AF3">
        <w:rPr>
          <w:szCs w:val="24"/>
        </w:rPr>
        <w:t>од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ль</w:t>
      </w:r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proofErr w:type="spellStart"/>
      <w:r w:rsidRPr="00AA0AF3">
        <w:rPr>
          <w:spacing w:val="1"/>
          <w:szCs w:val="24"/>
        </w:rPr>
        <w:t>c</w:t>
      </w:r>
      <w:proofErr w:type="spellEnd"/>
      <w:r w:rsidRPr="00AA0AF3">
        <w:rPr>
          <w:szCs w:val="24"/>
        </w:rPr>
        <w:t xml:space="preserve">) </w:t>
      </w:r>
      <w:proofErr w:type="spellStart"/>
      <w:r w:rsidRPr="00AA0AF3">
        <w:rPr>
          <w:spacing w:val="-1"/>
          <w:szCs w:val="24"/>
        </w:rPr>
        <w:t>а</w:t>
      </w:r>
      <w:r w:rsidRPr="00AA0AF3">
        <w:rPr>
          <w:szCs w:val="24"/>
        </w:rPr>
        <w:t>д</w:t>
      </w:r>
      <w:r w:rsidRPr="00AA0AF3">
        <w:rPr>
          <w:spacing w:val="-1"/>
          <w:szCs w:val="24"/>
        </w:rPr>
        <w:t>а</w:t>
      </w:r>
      <w:r w:rsidRPr="00AA0AF3">
        <w:rPr>
          <w:spacing w:val="1"/>
          <w:szCs w:val="24"/>
        </w:rPr>
        <w:t>п</w:t>
      </w:r>
      <w:r w:rsidRPr="00AA0AF3">
        <w:rPr>
          <w:szCs w:val="24"/>
        </w:rPr>
        <w:t>т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тор</w:t>
      </w:r>
      <w:proofErr w:type="spellEnd"/>
    </w:p>
    <w:p w:rsidR="009344BF" w:rsidRPr="00AA0AF3" w:rsidRDefault="009344BF" w:rsidP="00AB19E7">
      <w:pPr>
        <w:autoSpaceDE w:val="0"/>
        <w:autoSpaceDN w:val="0"/>
        <w:adjustRightInd w:val="0"/>
        <w:spacing w:after="0" w:line="240" w:lineRule="auto"/>
        <w:ind w:right="-20" w:firstLine="709"/>
        <w:rPr>
          <w:szCs w:val="24"/>
        </w:rPr>
      </w:pPr>
      <w:r w:rsidRPr="00AA0AF3">
        <w:rPr>
          <w:szCs w:val="24"/>
        </w:rPr>
        <w:t>d)</w:t>
      </w:r>
      <w:r w:rsidRPr="00AA0AF3">
        <w:rPr>
          <w:spacing w:val="-1"/>
          <w:szCs w:val="24"/>
        </w:rPr>
        <w:t xml:space="preserve"> </w:t>
      </w:r>
      <w:r w:rsidRPr="00AA0AF3">
        <w:rPr>
          <w:szCs w:val="24"/>
        </w:rPr>
        <w:t>вход</w:t>
      </w:r>
      <w:r w:rsidRPr="00AA0AF3">
        <w:rPr>
          <w:spacing w:val="1"/>
          <w:szCs w:val="24"/>
        </w:rPr>
        <w:t>н</w:t>
      </w:r>
      <w:r w:rsidRPr="00AA0AF3">
        <w:rPr>
          <w:spacing w:val="-2"/>
          <w:szCs w:val="24"/>
        </w:rPr>
        <w:t>о</w:t>
      </w:r>
      <w:r w:rsidRPr="00AA0AF3">
        <w:rPr>
          <w:szCs w:val="24"/>
        </w:rPr>
        <w:t>й</w:t>
      </w:r>
      <w:r w:rsidRPr="00AA0AF3">
        <w:rPr>
          <w:spacing w:val="-2"/>
          <w:szCs w:val="24"/>
        </w:rPr>
        <w:t xml:space="preserve"> </w:t>
      </w:r>
      <w:r w:rsidRPr="00AA0AF3">
        <w:rPr>
          <w:spacing w:val="1"/>
          <w:szCs w:val="24"/>
        </w:rPr>
        <w:t>п</w:t>
      </w:r>
      <w:r w:rsidRPr="00AA0AF3">
        <w:rPr>
          <w:szCs w:val="24"/>
        </w:rPr>
        <w:t>р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обр</w:t>
      </w:r>
      <w:r w:rsidRPr="00AA0AF3">
        <w:rPr>
          <w:spacing w:val="-1"/>
          <w:szCs w:val="24"/>
        </w:rPr>
        <w:t>а</w:t>
      </w:r>
      <w:r w:rsidRPr="00AA0AF3">
        <w:rPr>
          <w:spacing w:val="1"/>
          <w:szCs w:val="24"/>
        </w:rPr>
        <w:t>з</w:t>
      </w:r>
      <w:r w:rsidRPr="00AA0AF3">
        <w:rPr>
          <w:szCs w:val="24"/>
        </w:rPr>
        <w:t>ов</w:t>
      </w:r>
      <w:r w:rsidRPr="00AA0AF3">
        <w:rPr>
          <w:spacing w:val="-1"/>
          <w:szCs w:val="24"/>
        </w:rPr>
        <w:t>а</w:t>
      </w:r>
      <w:r w:rsidRPr="00AA0AF3">
        <w:rPr>
          <w:szCs w:val="24"/>
        </w:rPr>
        <w:t>т</w:t>
      </w:r>
      <w:r w:rsidRPr="00AA0AF3">
        <w:rPr>
          <w:spacing w:val="-1"/>
          <w:szCs w:val="24"/>
        </w:rPr>
        <w:t>е</w:t>
      </w:r>
      <w:r w:rsidRPr="00AA0AF3">
        <w:rPr>
          <w:szCs w:val="24"/>
        </w:rPr>
        <w:t>ль</w:t>
      </w:r>
    </w:p>
    <w:p w:rsidR="00C71FB5" w:rsidRPr="00AA0AF3" w:rsidRDefault="00C71FB5" w:rsidP="00085C87">
      <w:pPr>
        <w:spacing w:after="0" w:line="240" w:lineRule="auto"/>
        <w:rPr>
          <w:szCs w:val="24"/>
        </w:rPr>
      </w:pPr>
    </w:p>
    <w:p w:rsidR="001535CE" w:rsidRPr="00AA0AF3" w:rsidRDefault="001535CE" w:rsidP="00AB19E7">
      <w:pPr>
        <w:pStyle w:val="3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_Toc462661827"/>
      <w:r w:rsidRPr="00AA0AF3">
        <w:rPr>
          <w:rFonts w:ascii="Times New Roman" w:hAnsi="Times New Roman"/>
          <w:sz w:val="24"/>
          <w:szCs w:val="24"/>
        </w:rPr>
        <w:lastRenderedPageBreak/>
        <w:t>А.</w:t>
      </w:r>
      <w:r w:rsidR="00BC409F" w:rsidRPr="00AA0AF3">
        <w:rPr>
          <w:rFonts w:ascii="Times New Roman" w:hAnsi="Times New Roman"/>
          <w:sz w:val="24"/>
          <w:szCs w:val="24"/>
        </w:rPr>
        <w:t>1</w:t>
      </w:r>
      <w:r w:rsidRPr="00AA0AF3">
        <w:rPr>
          <w:rFonts w:ascii="Times New Roman" w:hAnsi="Times New Roman"/>
          <w:sz w:val="24"/>
          <w:szCs w:val="24"/>
        </w:rPr>
        <w:t xml:space="preserve"> Вопросы для </w:t>
      </w:r>
      <w:r w:rsidR="009534DF" w:rsidRPr="00AA0AF3">
        <w:rPr>
          <w:rFonts w:ascii="Times New Roman" w:hAnsi="Times New Roman"/>
          <w:sz w:val="24"/>
          <w:szCs w:val="24"/>
        </w:rPr>
        <w:t>контроля</w:t>
      </w:r>
      <w:r w:rsidR="008F1462" w:rsidRPr="00AA0AF3">
        <w:rPr>
          <w:rFonts w:ascii="Times New Roman" w:hAnsi="Times New Roman"/>
          <w:sz w:val="24"/>
          <w:szCs w:val="24"/>
        </w:rPr>
        <w:t xml:space="preserve"> на защите </w:t>
      </w:r>
      <w:r w:rsidR="00AB19E7" w:rsidRPr="00AA0AF3">
        <w:rPr>
          <w:rFonts w:ascii="Times New Roman" w:hAnsi="Times New Roman"/>
          <w:sz w:val="24"/>
          <w:szCs w:val="24"/>
        </w:rPr>
        <w:t>практических</w:t>
      </w:r>
      <w:r w:rsidR="008F1462" w:rsidRPr="00AA0AF3">
        <w:rPr>
          <w:rFonts w:ascii="Times New Roman" w:hAnsi="Times New Roman"/>
          <w:sz w:val="24"/>
          <w:szCs w:val="24"/>
        </w:rPr>
        <w:t xml:space="preserve"> работ</w:t>
      </w:r>
      <w:r w:rsidR="005C7729" w:rsidRPr="00AA0AF3">
        <w:rPr>
          <w:rFonts w:ascii="Times New Roman" w:hAnsi="Times New Roman"/>
          <w:sz w:val="24"/>
          <w:szCs w:val="24"/>
        </w:rPr>
        <w:t>, информационных дикта</w:t>
      </w:r>
      <w:r w:rsidR="005C7729" w:rsidRPr="00AA0AF3">
        <w:rPr>
          <w:rFonts w:ascii="Times New Roman" w:hAnsi="Times New Roman"/>
          <w:sz w:val="24"/>
          <w:szCs w:val="24"/>
        </w:rPr>
        <w:t>н</w:t>
      </w:r>
      <w:r w:rsidR="005C7729" w:rsidRPr="00AA0AF3">
        <w:rPr>
          <w:rFonts w:ascii="Times New Roman" w:hAnsi="Times New Roman"/>
          <w:sz w:val="24"/>
          <w:szCs w:val="24"/>
        </w:rPr>
        <w:t>тов</w:t>
      </w:r>
      <w:bookmarkEnd w:id="5"/>
    </w:p>
    <w:p w:rsidR="005C7729" w:rsidRPr="00AA0AF3" w:rsidRDefault="005C7729" w:rsidP="00530BD2">
      <w:pPr>
        <w:spacing w:after="0" w:line="240" w:lineRule="auto"/>
        <w:rPr>
          <w:rFonts w:eastAsia="Times New Roman"/>
          <w:szCs w:val="24"/>
        </w:rPr>
      </w:pPr>
    </w:p>
    <w:p w:rsidR="008E101A" w:rsidRPr="00AA0AF3" w:rsidRDefault="008E101A" w:rsidP="00AB19E7">
      <w:pPr>
        <w:pStyle w:val="ReportMain"/>
        <w:tabs>
          <w:tab w:val="left" w:pos="993"/>
          <w:tab w:val="left" w:pos="1134"/>
        </w:tabs>
        <w:suppressAutoHyphens/>
        <w:ind w:firstLine="709"/>
        <w:jc w:val="both"/>
        <w:rPr>
          <w:b/>
          <w:szCs w:val="24"/>
        </w:rPr>
      </w:pPr>
      <w:r w:rsidRPr="00AA0AF3">
        <w:rPr>
          <w:b/>
          <w:szCs w:val="24"/>
        </w:rPr>
        <w:t xml:space="preserve">Тема 1. </w:t>
      </w:r>
      <w:r w:rsidR="00AB19E7" w:rsidRPr="00AA0AF3">
        <w:rPr>
          <w:b/>
          <w:szCs w:val="24"/>
        </w:rPr>
        <w:t xml:space="preserve">Информатика и информатизация общества. Информация. </w:t>
      </w:r>
      <w:r w:rsidRPr="00AA0AF3">
        <w:rPr>
          <w:b/>
          <w:szCs w:val="24"/>
        </w:rPr>
        <w:t xml:space="preserve"> </w:t>
      </w:r>
    </w:p>
    <w:p w:rsidR="008E101A" w:rsidRPr="00AA0AF3" w:rsidRDefault="008E101A" w:rsidP="00AA0AF3">
      <w:pPr>
        <w:pStyle w:val="ReportMain"/>
        <w:numPr>
          <w:ilvl w:val="0"/>
          <w:numId w:val="3"/>
        </w:numPr>
        <w:tabs>
          <w:tab w:val="left" w:pos="993"/>
          <w:tab w:val="left" w:pos="1134"/>
          <w:tab w:val="left" w:pos="1276"/>
        </w:tabs>
        <w:suppressAutoHyphens/>
        <w:ind w:left="0" w:firstLine="709"/>
        <w:jc w:val="both"/>
        <w:rPr>
          <w:szCs w:val="24"/>
        </w:rPr>
      </w:pPr>
      <w:r w:rsidRPr="00AA0AF3">
        <w:rPr>
          <w:szCs w:val="24"/>
        </w:rPr>
        <w:t xml:space="preserve">Понятие, свойства и классификация информации. </w:t>
      </w:r>
    </w:p>
    <w:p w:rsidR="008E101A" w:rsidRPr="00AA0AF3" w:rsidRDefault="008E101A" w:rsidP="00AA0AF3">
      <w:pPr>
        <w:pStyle w:val="ReportMain"/>
        <w:numPr>
          <w:ilvl w:val="0"/>
          <w:numId w:val="3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Cs w:val="24"/>
        </w:rPr>
      </w:pPr>
      <w:r w:rsidRPr="00AA0AF3">
        <w:rPr>
          <w:szCs w:val="24"/>
        </w:rPr>
        <w:t xml:space="preserve">Формы представления информации: непрерывная и дискретная. </w:t>
      </w:r>
    </w:p>
    <w:p w:rsidR="008E101A" w:rsidRPr="00AA0AF3" w:rsidRDefault="008E101A" w:rsidP="00AA0AF3">
      <w:pPr>
        <w:pStyle w:val="ReportMain"/>
        <w:numPr>
          <w:ilvl w:val="0"/>
          <w:numId w:val="3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Cs w:val="24"/>
        </w:rPr>
      </w:pPr>
      <w:r w:rsidRPr="00AA0AF3">
        <w:rPr>
          <w:szCs w:val="24"/>
        </w:rPr>
        <w:t xml:space="preserve">Цифровая информация. </w:t>
      </w:r>
    </w:p>
    <w:p w:rsidR="008E101A" w:rsidRPr="00AA0AF3" w:rsidRDefault="008E101A" w:rsidP="00AA0AF3">
      <w:pPr>
        <w:pStyle w:val="ReportMain"/>
        <w:numPr>
          <w:ilvl w:val="0"/>
          <w:numId w:val="3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Cs w:val="24"/>
        </w:rPr>
      </w:pPr>
      <w:r w:rsidRPr="00AA0AF3">
        <w:rPr>
          <w:szCs w:val="24"/>
        </w:rPr>
        <w:t xml:space="preserve">Дискретизация информации. </w:t>
      </w:r>
    </w:p>
    <w:p w:rsidR="008E101A" w:rsidRPr="00AA0AF3" w:rsidRDefault="008E101A" w:rsidP="00AA0AF3">
      <w:pPr>
        <w:pStyle w:val="ReportMain"/>
        <w:numPr>
          <w:ilvl w:val="0"/>
          <w:numId w:val="3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Cs w:val="24"/>
        </w:rPr>
      </w:pPr>
      <w:r w:rsidRPr="00AA0AF3">
        <w:rPr>
          <w:szCs w:val="24"/>
        </w:rPr>
        <w:t>Аналого-цифровые преобразователи.</w:t>
      </w:r>
    </w:p>
    <w:p w:rsidR="008E101A" w:rsidRPr="00AA0AF3" w:rsidRDefault="008E101A" w:rsidP="00AA0AF3">
      <w:pPr>
        <w:pStyle w:val="ReportMain"/>
        <w:numPr>
          <w:ilvl w:val="0"/>
          <w:numId w:val="3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Cs w:val="24"/>
        </w:rPr>
      </w:pPr>
      <w:r w:rsidRPr="00AA0AF3">
        <w:rPr>
          <w:szCs w:val="24"/>
        </w:rPr>
        <w:t xml:space="preserve">Измерение информации. </w:t>
      </w:r>
    </w:p>
    <w:p w:rsidR="008E101A" w:rsidRPr="00AA0AF3" w:rsidRDefault="008E101A" w:rsidP="00AA0AF3">
      <w:pPr>
        <w:pStyle w:val="ReportMain"/>
        <w:numPr>
          <w:ilvl w:val="0"/>
          <w:numId w:val="3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Cs w:val="24"/>
        </w:rPr>
      </w:pPr>
      <w:r w:rsidRPr="00AA0AF3">
        <w:rPr>
          <w:szCs w:val="24"/>
        </w:rPr>
        <w:t xml:space="preserve">Вероятностный и объемный подход к измерению информации. </w:t>
      </w:r>
    </w:p>
    <w:p w:rsidR="008E101A" w:rsidRPr="00AA0AF3" w:rsidRDefault="008E101A" w:rsidP="00AA0AF3">
      <w:pPr>
        <w:pStyle w:val="ReportMain"/>
        <w:numPr>
          <w:ilvl w:val="0"/>
          <w:numId w:val="3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Cs w:val="24"/>
        </w:rPr>
      </w:pPr>
      <w:r w:rsidRPr="00AA0AF3">
        <w:rPr>
          <w:szCs w:val="24"/>
        </w:rPr>
        <w:t>Единицы измерения и хранения информации</w:t>
      </w:r>
    </w:p>
    <w:p w:rsidR="008E101A" w:rsidRPr="00AA0AF3" w:rsidRDefault="008E101A" w:rsidP="00AA0AF3">
      <w:pPr>
        <w:pStyle w:val="ReportMain"/>
        <w:numPr>
          <w:ilvl w:val="0"/>
          <w:numId w:val="3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Cs w:val="24"/>
        </w:rPr>
      </w:pPr>
      <w:r w:rsidRPr="00AA0AF3">
        <w:rPr>
          <w:szCs w:val="24"/>
        </w:rPr>
        <w:t xml:space="preserve">Понятие информатики. </w:t>
      </w:r>
    </w:p>
    <w:p w:rsidR="008E101A" w:rsidRPr="00AA0AF3" w:rsidRDefault="008E101A" w:rsidP="00AA0AF3">
      <w:pPr>
        <w:pStyle w:val="ReportMain"/>
        <w:numPr>
          <w:ilvl w:val="0"/>
          <w:numId w:val="3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Cs w:val="24"/>
        </w:rPr>
      </w:pPr>
      <w:r w:rsidRPr="00AA0AF3">
        <w:rPr>
          <w:szCs w:val="24"/>
        </w:rPr>
        <w:t xml:space="preserve">История развития информатики. </w:t>
      </w:r>
    </w:p>
    <w:p w:rsidR="008E101A" w:rsidRPr="00AA0AF3" w:rsidRDefault="008E101A" w:rsidP="00AA0AF3">
      <w:pPr>
        <w:pStyle w:val="ReportMain"/>
        <w:numPr>
          <w:ilvl w:val="0"/>
          <w:numId w:val="3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Cs w:val="24"/>
        </w:rPr>
      </w:pPr>
      <w:r w:rsidRPr="00AA0AF3">
        <w:rPr>
          <w:szCs w:val="24"/>
        </w:rPr>
        <w:t xml:space="preserve">Структура современной информатики. </w:t>
      </w:r>
    </w:p>
    <w:p w:rsidR="008E101A" w:rsidRPr="00AA0AF3" w:rsidRDefault="008E101A" w:rsidP="00AA0AF3">
      <w:pPr>
        <w:pStyle w:val="ReportMain"/>
        <w:numPr>
          <w:ilvl w:val="0"/>
          <w:numId w:val="3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Cs w:val="24"/>
        </w:rPr>
      </w:pPr>
      <w:r w:rsidRPr="00AA0AF3">
        <w:rPr>
          <w:szCs w:val="24"/>
        </w:rPr>
        <w:t>Место информатики в системе наук.</w:t>
      </w:r>
    </w:p>
    <w:p w:rsidR="008E101A" w:rsidRPr="00AA0AF3" w:rsidRDefault="008E101A" w:rsidP="00AA0AF3">
      <w:pPr>
        <w:pStyle w:val="ReportMain"/>
        <w:numPr>
          <w:ilvl w:val="0"/>
          <w:numId w:val="3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Cs w:val="24"/>
        </w:rPr>
      </w:pPr>
      <w:r w:rsidRPr="00AA0AF3">
        <w:rPr>
          <w:szCs w:val="24"/>
        </w:rPr>
        <w:t>Социальные, правовые и этические аспекты информатики.</w:t>
      </w:r>
    </w:p>
    <w:p w:rsidR="008E101A" w:rsidRPr="00AA0AF3" w:rsidRDefault="008E101A" w:rsidP="00AA0AF3">
      <w:pPr>
        <w:pStyle w:val="ReportMain"/>
        <w:numPr>
          <w:ilvl w:val="0"/>
          <w:numId w:val="3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Cs w:val="24"/>
        </w:rPr>
      </w:pPr>
      <w:r w:rsidRPr="00AA0AF3">
        <w:rPr>
          <w:szCs w:val="24"/>
        </w:rPr>
        <w:t xml:space="preserve">Позиционные и непозиционные системы счисления. </w:t>
      </w:r>
    </w:p>
    <w:p w:rsidR="008E101A" w:rsidRPr="00AA0AF3" w:rsidRDefault="008E101A" w:rsidP="00AA0AF3">
      <w:pPr>
        <w:pStyle w:val="ReportMain"/>
        <w:numPr>
          <w:ilvl w:val="0"/>
          <w:numId w:val="3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Cs w:val="24"/>
        </w:rPr>
      </w:pPr>
      <w:r w:rsidRPr="00AA0AF3">
        <w:rPr>
          <w:szCs w:val="24"/>
        </w:rPr>
        <w:t xml:space="preserve">Двоичная система счисления. </w:t>
      </w:r>
    </w:p>
    <w:p w:rsidR="008E101A" w:rsidRPr="00AA0AF3" w:rsidRDefault="008E101A" w:rsidP="00AA0AF3">
      <w:pPr>
        <w:pStyle w:val="ReportMain"/>
        <w:numPr>
          <w:ilvl w:val="0"/>
          <w:numId w:val="3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Cs w:val="24"/>
        </w:rPr>
      </w:pPr>
      <w:r w:rsidRPr="00AA0AF3">
        <w:rPr>
          <w:szCs w:val="24"/>
        </w:rPr>
        <w:t xml:space="preserve">Правила перевода чисел из q-ной системы счисления в 10-ную и наоборот. </w:t>
      </w:r>
    </w:p>
    <w:p w:rsidR="00085C87" w:rsidRPr="00AA0AF3" w:rsidRDefault="008E101A" w:rsidP="00AA0AF3">
      <w:pPr>
        <w:pStyle w:val="ReportMain"/>
        <w:numPr>
          <w:ilvl w:val="0"/>
          <w:numId w:val="3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Cs w:val="24"/>
        </w:rPr>
      </w:pPr>
      <w:r w:rsidRPr="00AA0AF3">
        <w:rPr>
          <w:szCs w:val="24"/>
        </w:rPr>
        <w:t>Арифметика двоичной системы счисления.</w:t>
      </w:r>
    </w:p>
    <w:p w:rsidR="00085C87" w:rsidRPr="00AA0AF3" w:rsidRDefault="00085C87" w:rsidP="00AB19E7">
      <w:pPr>
        <w:pStyle w:val="ReportMain"/>
        <w:tabs>
          <w:tab w:val="left" w:pos="993"/>
          <w:tab w:val="left" w:pos="1134"/>
        </w:tabs>
        <w:suppressAutoHyphens/>
        <w:ind w:firstLine="709"/>
        <w:jc w:val="both"/>
        <w:rPr>
          <w:szCs w:val="24"/>
        </w:rPr>
      </w:pPr>
    </w:p>
    <w:p w:rsidR="00085C87" w:rsidRPr="00AA0AF3" w:rsidRDefault="008E101A" w:rsidP="00AB19E7">
      <w:pPr>
        <w:pStyle w:val="ReportMain"/>
        <w:tabs>
          <w:tab w:val="left" w:pos="993"/>
          <w:tab w:val="left" w:pos="1134"/>
        </w:tabs>
        <w:suppressAutoHyphens/>
        <w:ind w:firstLine="709"/>
        <w:jc w:val="both"/>
        <w:rPr>
          <w:szCs w:val="24"/>
        </w:rPr>
      </w:pPr>
      <w:r w:rsidRPr="00AA0AF3">
        <w:rPr>
          <w:b/>
          <w:bCs/>
          <w:szCs w:val="24"/>
        </w:rPr>
        <w:t xml:space="preserve">Тема </w:t>
      </w:r>
      <w:r w:rsidR="00AB19E7" w:rsidRPr="00AA0AF3">
        <w:rPr>
          <w:b/>
          <w:bCs/>
          <w:szCs w:val="24"/>
        </w:rPr>
        <w:t>2</w:t>
      </w:r>
      <w:r w:rsidRPr="00AA0AF3">
        <w:rPr>
          <w:b/>
          <w:bCs/>
          <w:szCs w:val="24"/>
        </w:rPr>
        <w:t>. Кодирование информации.</w:t>
      </w:r>
      <w:r w:rsidRPr="00AA0AF3">
        <w:rPr>
          <w:szCs w:val="24"/>
        </w:rPr>
        <w:t xml:space="preserve"> </w:t>
      </w:r>
    </w:p>
    <w:p w:rsidR="00085C87" w:rsidRPr="00AA0AF3" w:rsidRDefault="008E101A" w:rsidP="00AA0AF3">
      <w:pPr>
        <w:pStyle w:val="ReportMain"/>
        <w:numPr>
          <w:ilvl w:val="1"/>
          <w:numId w:val="7"/>
        </w:numPr>
        <w:tabs>
          <w:tab w:val="left" w:pos="426"/>
          <w:tab w:val="left" w:pos="993"/>
          <w:tab w:val="left" w:pos="1134"/>
        </w:tabs>
        <w:suppressAutoHyphens/>
        <w:ind w:left="0" w:firstLine="709"/>
        <w:jc w:val="both"/>
        <w:rPr>
          <w:szCs w:val="24"/>
        </w:rPr>
      </w:pPr>
      <w:r w:rsidRPr="00AA0AF3">
        <w:rPr>
          <w:szCs w:val="24"/>
        </w:rPr>
        <w:t xml:space="preserve">Абстрактный алфавит. </w:t>
      </w:r>
    </w:p>
    <w:p w:rsidR="00085C87" w:rsidRPr="00AA0AF3" w:rsidRDefault="008E101A" w:rsidP="00AA0AF3">
      <w:pPr>
        <w:pStyle w:val="ReportMain"/>
        <w:numPr>
          <w:ilvl w:val="1"/>
          <w:numId w:val="7"/>
        </w:numPr>
        <w:tabs>
          <w:tab w:val="left" w:pos="426"/>
          <w:tab w:val="left" w:pos="993"/>
          <w:tab w:val="left" w:pos="1134"/>
        </w:tabs>
        <w:suppressAutoHyphens/>
        <w:ind w:left="0" w:firstLine="709"/>
        <w:jc w:val="both"/>
        <w:rPr>
          <w:szCs w:val="24"/>
        </w:rPr>
      </w:pPr>
      <w:r w:rsidRPr="00AA0AF3">
        <w:rPr>
          <w:szCs w:val="24"/>
        </w:rPr>
        <w:t>Понят</w:t>
      </w:r>
      <w:r w:rsidR="00085C87" w:rsidRPr="00AA0AF3">
        <w:rPr>
          <w:szCs w:val="24"/>
        </w:rPr>
        <w:t>ие кодирования и декодирования.</w:t>
      </w:r>
    </w:p>
    <w:p w:rsidR="00085C87" w:rsidRPr="00AA0AF3" w:rsidRDefault="00085C87" w:rsidP="00AA0AF3">
      <w:pPr>
        <w:pStyle w:val="ReportMain"/>
        <w:numPr>
          <w:ilvl w:val="1"/>
          <w:numId w:val="7"/>
        </w:numPr>
        <w:tabs>
          <w:tab w:val="left" w:pos="426"/>
          <w:tab w:val="left" w:pos="993"/>
          <w:tab w:val="left" w:pos="1134"/>
        </w:tabs>
        <w:suppressAutoHyphens/>
        <w:ind w:left="0" w:firstLine="709"/>
        <w:jc w:val="both"/>
        <w:rPr>
          <w:szCs w:val="24"/>
        </w:rPr>
      </w:pPr>
      <w:r w:rsidRPr="00AA0AF3">
        <w:rPr>
          <w:szCs w:val="24"/>
        </w:rPr>
        <w:t>Понятие о теоремах Шеннона.</w:t>
      </w:r>
    </w:p>
    <w:p w:rsidR="00085C87" w:rsidRPr="00AA0AF3" w:rsidRDefault="008E101A" w:rsidP="00AA0AF3">
      <w:pPr>
        <w:pStyle w:val="ReportMain"/>
        <w:numPr>
          <w:ilvl w:val="1"/>
          <w:numId w:val="7"/>
        </w:numPr>
        <w:tabs>
          <w:tab w:val="left" w:pos="426"/>
          <w:tab w:val="left" w:pos="993"/>
          <w:tab w:val="left" w:pos="1134"/>
        </w:tabs>
        <w:suppressAutoHyphens/>
        <w:ind w:left="0" w:firstLine="709"/>
        <w:jc w:val="both"/>
        <w:rPr>
          <w:szCs w:val="24"/>
        </w:rPr>
      </w:pPr>
      <w:r w:rsidRPr="00AA0AF3">
        <w:rPr>
          <w:szCs w:val="24"/>
        </w:rPr>
        <w:t xml:space="preserve">Определение текстовой информации. </w:t>
      </w:r>
    </w:p>
    <w:p w:rsidR="00085C87" w:rsidRPr="00AA0AF3" w:rsidRDefault="008E101A" w:rsidP="00AA0AF3">
      <w:pPr>
        <w:pStyle w:val="ReportMain"/>
        <w:numPr>
          <w:ilvl w:val="1"/>
          <w:numId w:val="7"/>
        </w:numPr>
        <w:tabs>
          <w:tab w:val="left" w:pos="426"/>
          <w:tab w:val="left" w:pos="993"/>
          <w:tab w:val="left" w:pos="1134"/>
        </w:tabs>
        <w:suppressAutoHyphens/>
        <w:ind w:left="0" w:firstLine="709"/>
        <w:jc w:val="both"/>
        <w:rPr>
          <w:szCs w:val="24"/>
        </w:rPr>
      </w:pPr>
      <w:r w:rsidRPr="00AA0AF3">
        <w:rPr>
          <w:szCs w:val="24"/>
        </w:rPr>
        <w:t xml:space="preserve">Кодирование текстовой информации. Виды кодировок. </w:t>
      </w:r>
    </w:p>
    <w:p w:rsidR="00085C87" w:rsidRPr="00AA0AF3" w:rsidRDefault="008E101A" w:rsidP="00AA0AF3">
      <w:pPr>
        <w:pStyle w:val="ReportMain"/>
        <w:numPr>
          <w:ilvl w:val="1"/>
          <w:numId w:val="7"/>
        </w:numPr>
        <w:tabs>
          <w:tab w:val="left" w:pos="426"/>
          <w:tab w:val="left" w:pos="993"/>
          <w:tab w:val="left" w:pos="1134"/>
        </w:tabs>
        <w:suppressAutoHyphens/>
        <w:ind w:left="0" w:firstLine="709"/>
        <w:jc w:val="both"/>
        <w:rPr>
          <w:szCs w:val="24"/>
        </w:rPr>
      </w:pPr>
      <w:r w:rsidRPr="00AA0AF3">
        <w:rPr>
          <w:szCs w:val="24"/>
        </w:rPr>
        <w:t xml:space="preserve">Понятие графической информации. Виды графической информации. </w:t>
      </w:r>
    </w:p>
    <w:p w:rsidR="00085C87" w:rsidRPr="00AA0AF3" w:rsidRDefault="008E101A" w:rsidP="00AA0AF3">
      <w:pPr>
        <w:pStyle w:val="ReportMain"/>
        <w:numPr>
          <w:ilvl w:val="1"/>
          <w:numId w:val="7"/>
        </w:numPr>
        <w:tabs>
          <w:tab w:val="left" w:pos="426"/>
          <w:tab w:val="left" w:pos="993"/>
          <w:tab w:val="left" w:pos="1134"/>
        </w:tabs>
        <w:suppressAutoHyphens/>
        <w:ind w:left="0" w:firstLine="709"/>
        <w:jc w:val="both"/>
        <w:rPr>
          <w:szCs w:val="24"/>
        </w:rPr>
      </w:pPr>
      <w:r w:rsidRPr="00AA0AF3">
        <w:rPr>
          <w:szCs w:val="24"/>
        </w:rPr>
        <w:t xml:space="preserve">Определение цветовой модели. Виды цветовых моделей. Дискретизация изображений. </w:t>
      </w:r>
    </w:p>
    <w:p w:rsidR="00085C87" w:rsidRPr="00AA0AF3" w:rsidRDefault="008E101A" w:rsidP="00AA0AF3">
      <w:pPr>
        <w:pStyle w:val="ReportMain"/>
        <w:numPr>
          <w:ilvl w:val="1"/>
          <w:numId w:val="7"/>
        </w:numPr>
        <w:tabs>
          <w:tab w:val="left" w:pos="426"/>
          <w:tab w:val="left" w:pos="993"/>
          <w:tab w:val="left" w:pos="1134"/>
        </w:tabs>
        <w:suppressAutoHyphens/>
        <w:ind w:left="0" w:firstLine="709"/>
        <w:jc w:val="both"/>
        <w:rPr>
          <w:szCs w:val="24"/>
        </w:rPr>
      </w:pPr>
      <w:r w:rsidRPr="00AA0AF3">
        <w:rPr>
          <w:szCs w:val="24"/>
        </w:rPr>
        <w:t xml:space="preserve">Квантование цвета. Кодирование графической информации. </w:t>
      </w:r>
    </w:p>
    <w:p w:rsidR="00085C87" w:rsidRPr="00AA0AF3" w:rsidRDefault="008E101A" w:rsidP="00AA0AF3">
      <w:pPr>
        <w:pStyle w:val="ReportMain"/>
        <w:numPr>
          <w:ilvl w:val="1"/>
          <w:numId w:val="7"/>
        </w:numPr>
        <w:tabs>
          <w:tab w:val="left" w:pos="426"/>
          <w:tab w:val="left" w:pos="993"/>
          <w:tab w:val="left" w:pos="1134"/>
        </w:tabs>
        <w:suppressAutoHyphens/>
        <w:ind w:left="0" w:firstLine="709"/>
        <w:jc w:val="both"/>
        <w:rPr>
          <w:szCs w:val="24"/>
        </w:rPr>
      </w:pPr>
      <w:r w:rsidRPr="00AA0AF3">
        <w:rPr>
          <w:szCs w:val="24"/>
        </w:rPr>
        <w:t xml:space="preserve">Кодирование звуковой информации: метод FM, метод WT – таблично-волнового синтеза. </w:t>
      </w:r>
    </w:p>
    <w:p w:rsidR="008E101A" w:rsidRPr="00AA0AF3" w:rsidRDefault="008E101A" w:rsidP="00AA0AF3">
      <w:pPr>
        <w:pStyle w:val="ReportMain"/>
        <w:numPr>
          <w:ilvl w:val="1"/>
          <w:numId w:val="7"/>
        </w:numPr>
        <w:tabs>
          <w:tab w:val="left" w:pos="426"/>
          <w:tab w:val="left" w:pos="993"/>
          <w:tab w:val="left" w:pos="1134"/>
        </w:tabs>
        <w:suppressAutoHyphens/>
        <w:ind w:left="0" w:firstLine="709"/>
        <w:jc w:val="both"/>
        <w:rPr>
          <w:szCs w:val="24"/>
        </w:rPr>
      </w:pPr>
      <w:r w:rsidRPr="00AA0AF3">
        <w:rPr>
          <w:szCs w:val="24"/>
        </w:rPr>
        <w:t xml:space="preserve">Оптимальное кодирование. Оптимальные коды. </w:t>
      </w:r>
    </w:p>
    <w:p w:rsidR="00085C87" w:rsidRPr="00AA0AF3" w:rsidRDefault="008E101A" w:rsidP="00AA0AF3">
      <w:pPr>
        <w:pStyle w:val="ReportMain"/>
        <w:keepNext/>
        <w:numPr>
          <w:ilvl w:val="1"/>
          <w:numId w:val="7"/>
        </w:numPr>
        <w:tabs>
          <w:tab w:val="left" w:pos="426"/>
          <w:tab w:val="left" w:pos="709"/>
          <w:tab w:val="left" w:pos="993"/>
          <w:tab w:val="left" w:pos="1134"/>
        </w:tabs>
        <w:suppressAutoHyphens/>
        <w:ind w:left="0" w:firstLine="709"/>
        <w:jc w:val="both"/>
        <w:outlineLvl w:val="1"/>
        <w:rPr>
          <w:szCs w:val="24"/>
        </w:rPr>
      </w:pPr>
      <w:r w:rsidRPr="00AA0AF3">
        <w:rPr>
          <w:szCs w:val="24"/>
        </w:rPr>
        <w:t xml:space="preserve">Принципы оптимального кодирования. Построение оптимального кода по методу Шеннона – </w:t>
      </w:r>
      <w:proofErr w:type="spellStart"/>
      <w:r w:rsidRPr="00AA0AF3">
        <w:rPr>
          <w:szCs w:val="24"/>
        </w:rPr>
        <w:t>Фано</w:t>
      </w:r>
      <w:proofErr w:type="spellEnd"/>
      <w:r w:rsidRPr="00AA0AF3">
        <w:rPr>
          <w:szCs w:val="24"/>
        </w:rPr>
        <w:t xml:space="preserve">. </w:t>
      </w:r>
    </w:p>
    <w:p w:rsidR="008E101A" w:rsidRPr="00AA0AF3" w:rsidRDefault="008E101A" w:rsidP="00AA0AF3">
      <w:pPr>
        <w:pStyle w:val="ReportMain"/>
        <w:keepNext/>
        <w:numPr>
          <w:ilvl w:val="1"/>
          <w:numId w:val="7"/>
        </w:numPr>
        <w:tabs>
          <w:tab w:val="left" w:pos="426"/>
          <w:tab w:val="left" w:pos="709"/>
          <w:tab w:val="left" w:pos="993"/>
          <w:tab w:val="left" w:pos="1134"/>
        </w:tabs>
        <w:suppressAutoHyphens/>
        <w:ind w:left="0" w:firstLine="709"/>
        <w:jc w:val="both"/>
        <w:outlineLvl w:val="1"/>
        <w:rPr>
          <w:szCs w:val="24"/>
        </w:rPr>
      </w:pPr>
      <w:r w:rsidRPr="00AA0AF3">
        <w:rPr>
          <w:szCs w:val="24"/>
        </w:rPr>
        <w:t>Оптимальные неравномерные коды. Требования к кодам.</w:t>
      </w:r>
    </w:p>
    <w:p w:rsidR="008E101A" w:rsidRPr="00AA0AF3" w:rsidRDefault="008E101A" w:rsidP="00AB19E7">
      <w:pPr>
        <w:pStyle w:val="ReportMain"/>
        <w:keepNext/>
        <w:tabs>
          <w:tab w:val="left" w:pos="993"/>
          <w:tab w:val="left" w:pos="1134"/>
        </w:tabs>
        <w:suppressAutoHyphens/>
        <w:ind w:firstLine="709"/>
        <w:jc w:val="both"/>
        <w:outlineLvl w:val="1"/>
        <w:rPr>
          <w:b/>
          <w:szCs w:val="24"/>
        </w:rPr>
      </w:pPr>
    </w:p>
    <w:p w:rsidR="008E101A" w:rsidRPr="00AA0AF3" w:rsidRDefault="008E101A" w:rsidP="00AB19E7">
      <w:pPr>
        <w:pStyle w:val="ReportMain"/>
        <w:keepNext/>
        <w:tabs>
          <w:tab w:val="left" w:pos="993"/>
          <w:tab w:val="left" w:pos="1134"/>
        </w:tabs>
        <w:suppressAutoHyphens/>
        <w:ind w:firstLine="709"/>
        <w:jc w:val="both"/>
        <w:outlineLvl w:val="1"/>
        <w:rPr>
          <w:szCs w:val="24"/>
        </w:rPr>
      </w:pPr>
      <w:r w:rsidRPr="00AA0AF3">
        <w:rPr>
          <w:b/>
          <w:szCs w:val="24"/>
        </w:rPr>
        <w:t xml:space="preserve">Тема </w:t>
      </w:r>
      <w:r w:rsidR="00AB19E7" w:rsidRPr="00AA0AF3">
        <w:rPr>
          <w:b/>
          <w:szCs w:val="24"/>
        </w:rPr>
        <w:t>3</w:t>
      </w:r>
      <w:r w:rsidRPr="00AA0AF3">
        <w:rPr>
          <w:b/>
          <w:szCs w:val="24"/>
        </w:rPr>
        <w:t xml:space="preserve">. </w:t>
      </w:r>
      <w:r w:rsidRPr="00AA0AF3">
        <w:rPr>
          <w:b/>
          <w:bCs/>
          <w:szCs w:val="24"/>
        </w:rPr>
        <w:t>Информационные процессы.</w:t>
      </w:r>
      <w:r w:rsidRPr="00AA0AF3">
        <w:rPr>
          <w:szCs w:val="24"/>
        </w:rPr>
        <w:t xml:space="preserve"> </w:t>
      </w:r>
    </w:p>
    <w:p w:rsidR="008E101A" w:rsidRPr="00AA0AF3" w:rsidRDefault="008E101A" w:rsidP="00AA0AF3">
      <w:pPr>
        <w:pStyle w:val="ReportMain"/>
        <w:keepNext/>
        <w:numPr>
          <w:ilvl w:val="0"/>
          <w:numId w:val="4"/>
        </w:numPr>
        <w:tabs>
          <w:tab w:val="left" w:pos="993"/>
          <w:tab w:val="left" w:pos="1134"/>
        </w:tabs>
        <w:suppressAutoHyphens/>
        <w:ind w:left="0" w:firstLine="709"/>
        <w:jc w:val="both"/>
        <w:outlineLvl w:val="1"/>
        <w:rPr>
          <w:szCs w:val="24"/>
        </w:rPr>
      </w:pPr>
      <w:r w:rsidRPr="00AA0AF3">
        <w:rPr>
          <w:szCs w:val="24"/>
        </w:rPr>
        <w:t xml:space="preserve">Понятие информационного процесса. </w:t>
      </w:r>
    </w:p>
    <w:p w:rsidR="008E101A" w:rsidRPr="00AA0AF3" w:rsidRDefault="008E101A" w:rsidP="00AA0AF3">
      <w:pPr>
        <w:pStyle w:val="ReportMain"/>
        <w:keepNext/>
        <w:numPr>
          <w:ilvl w:val="0"/>
          <w:numId w:val="4"/>
        </w:numPr>
        <w:tabs>
          <w:tab w:val="left" w:pos="993"/>
          <w:tab w:val="left" w:pos="1134"/>
        </w:tabs>
        <w:suppressAutoHyphens/>
        <w:ind w:left="0" w:firstLine="709"/>
        <w:jc w:val="both"/>
        <w:outlineLvl w:val="1"/>
        <w:rPr>
          <w:szCs w:val="24"/>
        </w:rPr>
      </w:pPr>
      <w:r w:rsidRPr="00AA0AF3">
        <w:rPr>
          <w:szCs w:val="24"/>
        </w:rPr>
        <w:t xml:space="preserve">Структура информационного процесса. </w:t>
      </w:r>
    </w:p>
    <w:p w:rsidR="008E101A" w:rsidRPr="00AA0AF3" w:rsidRDefault="008E101A" w:rsidP="00AA0AF3">
      <w:pPr>
        <w:pStyle w:val="ReportMain"/>
        <w:keepNext/>
        <w:numPr>
          <w:ilvl w:val="0"/>
          <w:numId w:val="4"/>
        </w:numPr>
        <w:tabs>
          <w:tab w:val="left" w:pos="993"/>
          <w:tab w:val="left" w:pos="1134"/>
        </w:tabs>
        <w:suppressAutoHyphens/>
        <w:ind w:left="0" w:firstLine="709"/>
        <w:jc w:val="both"/>
        <w:outlineLvl w:val="1"/>
        <w:rPr>
          <w:szCs w:val="24"/>
        </w:rPr>
      </w:pPr>
      <w:r w:rsidRPr="00AA0AF3">
        <w:rPr>
          <w:szCs w:val="24"/>
        </w:rPr>
        <w:t>Поиск, сбор, хранение, передача, обработка, защита информации.</w:t>
      </w:r>
    </w:p>
    <w:p w:rsidR="008E101A" w:rsidRPr="00AA0AF3" w:rsidRDefault="008E101A" w:rsidP="00AA0AF3">
      <w:pPr>
        <w:pStyle w:val="ReportMain"/>
        <w:keepNext/>
        <w:numPr>
          <w:ilvl w:val="0"/>
          <w:numId w:val="4"/>
        </w:numPr>
        <w:tabs>
          <w:tab w:val="left" w:pos="993"/>
          <w:tab w:val="left" w:pos="1134"/>
        </w:tabs>
        <w:suppressAutoHyphens/>
        <w:ind w:left="0" w:firstLine="709"/>
        <w:jc w:val="both"/>
        <w:outlineLvl w:val="1"/>
        <w:rPr>
          <w:szCs w:val="24"/>
        </w:rPr>
      </w:pPr>
      <w:r w:rsidRPr="00AA0AF3">
        <w:rPr>
          <w:szCs w:val="24"/>
        </w:rPr>
        <w:t xml:space="preserve">Информационные процессы в природе, обществе, технике, управлении. </w:t>
      </w:r>
    </w:p>
    <w:p w:rsidR="008E101A" w:rsidRPr="00AA0AF3" w:rsidRDefault="008E101A" w:rsidP="00AA0AF3">
      <w:pPr>
        <w:pStyle w:val="ReportMain"/>
        <w:keepNext/>
        <w:numPr>
          <w:ilvl w:val="0"/>
          <w:numId w:val="4"/>
        </w:numPr>
        <w:tabs>
          <w:tab w:val="left" w:pos="993"/>
          <w:tab w:val="left" w:pos="1134"/>
        </w:tabs>
        <w:suppressAutoHyphens/>
        <w:ind w:left="0" w:firstLine="709"/>
        <w:jc w:val="both"/>
        <w:outlineLvl w:val="1"/>
        <w:rPr>
          <w:szCs w:val="24"/>
        </w:rPr>
      </w:pPr>
      <w:r w:rsidRPr="00AA0AF3">
        <w:rPr>
          <w:szCs w:val="24"/>
        </w:rPr>
        <w:t xml:space="preserve">Аналогово-цифровые преобразования информации (сканирование), сжатие информации (архивирование), передача по каналам связи. </w:t>
      </w:r>
    </w:p>
    <w:p w:rsidR="00C10ABE" w:rsidRPr="00AA0AF3" w:rsidRDefault="008E101A" w:rsidP="00AA0AF3">
      <w:pPr>
        <w:pStyle w:val="ReportMain"/>
        <w:keepNext/>
        <w:numPr>
          <w:ilvl w:val="0"/>
          <w:numId w:val="4"/>
        </w:numPr>
        <w:tabs>
          <w:tab w:val="left" w:pos="993"/>
          <w:tab w:val="left" w:pos="1134"/>
        </w:tabs>
        <w:suppressAutoHyphens/>
        <w:ind w:left="0" w:firstLine="709"/>
        <w:jc w:val="both"/>
        <w:outlineLvl w:val="1"/>
        <w:rPr>
          <w:szCs w:val="24"/>
        </w:rPr>
      </w:pPr>
      <w:r w:rsidRPr="00AA0AF3">
        <w:rPr>
          <w:szCs w:val="24"/>
        </w:rPr>
        <w:t>Обеспечение информационных технологий.</w:t>
      </w:r>
    </w:p>
    <w:p w:rsidR="00AB19E7" w:rsidRPr="00AA0AF3" w:rsidRDefault="00AB19E7" w:rsidP="00AB19E7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b/>
          <w:szCs w:val="24"/>
        </w:rPr>
      </w:pPr>
    </w:p>
    <w:p w:rsidR="008E101A" w:rsidRPr="00AA0AF3" w:rsidRDefault="008E101A" w:rsidP="00AB19E7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A0AF3">
        <w:rPr>
          <w:b/>
          <w:szCs w:val="24"/>
        </w:rPr>
        <w:t xml:space="preserve">Тема </w:t>
      </w:r>
      <w:r w:rsidR="00AB19E7" w:rsidRPr="00AA0AF3">
        <w:rPr>
          <w:b/>
          <w:szCs w:val="24"/>
        </w:rPr>
        <w:t>4</w:t>
      </w:r>
      <w:r w:rsidRPr="00AA0AF3">
        <w:rPr>
          <w:b/>
          <w:szCs w:val="24"/>
        </w:rPr>
        <w:t>.  Кибернетика.</w:t>
      </w:r>
      <w:r w:rsidRPr="00AA0AF3">
        <w:rPr>
          <w:szCs w:val="24"/>
        </w:rPr>
        <w:t xml:space="preserve"> </w:t>
      </w:r>
    </w:p>
    <w:p w:rsidR="008E101A" w:rsidRPr="00AA0AF3" w:rsidRDefault="008E101A" w:rsidP="00AA0AF3">
      <w:pPr>
        <w:numPr>
          <w:ilvl w:val="0"/>
          <w:numId w:val="5"/>
        </w:numPr>
        <w:tabs>
          <w:tab w:val="left" w:pos="567"/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 w:rsidRPr="00AA0AF3">
        <w:rPr>
          <w:szCs w:val="24"/>
        </w:rPr>
        <w:lastRenderedPageBreak/>
        <w:t xml:space="preserve">Понятие кибернетики. </w:t>
      </w:r>
    </w:p>
    <w:p w:rsidR="008E101A" w:rsidRPr="00AA0AF3" w:rsidRDefault="008E101A" w:rsidP="00AA0AF3">
      <w:pPr>
        <w:numPr>
          <w:ilvl w:val="0"/>
          <w:numId w:val="5"/>
        </w:numPr>
        <w:tabs>
          <w:tab w:val="left" w:pos="567"/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 w:rsidRPr="00AA0AF3">
        <w:rPr>
          <w:szCs w:val="24"/>
        </w:rPr>
        <w:t xml:space="preserve">История развития кибернетики. </w:t>
      </w:r>
    </w:p>
    <w:p w:rsidR="008E101A" w:rsidRPr="00AA0AF3" w:rsidRDefault="008E101A" w:rsidP="00AA0AF3">
      <w:pPr>
        <w:numPr>
          <w:ilvl w:val="0"/>
          <w:numId w:val="5"/>
        </w:numPr>
        <w:tabs>
          <w:tab w:val="left" w:pos="567"/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 w:rsidRPr="00AA0AF3">
        <w:rPr>
          <w:szCs w:val="24"/>
        </w:rPr>
        <w:t xml:space="preserve">Предмет кибернетики. </w:t>
      </w:r>
    </w:p>
    <w:p w:rsidR="008E101A" w:rsidRPr="00AA0AF3" w:rsidRDefault="008E101A" w:rsidP="00AA0AF3">
      <w:pPr>
        <w:numPr>
          <w:ilvl w:val="0"/>
          <w:numId w:val="5"/>
        </w:numPr>
        <w:tabs>
          <w:tab w:val="left" w:pos="567"/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 w:rsidRPr="00AA0AF3">
        <w:rPr>
          <w:szCs w:val="24"/>
        </w:rPr>
        <w:t xml:space="preserve">Понятие системы, управляемой системы, абстрактной кибернетической системы. </w:t>
      </w:r>
    </w:p>
    <w:p w:rsidR="008E101A" w:rsidRPr="00AA0AF3" w:rsidRDefault="008E101A" w:rsidP="00AA0AF3">
      <w:pPr>
        <w:numPr>
          <w:ilvl w:val="0"/>
          <w:numId w:val="5"/>
        </w:numPr>
        <w:tabs>
          <w:tab w:val="left" w:pos="567"/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 w:rsidRPr="00AA0AF3">
        <w:rPr>
          <w:szCs w:val="24"/>
        </w:rPr>
        <w:t>Методология кибернетики – теория систем и системный анализ.</w:t>
      </w:r>
    </w:p>
    <w:p w:rsidR="008E101A" w:rsidRPr="00AA0AF3" w:rsidRDefault="008E101A" w:rsidP="00AA0AF3">
      <w:pPr>
        <w:numPr>
          <w:ilvl w:val="0"/>
          <w:numId w:val="5"/>
        </w:numPr>
        <w:tabs>
          <w:tab w:val="left" w:pos="567"/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 w:rsidRPr="00AA0AF3">
        <w:rPr>
          <w:szCs w:val="24"/>
        </w:rPr>
        <w:t xml:space="preserve">Задачи управления. </w:t>
      </w:r>
    </w:p>
    <w:p w:rsidR="008E101A" w:rsidRPr="00AA0AF3" w:rsidRDefault="008E101A" w:rsidP="00AA0AF3">
      <w:pPr>
        <w:numPr>
          <w:ilvl w:val="0"/>
          <w:numId w:val="5"/>
        </w:numPr>
        <w:tabs>
          <w:tab w:val="left" w:pos="567"/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 w:rsidRPr="00AA0AF3">
        <w:rPr>
          <w:szCs w:val="24"/>
        </w:rPr>
        <w:t xml:space="preserve">Понятие обратной связи. </w:t>
      </w:r>
    </w:p>
    <w:p w:rsidR="008E101A" w:rsidRPr="00AA0AF3" w:rsidRDefault="008E101A" w:rsidP="00AA0AF3">
      <w:pPr>
        <w:numPr>
          <w:ilvl w:val="0"/>
          <w:numId w:val="5"/>
        </w:numPr>
        <w:tabs>
          <w:tab w:val="left" w:pos="567"/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 w:rsidRPr="00AA0AF3">
        <w:rPr>
          <w:szCs w:val="24"/>
        </w:rPr>
        <w:t xml:space="preserve">Функции человека и машины в системах управления. </w:t>
      </w:r>
    </w:p>
    <w:p w:rsidR="008E101A" w:rsidRPr="00AA0AF3" w:rsidRDefault="008E101A" w:rsidP="00AA0AF3">
      <w:pPr>
        <w:numPr>
          <w:ilvl w:val="0"/>
          <w:numId w:val="5"/>
        </w:numPr>
        <w:tabs>
          <w:tab w:val="left" w:pos="567"/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 w:rsidRPr="00AA0AF3">
        <w:rPr>
          <w:szCs w:val="24"/>
        </w:rPr>
        <w:t xml:space="preserve">Понятие </w:t>
      </w:r>
      <w:proofErr w:type="spellStart"/>
      <w:r w:rsidRPr="00AA0AF3">
        <w:rPr>
          <w:szCs w:val="24"/>
        </w:rPr>
        <w:t>роботехники</w:t>
      </w:r>
      <w:proofErr w:type="spellEnd"/>
      <w:r w:rsidRPr="00AA0AF3">
        <w:rPr>
          <w:szCs w:val="24"/>
        </w:rPr>
        <w:t>.</w:t>
      </w:r>
    </w:p>
    <w:p w:rsidR="008E101A" w:rsidRPr="00AA0AF3" w:rsidRDefault="008E101A" w:rsidP="00AA0AF3">
      <w:pPr>
        <w:numPr>
          <w:ilvl w:val="0"/>
          <w:numId w:val="5"/>
        </w:numPr>
        <w:tabs>
          <w:tab w:val="left" w:pos="567"/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 w:rsidRPr="00AA0AF3">
        <w:rPr>
          <w:szCs w:val="24"/>
        </w:rPr>
        <w:t xml:space="preserve">Задачи моделирования в технических системах. </w:t>
      </w:r>
    </w:p>
    <w:p w:rsidR="008E101A" w:rsidRPr="00AA0AF3" w:rsidRDefault="008E101A" w:rsidP="00AA0AF3">
      <w:pPr>
        <w:numPr>
          <w:ilvl w:val="0"/>
          <w:numId w:val="5"/>
        </w:numPr>
        <w:tabs>
          <w:tab w:val="left" w:pos="567"/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 w:rsidRPr="00AA0AF3">
        <w:rPr>
          <w:szCs w:val="24"/>
        </w:rPr>
        <w:t>Распознавание образов как классический раздел кибернетики.</w:t>
      </w:r>
    </w:p>
    <w:p w:rsidR="00C53885" w:rsidRPr="00AA0AF3" w:rsidRDefault="00C53885" w:rsidP="00AB19E7">
      <w:pPr>
        <w:shd w:val="clear" w:color="auto" w:fill="FFFFFF"/>
        <w:tabs>
          <w:tab w:val="left" w:pos="254"/>
          <w:tab w:val="left" w:pos="993"/>
          <w:tab w:val="left" w:pos="1134"/>
        </w:tabs>
        <w:ind w:firstLine="709"/>
        <w:jc w:val="both"/>
        <w:rPr>
          <w:b/>
          <w:szCs w:val="24"/>
        </w:rPr>
      </w:pPr>
    </w:p>
    <w:p w:rsidR="00A53C99" w:rsidRPr="00AA0AF3" w:rsidRDefault="001535CE" w:rsidP="00AB19E7">
      <w:pPr>
        <w:pStyle w:val="1"/>
        <w:ind w:firstLine="709"/>
        <w:rPr>
          <w:sz w:val="24"/>
          <w:szCs w:val="24"/>
        </w:rPr>
      </w:pPr>
      <w:bookmarkStart w:id="6" w:name="_Toc462661828"/>
      <w:r w:rsidRPr="00AA0AF3">
        <w:rPr>
          <w:sz w:val="24"/>
          <w:szCs w:val="24"/>
        </w:rPr>
        <w:t>Блок</w:t>
      </w:r>
      <w:proofErr w:type="gramStart"/>
      <w:r w:rsidRPr="00AA0AF3">
        <w:rPr>
          <w:sz w:val="24"/>
          <w:szCs w:val="24"/>
        </w:rPr>
        <w:t xml:space="preserve"> </w:t>
      </w:r>
      <w:r w:rsidR="00DB49E3" w:rsidRPr="00AA0AF3">
        <w:rPr>
          <w:sz w:val="24"/>
          <w:szCs w:val="24"/>
        </w:rPr>
        <w:t>Б</w:t>
      </w:r>
      <w:proofErr w:type="gramEnd"/>
      <w:r w:rsidR="00A53C99" w:rsidRPr="00AA0AF3">
        <w:rPr>
          <w:sz w:val="24"/>
          <w:szCs w:val="24"/>
        </w:rPr>
        <w:t xml:space="preserve"> - </w:t>
      </w:r>
      <w:r w:rsidR="00D224E6" w:rsidRPr="00AA0AF3">
        <w:rPr>
          <w:sz w:val="24"/>
          <w:szCs w:val="24"/>
        </w:rPr>
        <w:t xml:space="preserve">Оценочные средства для диагностирования </w:t>
      </w:r>
      <w:proofErr w:type="spellStart"/>
      <w:r w:rsidR="00D224E6" w:rsidRPr="00AA0AF3">
        <w:rPr>
          <w:sz w:val="24"/>
          <w:szCs w:val="24"/>
        </w:rPr>
        <w:t>сформированности</w:t>
      </w:r>
      <w:proofErr w:type="spellEnd"/>
      <w:r w:rsidR="00D224E6" w:rsidRPr="00AA0AF3">
        <w:rPr>
          <w:sz w:val="24"/>
          <w:szCs w:val="24"/>
        </w:rPr>
        <w:t xml:space="preserve"> уровня  ко</w:t>
      </w:r>
      <w:r w:rsidR="00D224E6" w:rsidRPr="00AA0AF3">
        <w:rPr>
          <w:sz w:val="24"/>
          <w:szCs w:val="24"/>
        </w:rPr>
        <w:t>м</w:t>
      </w:r>
      <w:r w:rsidR="00D224E6" w:rsidRPr="00AA0AF3">
        <w:rPr>
          <w:sz w:val="24"/>
          <w:szCs w:val="24"/>
        </w:rPr>
        <w:t>петенций – «уметь»</w:t>
      </w:r>
      <w:bookmarkEnd w:id="6"/>
    </w:p>
    <w:p w:rsidR="001535CE" w:rsidRPr="00AA0AF3" w:rsidRDefault="001535CE" w:rsidP="00530BD2">
      <w:pPr>
        <w:spacing w:after="0" w:line="240" w:lineRule="auto"/>
        <w:jc w:val="center"/>
        <w:rPr>
          <w:rFonts w:eastAsia="Times New Roman"/>
          <w:b/>
          <w:szCs w:val="24"/>
        </w:rPr>
      </w:pPr>
    </w:p>
    <w:p w:rsidR="00633B3C" w:rsidRPr="00AA0AF3" w:rsidRDefault="00633B3C" w:rsidP="00530BD2">
      <w:pPr>
        <w:spacing w:after="0" w:line="240" w:lineRule="auto"/>
        <w:jc w:val="center"/>
        <w:rPr>
          <w:rFonts w:eastAsia="Times New Roman"/>
          <w:b/>
          <w:szCs w:val="24"/>
        </w:rPr>
      </w:pPr>
    </w:p>
    <w:p w:rsidR="00633B3C" w:rsidRPr="00AA0AF3" w:rsidRDefault="00633B3C" w:rsidP="00AB19E7">
      <w:pPr>
        <w:tabs>
          <w:tab w:val="left" w:pos="1134"/>
        </w:tabs>
        <w:spacing w:after="0" w:line="240" w:lineRule="auto"/>
        <w:ind w:firstLine="709"/>
        <w:jc w:val="both"/>
        <w:rPr>
          <w:szCs w:val="24"/>
        </w:rPr>
      </w:pPr>
      <w:r w:rsidRPr="00AA0AF3">
        <w:rPr>
          <w:b/>
          <w:szCs w:val="24"/>
        </w:rPr>
        <w:t>Б.0</w:t>
      </w:r>
      <w:r w:rsidRPr="00AA0AF3">
        <w:rPr>
          <w:szCs w:val="24"/>
        </w:rPr>
        <w:t xml:space="preserve"> Варианты заданий на выполнение некоторых лабораторных и контрольных работ пр</w:t>
      </w:r>
      <w:r w:rsidRPr="00AA0AF3">
        <w:rPr>
          <w:szCs w:val="24"/>
        </w:rPr>
        <w:t>и</w:t>
      </w:r>
      <w:r w:rsidRPr="00AA0AF3">
        <w:rPr>
          <w:szCs w:val="24"/>
        </w:rPr>
        <w:t xml:space="preserve">ведены в </w:t>
      </w:r>
      <w:r w:rsidR="006F3F1B" w:rsidRPr="00AA0AF3">
        <w:rPr>
          <w:szCs w:val="24"/>
        </w:rPr>
        <w:t>методических указаниях.</w:t>
      </w:r>
    </w:p>
    <w:p w:rsidR="001535CE" w:rsidRPr="00AA0AF3" w:rsidRDefault="00555C1D" w:rsidP="00AB19E7">
      <w:pPr>
        <w:pStyle w:val="3"/>
        <w:tabs>
          <w:tab w:val="left" w:pos="1134"/>
        </w:tabs>
        <w:spacing w:before="0" w:after="0"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7" w:name="_Toc462661829"/>
      <w:r w:rsidRPr="00AA0AF3">
        <w:rPr>
          <w:rFonts w:ascii="Times New Roman" w:hAnsi="Times New Roman"/>
          <w:sz w:val="24"/>
          <w:szCs w:val="24"/>
        </w:rPr>
        <w:t>Б.1 Типовые задачи</w:t>
      </w:r>
      <w:bookmarkEnd w:id="7"/>
    </w:p>
    <w:p w:rsidR="00C10ABE" w:rsidRPr="00AA0AF3" w:rsidRDefault="00C10ABE" w:rsidP="00AB19E7">
      <w:pPr>
        <w:tabs>
          <w:tab w:val="left" w:pos="1134"/>
        </w:tabs>
        <w:spacing w:after="0" w:line="240" w:lineRule="auto"/>
        <w:ind w:firstLine="709"/>
        <w:jc w:val="both"/>
        <w:rPr>
          <w:rFonts w:eastAsia="MS Mincho"/>
          <w:szCs w:val="24"/>
        </w:rPr>
      </w:pPr>
      <w:r w:rsidRPr="00AA0AF3">
        <w:rPr>
          <w:rFonts w:eastAsia="MS Mincho"/>
          <w:szCs w:val="24"/>
        </w:rPr>
        <w:t>1. Для записи письма был использован алфавит мощностью в 16 символов. Письмо состо</w:t>
      </w:r>
      <w:r w:rsidRPr="00AA0AF3">
        <w:rPr>
          <w:rFonts w:eastAsia="MS Mincho"/>
          <w:szCs w:val="24"/>
        </w:rPr>
        <w:t>я</w:t>
      </w:r>
      <w:r w:rsidRPr="00AA0AF3">
        <w:rPr>
          <w:rFonts w:eastAsia="MS Mincho"/>
          <w:szCs w:val="24"/>
        </w:rPr>
        <w:t>ло из 25 строк. В каждой строке вместе с пробелами было 64 символа. Сколько байт информации содержало письмо?</w:t>
      </w:r>
    </w:p>
    <w:p w:rsidR="00C10ABE" w:rsidRPr="00AA0AF3" w:rsidRDefault="00C10ABE" w:rsidP="00AB19E7">
      <w:pPr>
        <w:tabs>
          <w:tab w:val="left" w:pos="1134"/>
        </w:tabs>
        <w:spacing w:after="0" w:line="240" w:lineRule="auto"/>
        <w:ind w:firstLine="709"/>
        <w:jc w:val="both"/>
        <w:rPr>
          <w:rFonts w:eastAsia="MS Mincho"/>
          <w:szCs w:val="24"/>
        </w:rPr>
      </w:pPr>
      <w:r w:rsidRPr="00AA0AF3">
        <w:rPr>
          <w:rFonts w:eastAsia="MS Mincho"/>
          <w:szCs w:val="24"/>
        </w:rPr>
        <w:t>2.Письмо состояло из 30 строк. В каждой строке вместе с пробелами по 48 символов. Пис</w:t>
      </w:r>
      <w:r w:rsidRPr="00AA0AF3">
        <w:rPr>
          <w:rFonts w:eastAsia="MS Mincho"/>
          <w:szCs w:val="24"/>
        </w:rPr>
        <w:t>ь</w:t>
      </w:r>
      <w:r w:rsidRPr="00AA0AF3">
        <w:rPr>
          <w:rFonts w:eastAsia="MS Mincho"/>
          <w:szCs w:val="24"/>
        </w:rPr>
        <w:t>мо содержало 900 байт информации. Какова мощность алфавита (количество символов), которым было написано письмо?</w:t>
      </w:r>
    </w:p>
    <w:p w:rsidR="00C10ABE" w:rsidRPr="00AA0AF3" w:rsidRDefault="00C10ABE" w:rsidP="00AB19E7">
      <w:pPr>
        <w:tabs>
          <w:tab w:val="left" w:pos="1134"/>
        </w:tabs>
        <w:spacing w:after="0" w:line="240" w:lineRule="auto"/>
        <w:ind w:firstLine="709"/>
        <w:jc w:val="both"/>
        <w:rPr>
          <w:rFonts w:eastAsia="MS Mincho"/>
          <w:szCs w:val="24"/>
        </w:rPr>
      </w:pPr>
      <w:r w:rsidRPr="00AA0AF3">
        <w:rPr>
          <w:rFonts w:eastAsia="MS Mincho"/>
          <w:szCs w:val="24"/>
        </w:rPr>
        <w:t>3. Для шифрования информации был использован код, состоящий из 64 различных знаков. Какое количество байт содержит шифровка, состоящая из 110 групп по 12 знаков в каждой гру</w:t>
      </w:r>
      <w:r w:rsidRPr="00AA0AF3">
        <w:rPr>
          <w:rFonts w:eastAsia="MS Mincho"/>
          <w:szCs w:val="24"/>
        </w:rPr>
        <w:t>п</w:t>
      </w:r>
      <w:r w:rsidRPr="00AA0AF3">
        <w:rPr>
          <w:rFonts w:eastAsia="MS Mincho"/>
          <w:szCs w:val="24"/>
        </w:rPr>
        <w:t>пе?</w:t>
      </w:r>
    </w:p>
    <w:p w:rsidR="00C10ABE" w:rsidRPr="00AA0AF3" w:rsidRDefault="00C10ABE" w:rsidP="00AB19E7">
      <w:pPr>
        <w:tabs>
          <w:tab w:val="left" w:pos="1134"/>
        </w:tabs>
        <w:spacing w:after="0" w:line="240" w:lineRule="auto"/>
        <w:ind w:firstLine="709"/>
        <w:jc w:val="both"/>
        <w:rPr>
          <w:rFonts w:eastAsia="MS Mincho"/>
          <w:szCs w:val="24"/>
        </w:rPr>
      </w:pPr>
      <w:r w:rsidRPr="00AA0AF3">
        <w:rPr>
          <w:rFonts w:eastAsia="MS Mincho"/>
          <w:szCs w:val="24"/>
        </w:rPr>
        <w:t>4.Шифровка состояла из 36 групп символов по 6 символов в группе и содержала 81 байт информации. С помощью скольких различных знаков была закодирована шифровка?</w:t>
      </w:r>
    </w:p>
    <w:p w:rsidR="00C10ABE" w:rsidRPr="00AA0AF3" w:rsidRDefault="00C10ABE" w:rsidP="00AB19E7">
      <w:pPr>
        <w:tabs>
          <w:tab w:val="left" w:pos="1134"/>
        </w:tabs>
        <w:spacing w:after="0" w:line="240" w:lineRule="auto"/>
        <w:ind w:firstLine="709"/>
        <w:jc w:val="both"/>
        <w:rPr>
          <w:rFonts w:eastAsia="MS Mincho"/>
          <w:szCs w:val="24"/>
        </w:rPr>
      </w:pPr>
      <w:r w:rsidRPr="00AA0AF3">
        <w:rPr>
          <w:rFonts w:eastAsia="MS Mincho"/>
          <w:szCs w:val="24"/>
        </w:rPr>
        <w:t>5.Черно-белое изображение имеет 8 градаций яркости. Размер изображения 10*15 см. Ра</w:t>
      </w:r>
      <w:r w:rsidRPr="00AA0AF3">
        <w:rPr>
          <w:rFonts w:eastAsia="MS Mincho"/>
          <w:szCs w:val="24"/>
        </w:rPr>
        <w:t>з</w:t>
      </w:r>
      <w:r w:rsidRPr="00AA0AF3">
        <w:rPr>
          <w:rFonts w:eastAsia="MS Mincho"/>
          <w:szCs w:val="24"/>
        </w:rPr>
        <w:t>решение 300 точек на дюйм (1 дюйм = 2,5 см). Сколько Кбайт памяти требуется для хранения из</w:t>
      </w:r>
      <w:r w:rsidRPr="00AA0AF3">
        <w:rPr>
          <w:rFonts w:eastAsia="MS Mincho"/>
          <w:szCs w:val="24"/>
        </w:rPr>
        <w:t>о</w:t>
      </w:r>
      <w:r w:rsidRPr="00AA0AF3">
        <w:rPr>
          <w:rFonts w:eastAsia="MS Mincho"/>
          <w:szCs w:val="24"/>
        </w:rPr>
        <w:t>бражения в несжатом виде?</w:t>
      </w:r>
    </w:p>
    <w:p w:rsidR="00C10ABE" w:rsidRPr="00AA0AF3" w:rsidRDefault="00C10ABE" w:rsidP="00AB19E7">
      <w:pPr>
        <w:tabs>
          <w:tab w:val="left" w:pos="1134"/>
        </w:tabs>
        <w:spacing w:after="0" w:line="240" w:lineRule="auto"/>
        <w:ind w:firstLine="709"/>
        <w:jc w:val="both"/>
        <w:rPr>
          <w:bCs/>
          <w:szCs w:val="24"/>
        </w:rPr>
      </w:pPr>
      <w:r w:rsidRPr="00AA0AF3">
        <w:rPr>
          <w:rFonts w:eastAsia="MS Mincho"/>
          <w:szCs w:val="24"/>
        </w:rPr>
        <w:t xml:space="preserve">6. </w:t>
      </w:r>
      <w:r w:rsidRPr="00AA0AF3">
        <w:rPr>
          <w:bCs/>
          <w:szCs w:val="24"/>
        </w:rPr>
        <w:t>Цветное изображение имеет 256 цветов. Размер изображения 7,5*12,5 см. Для хранения изображения требуется 432*10</w:t>
      </w:r>
      <w:r w:rsidRPr="00AA0AF3">
        <w:rPr>
          <w:bCs/>
          <w:szCs w:val="24"/>
          <w:vertAlign w:val="superscript"/>
        </w:rPr>
        <w:t>5</w:t>
      </w:r>
      <w:r w:rsidRPr="00AA0AF3">
        <w:rPr>
          <w:bCs/>
          <w:szCs w:val="24"/>
        </w:rPr>
        <w:t xml:space="preserve"> бит памяти. Каково разрешение изображения в точках на дюйм? (1дюйм=2,5см)</w:t>
      </w:r>
    </w:p>
    <w:p w:rsidR="00C10ABE" w:rsidRPr="00AA0AF3" w:rsidRDefault="00C10ABE" w:rsidP="00AB19E7">
      <w:pPr>
        <w:tabs>
          <w:tab w:val="left" w:pos="1134"/>
        </w:tabs>
        <w:spacing w:after="0" w:line="240" w:lineRule="auto"/>
        <w:ind w:firstLine="709"/>
        <w:jc w:val="both"/>
        <w:rPr>
          <w:rFonts w:eastAsia="MS Mincho"/>
          <w:szCs w:val="24"/>
        </w:rPr>
      </w:pPr>
      <w:r w:rsidRPr="00AA0AF3">
        <w:rPr>
          <w:rFonts w:eastAsia="MS Mincho"/>
          <w:szCs w:val="24"/>
        </w:rPr>
        <w:t>7.В доме 160 квартир. Сколько бит должно содержать двоичное слово, чтобы закодировать в этом доме двоичным кодом все квартиры?</w:t>
      </w:r>
    </w:p>
    <w:p w:rsidR="00C10ABE" w:rsidRPr="00AA0AF3" w:rsidRDefault="00C10ABE" w:rsidP="00AB19E7">
      <w:pPr>
        <w:tabs>
          <w:tab w:val="left" w:pos="1134"/>
        </w:tabs>
        <w:spacing w:after="0" w:line="240" w:lineRule="auto"/>
        <w:ind w:firstLine="709"/>
        <w:jc w:val="both"/>
        <w:rPr>
          <w:rFonts w:eastAsia="MS Mincho"/>
          <w:szCs w:val="24"/>
        </w:rPr>
      </w:pPr>
      <w:r w:rsidRPr="00AA0AF3">
        <w:rPr>
          <w:rFonts w:eastAsia="MS Mincho"/>
          <w:szCs w:val="24"/>
        </w:rPr>
        <w:t>8.Даны два текста, содержащих одинаковое количество символов. Первый текст состоит из алфавита мощностью 16 символов, а второй текст – из 256 символов. Во сколько раз информации во втором тексте больше, чем в первом?</w:t>
      </w:r>
    </w:p>
    <w:p w:rsidR="00C10ABE" w:rsidRPr="00AA0AF3" w:rsidRDefault="00C10ABE" w:rsidP="00AB19E7">
      <w:pPr>
        <w:tabs>
          <w:tab w:val="left" w:pos="1134"/>
        </w:tabs>
        <w:spacing w:after="0" w:line="240" w:lineRule="auto"/>
        <w:ind w:firstLine="709"/>
        <w:jc w:val="both"/>
        <w:rPr>
          <w:rFonts w:eastAsia="MS Mincho"/>
          <w:szCs w:val="24"/>
        </w:rPr>
      </w:pPr>
      <w:r w:rsidRPr="00AA0AF3">
        <w:rPr>
          <w:rFonts w:eastAsia="MS Mincho"/>
          <w:szCs w:val="24"/>
        </w:rPr>
        <w:t>9.Телеграфистка в течение пяти минут передавала информационное сообщение со скор</w:t>
      </w:r>
      <w:r w:rsidRPr="00AA0AF3">
        <w:rPr>
          <w:rFonts w:eastAsia="MS Mincho"/>
          <w:szCs w:val="24"/>
        </w:rPr>
        <w:t>о</w:t>
      </w:r>
      <w:r w:rsidRPr="00AA0AF3">
        <w:rPr>
          <w:rFonts w:eastAsia="MS Mincho"/>
          <w:szCs w:val="24"/>
        </w:rPr>
        <w:t>стью 20 байт в секунду. Сколько символов содержало данное сообщение, если она использовала алфавит из 32 символов?</w:t>
      </w:r>
    </w:p>
    <w:p w:rsidR="00C10ABE" w:rsidRPr="00AA0AF3" w:rsidRDefault="00C10ABE" w:rsidP="00AB19E7">
      <w:pPr>
        <w:tabs>
          <w:tab w:val="left" w:pos="1134"/>
        </w:tabs>
        <w:spacing w:after="0" w:line="240" w:lineRule="auto"/>
        <w:ind w:firstLine="709"/>
        <w:jc w:val="both"/>
        <w:rPr>
          <w:rFonts w:eastAsia="MS Mincho"/>
          <w:szCs w:val="24"/>
        </w:rPr>
      </w:pPr>
      <w:r w:rsidRPr="00AA0AF3">
        <w:rPr>
          <w:rFonts w:eastAsia="MS Mincho"/>
          <w:szCs w:val="24"/>
        </w:rPr>
        <w:t>10.Текст занимает 3 страницы по 25 строк. В каждой строке записано по 60 символов. Сколько символов в используемом алфавите, если все сообщение содержит 1125 байт?</w:t>
      </w:r>
    </w:p>
    <w:p w:rsidR="00C10ABE" w:rsidRPr="00AA0AF3" w:rsidRDefault="00C10ABE" w:rsidP="00AB19E7">
      <w:pPr>
        <w:tabs>
          <w:tab w:val="left" w:pos="1134"/>
        </w:tabs>
        <w:spacing w:after="0" w:line="240" w:lineRule="auto"/>
        <w:ind w:firstLine="709"/>
        <w:jc w:val="both"/>
        <w:rPr>
          <w:rFonts w:eastAsia="MS Mincho"/>
          <w:szCs w:val="24"/>
        </w:rPr>
      </w:pPr>
      <w:r w:rsidRPr="00AA0AF3">
        <w:rPr>
          <w:rFonts w:eastAsia="MS Mincho"/>
          <w:szCs w:val="24"/>
        </w:rPr>
        <w:t>11.В коробке 5 синих и 15 красных шариков. Какое количество информации несет сообщ</w:t>
      </w:r>
      <w:r w:rsidRPr="00AA0AF3">
        <w:rPr>
          <w:rFonts w:eastAsia="MS Mincho"/>
          <w:szCs w:val="24"/>
        </w:rPr>
        <w:t>е</w:t>
      </w:r>
      <w:r w:rsidRPr="00AA0AF3">
        <w:rPr>
          <w:rFonts w:eastAsia="MS Mincho"/>
          <w:szCs w:val="24"/>
        </w:rPr>
        <w:t>ние, что из коробки достали синий шарик?</w:t>
      </w:r>
    </w:p>
    <w:p w:rsidR="00C10ABE" w:rsidRPr="00AA0AF3" w:rsidRDefault="00C10ABE" w:rsidP="00AB19E7">
      <w:pPr>
        <w:tabs>
          <w:tab w:val="left" w:pos="1134"/>
        </w:tabs>
        <w:spacing w:after="0" w:line="240" w:lineRule="auto"/>
        <w:ind w:firstLine="709"/>
        <w:jc w:val="both"/>
        <w:rPr>
          <w:rFonts w:eastAsia="MS Mincho"/>
          <w:szCs w:val="24"/>
        </w:rPr>
      </w:pPr>
      <w:r w:rsidRPr="00AA0AF3">
        <w:rPr>
          <w:rFonts w:eastAsia="MS Mincho"/>
          <w:szCs w:val="24"/>
        </w:rPr>
        <w:t xml:space="preserve">12.В коробке находятся кубики трех цветов: красного, желтого и зеленого. Причем желтых в два раза больше красных, а зеленых на 6 больше чем желтых. Сообщение о том, что из коробки </w:t>
      </w:r>
      <w:r w:rsidRPr="00AA0AF3">
        <w:rPr>
          <w:rFonts w:eastAsia="MS Mincho"/>
          <w:szCs w:val="24"/>
        </w:rPr>
        <w:lastRenderedPageBreak/>
        <w:t>случайно вытащили желтый кубик, содержало 2 бита информации. Сколько было зеленых куб</w:t>
      </w:r>
      <w:r w:rsidRPr="00AA0AF3">
        <w:rPr>
          <w:rFonts w:eastAsia="MS Mincho"/>
          <w:szCs w:val="24"/>
        </w:rPr>
        <w:t>и</w:t>
      </w:r>
      <w:r w:rsidRPr="00AA0AF3">
        <w:rPr>
          <w:rFonts w:eastAsia="MS Mincho"/>
          <w:szCs w:val="24"/>
        </w:rPr>
        <w:t>ков?</w:t>
      </w:r>
    </w:p>
    <w:p w:rsidR="00C10ABE" w:rsidRPr="00AA0AF3" w:rsidRDefault="00C10ABE" w:rsidP="00AB19E7">
      <w:pPr>
        <w:tabs>
          <w:tab w:val="left" w:pos="1134"/>
        </w:tabs>
        <w:spacing w:after="0" w:line="240" w:lineRule="auto"/>
        <w:ind w:firstLine="709"/>
        <w:jc w:val="both"/>
        <w:rPr>
          <w:rFonts w:eastAsia="MS Mincho"/>
          <w:szCs w:val="24"/>
        </w:rPr>
      </w:pPr>
      <w:r w:rsidRPr="00AA0AF3">
        <w:rPr>
          <w:rFonts w:eastAsia="MS Mincho"/>
          <w:szCs w:val="24"/>
        </w:rPr>
        <w:t xml:space="preserve">13.Студенты группы изучают один из трех языков: английский, немецкий или французский. Причем 12 студентов не учат английский. Сообщение, что случайно выбранный студент Петров изучает английский, несет </w:t>
      </w:r>
      <w:r w:rsidRPr="00AA0AF3">
        <w:rPr>
          <w:rFonts w:eastAsia="MS Mincho"/>
          <w:szCs w:val="24"/>
          <w:lang w:val="en-US"/>
        </w:rPr>
        <w:t>log</w:t>
      </w:r>
      <w:r w:rsidRPr="00AA0AF3">
        <w:rPr>
          <w:rFonts w:eastAsia="MS Mincho"/>
          <w:szCs w:val="24"/>
          <w:vertAlign w:val="subscript"/>
        </w:rPr>
        <w:t>2</w:t>
      </w:r>
      <w:r w:rsidRPr="00AA0AF3">
        <w:rPr>
          <w:rFonts w:eastAsia="MS Mincho"/>
          <w:szCs w:val="24"/>
        </w:rPr>
        <w:t>3 бит информации, а что Иванов изучает французский – 1 бит. Сколько студентов изучают немецкий язык?</w:t>
      </w:r>
    </w:p>
    <w:p w:rsidR="00C10ABE" w:rsidRPr="00AA0AF3" w:rsidRDefault="00C10ABE" w:rsidP="00AB19E7">
      <w:pPr>
        <w:tabs>
          <w:tab w:val="left" w:pos="1134"/>
        </w:tabs>
        <w:spacing w:after="0" w:line="240" w:lineRule="auto"/>
        <w:ind w:firstLine="709"/>
        <w:jc w:val="both"/>
        <w:rPr>
          <w:rFonts w:eastAsia="MS Mincho"/>
          <w:szCs w:val="24"/>
        </w:rPr>
      </w:pPr>
      <w:r w:rsidRPr="00AA0AF3">
        <w:rPr>
          <w:rFonts w:eastAsia="MS Mincho"/>
          <w:szCs w:val="24"/>
        </w:rPr>
        <w:t>14.В колоде содержится 32 карты. Из колоды случайным образом вытянули туза, потом его положили обратно и перетасовали колоду. После этого из колоды опять вытянули этого же туза. Какое количество бит информации в сумме содержат эти два сообщения?</w:t>
      </w:r>
    </w:p>
    <w:p w:rsidR="00C10ABE" w:rsidRPr="00AA0AF3" w:rsidRDefault="00C10ABE" w:rsidP="00AB19E7">
      <w:pPr>
        <w:tabs>
          <w:tab w:val="left" w:pos="1134"/>
        </w:tabs>
        <w:spacing w:after="0" w:line="240" w:lineRule="auto"/>
        <w:ind w:firstLine="709"/>
        <w:jc w:val="both"/>
        <w:rPr>
          <w:rFonts w:eastAsia="MS Mincho"/>
          <w:szCs w:val="24"/>
        </w:rPr>
      </w:pPr>
      <w:r w:rsidRPr="00AA0AF3">
        <w:rPr>
          <w:rFonts w:eastAsia="MS Mincho"/>
          <w:szCs w:val="24"/>
        </w:rPr>
        <w:t>15.В колоде содержится 32 карты. Из нее наугад взяли 2 карты. Какое количество инфо</w:t>
      </w:r>
      <w:r w:rsidRPr="00AA0AF3">
        <w:rPr>
          <w:rFonts w:eastAsia="MS Mincho"/>
          <w:szCs w:val="24"/>
        </w:rPr>
        <w:t>р</w:t>
      </w:r>
      <w:r w:rsidRPr="00AA0AF3">
        <w:rPr>
          <w:rFonts w:eastAsia="MS Mincho"/>
          <w:szCs w:val="24"/>
        </w:rPr>
        <w:t>мации несет сообщение о том, что выбраны туз и король одной масти?</w:t>
      </w:r>
    </w:p>
    <w:p w:rsidR="00C10ABE" w:rsidRPr="00AA0AF3" w:rsidRDefault="00C10ABE" w:rsidP="00AB19E7">
      <w:pPr>
        <w:tabs>
          <w:tab w:val="left" w:pos="1134"/>
        </w:tabs>
        <w:spacing w:after="0" w:line="240" w:lineRule="auto"/>
        <w:ind w:firstLine="709"/>
        <w:jc w:val="both"/>
        <w:rPr>
          <w:rFonts w:eastAsia="MS Mincho"/>
          <w:szCs w:val="24"/>
        </w:rPr>
      </w:pPr>
      <w:r w:rsidRPr="00AA0AF3">
        <w:rPr>
          <w:rFonts w:eastAsia="MS Mincho"/>
          <w:szCs w:val="24"/>
        </w:rPr>
        <w:t xml:space="preserve">16.В составе 16 вагонов, среди которых К – купейные, </w:t>
      </w:r>
      <w:proofErr w:type="gramStart"/>
      <w:r w:rsidRPr="00AA0AF3">
        <w:rPr>
          <w:rFonts w:eastAsia="MS Mincho"/>
          <w:szCs w:val="24"/>
        </w:rPr>
        <w:t>П</w:t>
      </w:r>
      <w:proofErr w:type="gramEnd"/>
      <w:r w:rsidRPr="00AA0AF3">
        <w:rPr>
          <w:rFonts w:eastAsia="MS Mincho"/>
          <w:szCs w:val="24"/>
        </w:rPr>
        <w:t xml:space="preserve"> – плацкартные и СВ – спальные. Сообщение о том, что ваш друг приезжает в </w:t>
      </w:r>
      <w:proofErr w:type="gramStart"/>
      <w:r w:rsidRPr="00AA0AF3">
        <w:rPr>
          <w:rFonts w:eastAsia="MS Mincho"/>
          <w:szCs w:val="24"/>
        </w:rPr>
        <w:t>СВ</w:t>
      </w:r>
      <w:proofErr w:type="gramEnd"/>
      <w:r w:rsidRPr="00AA0AF3">
        <w:rPr>
          <w:rFonts w:eastAsia="MS Mincho"/>
          <w:szCs w:val="24"/>
        </w:rPr>
        <w:t xml:space="preserve"> несет 3 бита информации. Определите, сколько в поезде вагонов СВ.</w:t>
      </w:r>
    </w:p>
    <w:p w:rsidR="00C10ABE" w:rsidRPr="00AA0AF3" w:rsidRDefault="00C10ABE" w:rsidP="00AB19E7">
      <w:pPr>
        <w:tabs>
          <w:tab w:val="left" w:pos="1134"/>
        </w:tabs>
        <w:spacing w:after="0" w:line="240" w:lineRule="auto"/>
        <w:ind w:firstLine="709"/>
        <w:jc w:val="both"/>
        <w:rPr>
          <w:rFonts w:eastAsia="MS Mincho"/>
          <w:szCs w:val="24"/>
        </w:rPr>
      </w:pPr>
      <w:r w:rsidRPr="00AA0AF3">
        <w:rPr>
          <w:rFonts w:eastAsia="MS Mincho"/>
          <w:szCs w:val="24"/>
        </w:rPr>
        <w:t xml:space="preserve">17.Ученики класса, состоящего из 21 человека, изучают немецкий или французский языки. Сообщение о том, что ученик </w:t>
      </w:r>
      <w:r w:rsidRPr="00AA0AF3">
        <w:rPr>
          <w:rFonts w:eastAsia="MS Mincho"/>
          <w:b/>
          <w:szCs w:val="24"/>
          <w:lang w:val="en-US"/>
        </w:rPr>
        <w:t>A</w:t>
      </w:r>
      <w:r w:rsidRPr="00AA0AF3">
        <w:rPr>
          <w:rFonts w:eastAsia="MS Mincho"/>
          <w:szCs w:val="24"/>
        </w:rPr>
        <w:t xml:space="preserve"> изучает немецкий язык, несет </w:t>
      </w:r>
      <w:r w:rsidRPr="00AA0AF3">
        <w:rPr>
          <w:rFonts w:eastAsia="MS Mincho"/>
          <w:szCs w:val="24"/>
          <w:lang w:val="en-US"/>
        </w:rPr>
        <w:t>log</w:t>
      </w:r>
      <w:r w:rsidRPr="00AA0AF3">
        <w:rPr>
          <w:rFonts w:eastAsia="MS Mincho"/>
          <w:szCs w:val="24"/>
          <w:vertAlign w:val="subscript"/>
        </w:rPr>
        <w:t>2</w:t>
      </w:r>
      <w:r w:rsidRPr="00AA0AF3">
        <w:rPr>
          <w:rFonts w:eastAsia="MS Mincho"/>
          <w:szCs w:val="24"/>
        </w:rPr>
        <w:t>3 бит информации. Сколько ч</w:t>
      </w:r>
      <w:r w:rsidRPr="00AA0AF3">
        <w:rPr>
          <w:rFonts w:eastAsia="MS Mincho"/>
          <w:szCs w:val="24"/>
        </w:rPr>
        <w:t>е</w:t>
      </w:r>
      <w:r w:rsidRPr="00AA0AF3">
        <w:rPr>
          <w:rFonts w:eastAsia="MS Mincho"/>
          <w:szCs w:val="24"/>
        </w:rPr>
        <w:t>ловек изучают французский язык?</w:t>
      </w:r>
    </w:p>
    <w:p w:rsidR="00C526F5" w:rsidRPr="00AA0AF3" w:rsidRDefault="00C10ABE" w:rsidP="00AB19E7">
      <w:pPr>
        <w:tabs>
          <w:tab w:val="left" w:pos="1134"/>
        </w:tabs>
        <w:spacing w:after="0" w:line="240" w:lineRule="auto"/>
        <w:ind w:firstLine="709"/>
        <w:jc w:val="both"/>
        <w:rPr>
          <w:rFonts w:eastAsia="MS Mincho"/>
          <w:szCs w:val="24"/>
        </w:rPr>
      </w:pPr>
      <w:r w:rsidRPr="00AA0AF3">
        <w:rPr>
          <w:rFonts w:eastAsia="MS Mincho"/>
          <w:szCs w:val="24"/>
        </w:rPr>
        <w:t>18.При угадывании целого числа в некотором диапазоне было получено 8 бит информации. Сколько чисел содержал этот диапазон?</w:t>
      </w:r>
    </w:p>
    <w:p w:rsidR="00C526F5" w:rsidRPr="00AA0AF3" w:rsidRDefault="00C526F5" w:rsidP="00AB19E7">
      <w:pPr>
        <w:tabs>
          <w:tab w:val="left" w:pos="1134"/>
        </w:tabs>
        <w:spacing w:after="0" w:line="240" w:lineRule="auto"/>
        <w:ind w:firstLine="709"/>
        <w:jc w:val="both"/>
        <w:rPr>
          <w:szCs w:val="24"/>
        </w:rPr>
      </w:pPr>
      <w:r w:rsidRPr="00AA0AF3">
        <w:rPr>
          <w:rFonts w:eastAsia="MS Mincho"/>
          <w:szCs w:val="24"/>
        </w:rPr>
        <w:t xml:space="preserve">19. </w:t>
      </w:r>
      <w:r w:rsidRPr="00AA0AF3">
        <w:rPr>
          <w:spacing w:val="-3"/>
          <w:szCs w:val="24"/>
        </w:rPr>
        <w:t xml:space="preserve">Определите количество цветов в палитре при глубине цвета 4, 8, 16, </w:t>
      </w:r>
      <w:r w:rsidRPr="00AA0AF3">
        <w:rPr>
          <w:szCs w:val="24"/>
        </w:rPr>
        <w:t>24, 32 бита.</w:t>
      </w:r>
    </w:p>
    <w:p w:rsidR="00C526F5" w:rsidRPr="00AA0AF3" w:rsidRDefault="00C526F5" w:rsidP="00AB19E7">
      <w:pPr>
        <w:tabs>
          <w:tab w:val="left" w:pos="1134"/>
        </w:tabs>
        <w:spacing w:after="0" w:line="240" w:lineRule="auto"/>
        <w:ind w:firstLine="709"/>
        <w:jc w:val="both"/>
        <w:rPr>
          <w:szCs w:val="24"/>
        </w:rPr>
      </w:pPr>
      <w:r w:rsidRPr="00AA0AF3">
        <w:rPr>
          <w:szCs w:val="24"/>
        </w:rPr>
        <w:t xml:space="preserve">20. </w:t>
      </w:r>
      <w:r w:rsidRPr="00AA0AF3">
        <w:rPr>
          <w:spacing w:val="-4"/>
          <w:szCs w:val="24"/>
        </w:rPr>
        <w:t xml:space="preserve">Черно-белое (без градаций </w:t>
      </w:r>
      <w:proofErr w:type="gramStart"/>
      <w:r w:rsidRPr="00AA0AF3">
        <w:rPr>
          <w:spacing w:val="-4"/>
          <w:szCs w:val="24"/>
        </w:rPr>
        <w:t>серого</w:t>
      </w:r>
      <w:proofErr w:type="gramEnd"/>
      <w:r w:rsidRPr="00AA0AF3">
        <w:rPr>
          <w:spacing w:val="-4"/>
          <w:szCs w:val="24"/>
        </w:rPr>
        <w:t>) растровое графическое изображе</w:t>
      </w:r>
      <w:r w:rsidRPr="00AA0AF3">
        <w:rPr>
          <w:spacing w:val="-4"/>
          <w:szCs w:val="24"/>
        </w:rPr>
        <w:softHyphen/>
        <w:t>ние имеет размер 10x10 точек. Какой объем памяти займет это изоб</w:t>
      </w:r>
      <w:r w:rsidRPr="00AA0AF3">
        <w:rPr>
          <w:spacing w:val="-4"/>
          <w:szCs w:val="24"/>
        </w:rPr>
        <w:softHyphen/>
      </w:r>
      <w:r w:rsidRPr="00AA0AF3">
        <w:rPr>
          <w:szCs w:val="24"/>
        </w:rPr>
        <w:t>ражение?</w:t>
      </w:r>
    </w:p>
    <w:p w:rsidR="00C526F5" w:rsidRPr="00AA0AF3" w:rsidRDefault="00C526F5" w:rsidP="00AB19E7">
      <w:pPr>
        <w:tabs>
          <w:tab w:val="left" w:pos="1134"/>
        </w:tabs>
        <w:spacing w:after="0" w:line="240" w:lineRule="auto"/>
        <w:ind w:firstLine="709"/>
        <w:jc w:val="both"/>
        <w:rPr>
          <w:szCs w:val="24"/>
        </w:rPr>
      </w:pPr>
      <w:r w:rsidRPr="00AA0AF3">
        <w:rPr>
          <w:szCs w:val="24"/>
        </w:rPr>
        <w:t xml:space="preserve">21. </w:t>
      </w:r>
      <w:r w:rsidRPr="00AA0AF3">
        <w:rPr>
          <w:spacing w:val="-3"/>
          <w:szCs w:val="24"/>
        </w:rPr>
        <w:t>Цветное (с палитрой из 256 цветов) растровое графическое изобра</w:t>
      </w:r>
      <w:r w:rsidRPr="00AA0AF3">
        <w:rPr>
          <w:spacing w:val="-1"/>
          <w:szCs w:val="24"/>
        </w:rPr>
        <w:t xml:space="preserve">жение имеет размер 10x10 точек. Какой объем памяти займет это </w:t>
      </w:r>
      <w:r w:rsidRPr="00AA0AF3">
        <w:rPr>
          <w:szCs w:val="24"/>
        </w:rPr>
        <w:t>изображение?</w:t>
      </w:r>
    </w:p>
    <w:p w:rsidR="00C526F5" w:rsidRPr="00AA0AF3" w:rsidRDefault="00C526F5" w:rsidP="00AB19E7">
      <w:pPr>
        <w:tabs>
          <w:tab w:val="left" w:pos="1134"/>
        </w:tabs>
        <w:spacing w:after="0" w:line="240" w:lineRule="auto"/>
        <w:ind w:firstLine="709"/>
        <w:jc w:val="both"/>
        <w:rPr>
          <w:rFonts w:eastAsia="MS Mincho"/>
          <w:szCs w:val="24"/>
        </w:rPr>
      </w:pPr>
      <w:r w:rsidRPr="00AA0AF3">
        <w:rPr>
          <w:szCs w:val="24"/>
        </w:rPr>
        <w:t xml:space="preserve">22. </w:t>
      </w:r>
      <w:r w:rsidRPr="00AA0AF3">
        <w:rPr>
          <w:spacing w:val="-2"/>
          <w:szCs w:val="24"/>
        </w:rPr>
        <w:t>В процессе преобразования растрового графического изображения количество цветов уменьшилось с 65536 до 16. Во сколько раз уме</w:t>
      </w:r>
      <w:r w:rsidRPr="00AA0AF3">
        <w:rPr>
          <w:szCs w:val="24"/>
        </w:rPr>
        <w:t>ньшится объем занимаемой им памяти?</w:t>
      </w:r>
    </w:p>
    <w:p w:rsidR="00AB13E4" w:rsidRPr="00AA0AF3" w:rsidRDefault="00C526F5" w:rsidP="00AB19E7">
      <w:pPr>
        <w:tabs>
          <w:tab w:val="left" w:pos="1134"/>
        </w:tabs>
        <w:spacing w:after="0" w:line="240" w:lineRule="auto"/>
        <w:ind w:firstLine="709"/>
        <w:jc w:val="both"/>
        <w:rPr>
          <w:szCs w:val="24"/>
        </w:rPr>
      </w:pPr>
      <w:r w:rsidRPr="00AA0AF3">
        <w:rPr>
          <w:spacing w:val="-2"/>
          <w:szCs w:val="24"/>
        </w:rPr>
        <w:t xml:space="preserve">23. В процессе преобразования растрового графического изображения </w:t>
      </w:r>
      <w:r w:rsidRPr="00AA0AF3">
        <w:rPr>
          <w:spacing w:val="-4"/>
          <w:szCs w:val="24"/>
        </w:rPr>
        <w:t>количество цветов ув</w:t>
      </w:r>
      <w:r w:rsidRPr="00AA0AF3">
        <w:rPr>
          <w:spacing w:val="-4"/>
          <w:szCs w:val="24"/>
        </w:rPr>
        <w:t>е</w:t>
      </w:r>
      <w:r w:rsidRPr="00AA0AF3">
        <w:rPr>
          <w:spacing w:val="-4"/>
          <w:szCs w:val="24"/>
        </w:rPr>
        <w:t xml:space="preserve">личилось с 16 до 42 949 67 296. Во сколько раз </w:t>
      </w:r>
      <w:r w:rsidRPr="00AA0AF3">
        <w:rPr>
          <w:szCs w:val="24"/>
        </w:rPr>
        <w:t>увеличился объем, занимаемый им в памяти</w:t>
      </w:r>
      <w:r w:rsidR="00AB13E4" w:rsidRPr="00AA0AF3">
        <w:rPr>
          <w:szCs w:val="24"/>
        </w:rPr>
        <w:t>?</w:t>
      </w:r>
    </w:p>
    <w:p w:rsidR="00AB13E4" w:rsidRPr="00AA0AF3" w:rsidRDefault="00AB13E4" w:rsidP="00AB19E7">
      <w:pPr>
        <w:tabs>
          <w:tab w:val="left" w:pos="1134"/>
        </w:tabs>
        <w:spacing w:after="0" w:line="240" w:lineRule="auto"/>
        <w:ind w:firstLine="709"/>
        <w:jc w:val="both"/>
        <w:rPr>
          <w:szCs w:val="24"/>
        </w:rPr>
      </w:pPr>
      <w:r w:rsidRPr="00AA0AF3">
        <w:rPr>
          <w:szCs w:val="24"/>
        </w:rPr>
        <w:t xml:space="preserve">24. </w:t>
      </w:r>
      <w:r w:rsidRPr="00AA0AF3">
        <w:rPr>
          <w:spacing w:val="-2"/>
          <w:szCs w:val="24"/>
        </w:rPr>
        <w:t xml:space="preserve">Рассчитайте время звучания </w:t>
      </w:r>
      <w:proofErr w:type="spellStart"/>
      <w:r w:rsidRPr="00AA0AF3">
        <w:rPr>
          <w:spacing w:val="-2"/>
          <w:szCs w:val="24"/>
        </w:rPr>
        <w:t>моноаудиофайла</w:t>
      </w:r>
      <w:proofErr w:type="spellEnd"/>
      <w:r w:rsidRPr="00AA0AF3">
        <w:rPr>
          <w:spacing w:val="-2"/>
          <w:szCs w:val="24"/>
        </w:rPr>
        <w:t xml:space="preserve">, если при 16-битном </w:t>
      </w:r>
      <w:r w:rsidRPr="00AA0AF3">
        <w:rPr>
          <w:spacing w:val="-1"/>
          <w:szCs w:val="24"/>
        </w:rPr>
        <w:t>кодировании и частоте дискретизации 32 кГц его объем равен:</w:t>
      </w:r>
    </w:p>
    <w:p w:rsidR="00AB13E4" w:rsidRPr="00AA0AF3" w:rsidRDefault="00AB13E4" w:rsidP="00AB19E7">
      <w:pPr>
        <w:shd w:val="clear" w:color="auto" w:fill="FFFFFF"/>
        <w:tabs>
          <w:tab w:val="left" w:pos="284"/>
          <w:tab w:val="left" w:pos="691"/>
          <w:tab w:val="left" w:pos="1134"/>
        </w:tabs>
        <w:spacing w:after="0" w:line="240" w:lineRule="auto"/>
        <w:ind w:firstLine="709"/>
        <w:rPr>
          <w:spacing w:val="-1"/>
          <w:szCs w:val="24"/>
        </w:rPr>
      </w:pPr>
      <w:r w:rsidRPr="00AA0AF3">
        <w:rPr>
          <w:spacing w:val="-9"/>
          <w:szCs w:val="24"/>
        </w:rPr>
        <w:t>а)</w:t>
      </w:r>
      <w:r w:rsidRPr="00AA0AF3">
        <w:rPr>
          <w:szCs w:val="24"/>
        </w:rPr>
        <w:tab/>
        <w:t xml:space="preserve"> </w:t>
      </w:r>
      <w:r w:rsidRPr="00AA0AF3">
        <w:rPr>
          <w:spacing w:val="-2"/>
          <w:szCs w:val="24"/>
        </w:rPr>
        <w:t>700 Кбайт;</w:t>
      </w:r>
      <w:r w:rsidRPr="00AA0AF3">
        <w:rPr>
          <w:szCs w:val="24"/>
        </w:rPr>
        <w:t xml:space="preserve"> </w:t>
      </w:r>
      <w:r w:rsidRPr="00AA0AF3">
        <w:rPr>
          <w:spacing w:val="-16"/>
          <w:szCs w:val="24"/>
        </w:rPr>
        <w:t xml:space="preserve">б) </w:t>
      </w:r>
      <w:r w:rsidRPr="00AA0AF3">
        <w:rPr>
          <w:spacing w:val="-1"/>
          <w:szCs w:val="24"/>
        </w:rPr>
        <w:t>6300 Кбайт.</w:t>
      </w:r>
    </w:p>
    <w:p w:rsidR="00AB13E4" w:rsidRPr="00AA0AF3" w:rsidRDefault="00AB13E4" w:rsidP="00AB19E7">
      <w:pPr>
        <w:shd w:val="clear" w:color="auto" w:fill="FFFFFF"/>
        <w:tabs>
          <w:tab w:val="left" w:pos="284"/>
          <w:tab w:val="left" w:pos="691"/>
          <w:tab w:val="left" w:pos="1134"/>
        </w:tabs>
        <w:spacing w:after="0" w:line="240" w:lineRule="auto"/>
        <w:ind w:firstLine="709"/>
        <w:rPr>
          <w:spacing w:val="-1"/>
          <w:szCs w:val="24"/>
        </w:rPr>
      </w:pPr>
      <w:r w:rsidRPr="00AA0AF3">
        <w:rPr>
          <w:spacing w:val="-1"/>
          <w:szCs w:val="24"/>
        </w:rPr>
        <w:t xml:space="preserve">25. </w:t>
      </w:r>
      <w:r w:rsidRPr="00AA0AF3">
        <w:rPr>
          <w:spacing w:val="-2"/>
          <w:szCs w:val="24"/>
        </w:rPr>
        <w:t>Определите длительность звукового файла, который уместится на гибкой дискете 3,5". Учтите, что для хранения данных на такой дискете выделяется 2847 секторов объемом 512 байт.</w:t>
      </w:r>
    </w:p>
    <w:p w:rsidR="00AB13E4" w:rsidRPr="00AA0AF3" w:rsidRDefault="00AB13E4" w:rsidP="00AB19E7">
      <w:pPr>
        <w:shd w:val="clear" w:color="auto" w:fill="FFFFFF"/>
        <w:tabs>
          <w:tab w:val="left" w:pos="142"/>
          <w:tab w:val="left" w:pos="567"/>
          <w:tab w:val="left" w:pos="1134"/>
        </w:tabs>
        <w:spacing w:after="0" w:line="240" w:lineRule="auto"/>
        <w:ind w:firstLine="709"/>
        <w:jc w:val="both"/>
        <w:rPr>
          <w:spacing w:val="-2"/>
          <w:szCs w:val="24"/>
        </w:rPr>
      </w:pPr>
      <w:r w:rsidRPr="00AA0AF3">
        <w:rPr>
          <w:spacing w:val="-2"/>
          <w:szCs w:val="24"/>
        </w:rPr>
        <w:t>а) при низком качестве звука: моно, 8 бит, 8 кГц; б) при высоком качестве звука: стерео, 16 бит, 48 кГц.</w:t>
      </w:r>
    </w:p>
    <w:p w:rsidR="00AB13E4" w:rsidRPr="00AA0AF3" w:rsidRDefault="00AB13E4" w:rsidP="00AA0AF3">
      <w:pPr>
        <w:pStyle w:val="a6"/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pacing w:val="-2"/>
          <w:szCs w:val="24"/>
        </w:rPr>
      </w:pPr>
      <w:r w:rsidRPr="00AA0AF3">
        <w:rPr>
          <w:spacing w:val="-2"/>
          <w:szCs w:val="24"/>
        </w:rPr>
        <w:t xml:space="preserve">Аналоговый звуковой сигнал был </w:t>
      </w:r>
      <w:proofErr w:type="spellStart"/>
      <w:r w:rsidRPr="00AA0AF3">
        <w:rPr>
          <w:spacing w:val="-2"/>
          <w:szCs w:val="24"/>
        </w:rPr>
        <w:t>дискретизирован</w:t>
      </w:r>
      <w:proofErr w:type="spellEnd"/>
      <w:r w:rsidRPr="00AA0AF3">
        <w:rPr>
          <w:spacing w:val="-2"/>
          <w:szCs w:val="24"/>
        </w:rPr>
        <w:t xml:space="preserve"> сначала с испо</w:t>
      </w:r>
      <w:r w:rsidRPr="00AA0AF3">
        <w:rPr>
          <w:spacing w:val="-2"/>
          <w:szCs w:val="24"/>
        </w:rPr>
        <w:softHyphen/>
        <w:t>льзованием 256 уро</w:t>
      </w:r>
      <w:r w:rsidRPr="00AA0AF3">
        <w:rPr>
          <w:spacing w:val="-2"/>
          <w:szCs w:val="24"/>
        </w:rPr>
        <w:t>в</w:t>
      </w:r>
      <w:r w:rsidRPr="00AA0AF3">
        <w:rPr>
          <w:spacing w:val="-2"/>
          <w:szCs w:val="24"/>
        </w:rPr>
        <w:t>ней интенсивности сигнала (качество звуча</w:t>
      </w:r>
      <w:r w:rsidRPr="00AA0AF3">
        <w:rPr>
          <w:spacing w:val="-2"/>
          <w:szCs w:val="24"/>
        </w:rPr>
        <w:softHyphen/>
        <w:t>ния радиотрансляции), а затем с использованием 65536 уровней интенсивности сигнала (качество звучания аудио-</w:t>
      </w:r>
      <w:proofErr w:type="gramStart"/>
      <w:r w:rsidRPr="00AA0AF3">
        <w:rPr>
          <w:spacing w:val="-2"/>
          <w:szCs w:val="24"/>
        </w:rPr>
        <w:t>CD</w:t>
      </w:r>
      <w:proofErr w:type="gramEnd"/>
      <w:r w:rsidRPr="00AA0AF3">
        <w:rPr>
          <w:spacing w:val="-2"/>
          <w:szCs w:val="24"/>
        </w:rPr>
        <w:t>). Во сколько раз различаются инфо</w:t>
      </w:r>
      <w:r w:rsidRPr="00AA0AF3">
        <w:rPr>
          <w:spacing w:val="-2"/>
          <w:szCs w:val="24"/>
        </w:rPr>
        <w:t>р</w:t>
      </w:r>
      <w:r w:rsidRPr="00AA0AF3">
        <w:rPr>
          <w:spacing w:val="-2"/>
          <w:szCs w:val="24"/>
        </w:rPr>
        <w:t>мационные объемы оцифрованного звука?</w:t>
      </w:r>
    </w:p>
    <w:p w:rsidR="00AB13E4" w:rsidRPr="00AA0AF3" w:rsidRDefault="00AB13E4" w:rsidP="00AA0AF3">
      <w:pPr>
        <w:pStyle w:val="a6"/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142"/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pacing w:val="-2"/>
          <w:szCs w:val="24"/>
        </w:rPr>
      </w:pPr>
      <w:r w:rsidRPr="00AA0AF3">
        <w:rPr>
          <w:spacing w:val="-2"/>
          <w:szCs w:val="24"/>
        </w:rPr>
        <w:t>Выпишите целые числа, принадлежащие следующим числовым промежуткам:</w:t>
      </w:r>
    </w:p>
    <w:p w:rsidR="00AB13E4" w:rsidRPr="00AA0AF3" w:rsidRDefault="00AB13E4" w:rsidP="00AB19E7">
      <w:pPr>
        <w:shd w:val="clear" w:color="auto" w:fill="FFFFFF"/>
        <w:tabs>
          <w:tab w:val="left" w:pos="0"/>
          <w:tab w:val="left" w:pos="142"/>
          <w:tab w:val="left" w:pos="426"/>
          <w:tab w:val="left" w:pos="1134"/>
        </w:tabs>
        <w:spacing w:after="0" w:line="240" w:lineRule="auto"/>
        <w:ind w:firstLine="709"/>
        <w:jc w:val="both"/>
        <w:rPr>
          <w:spacing w:val="-2"/>
          <w:szCs w:val="24"/>
        </w:rPr>
      </w:pPr>
      <w:r w:rsidRPr="00AA0AF3">
        <w:rPr>
          <w:spacing w:val="-2"/>
          <w:szCs w:val="24"/>
        </w:rPr>
        <w:t>а)</w:t>
      </w:r>
      <w:r w:rsidRPr="00AA0AF3">
        <w:rPr>
          <w:spacing w:val="-2"/>
          <w:szCs w:val="24"/>
        </w:rPr>
        <w:tab/>
        <w:t>[101101</w:t>
      </w:r>
      <w:r w:rsidRPr="00AA0AF3">
        <w:rPr>
          <w:spacing w:val="-2"/>
          <w:szCs w:val="24"/>
          <w:vertAlign w:val="subscript"/>
        </w:rPr>
        <w:t>2</w:t>
      </w:r>
      <w:r w:rsidRPr="00AA0AF3">
        <w:rPr>
          <w:spacing w:val="-2"/>
          <w:szCs w:val="24"/>
        </w:rPr>
        <w:t>; 110000</w:t>
      </w:r>
      <w:r w:rsidRPr="00AA0AF3">
        <w:rPr>
          <w:spacing w:val="-2"/>
          <w:szCs w:val="24"/>
          <w:vertAlign w:val="subscript"/>
        </w:rPr>
        <w:t>2</w:t>
      </w:r>
      <w:r w:rsidRPr="00AA0AF3">
        <w:rPr>
          <w:spacing w:val="-2"/>
          <w:szCs w:val="24"/>
        </w:rPr>
        <w:t>] в двоичной системе;</w:t>
      </w:r>
    </w:p>
    <w:p w:rsidR="00AB13E4" w:rsidRPr="00AA0AF3" w:rsidRDefault="00AB13E4" w:rsidP="00AB19E7">
      <w:pPr>
        <w:shd w:val="clear" w:color="auto" w:fill="FFFFFF"/>
        <w:tabs>
          <w:tab w:val="left" w:pos="0"/>
          <w:tab w:val="left" w:pos="142"/>
          <w:tab w:val="left" w:pos="426"/>
          <w:tab w:val="left" w:pos="1134"/>
        </w:tabs>
        <w:spacing w:after="0" w:line="240" w:lineRule="auto"/>
        <w:ind w:firstLine="709"/>
        <w:jc w:val="both"/>
        <w:rPr>
          <w:spacing w:val="-2"/>
          <w:szCs w:val="24"/>
        </w:rPr>
      </w:pPr>
      <w:r w:rsidRPr="00AA0AF3">
        <w:rPr>
          <w:spacing w:val="-2"/>
          <w:szCs w:val="24"/>
        </w:rPr>
        <w:t>б)</w:t>
      </w:r>
      <w:r w:rsidRPr="00AA0AF3">
        <w:rPr>
          <w:spacing w:val="-2"/>
          <w:szCs w:val="24"/>
        </w:rPr>
        <w:tab/>
        <w:t>[14</w:t>
      </w:r>
      <w:r w:rsidRPr="00AA0AF3">
        <w:rPr>
          <w:spacing w:val="-2"/>
          <w:szCs w:val="24"/>
          <w:vertAlign w:val="subscript"/>
        </w:rPr>
        <w:t>8</w:t>
      </w:r>
      <w:r w:rsidRPr="00AA0AF3">
        <w:rPr>
          <w:spacing w:val="-2"/>
          <w:szCs w:val="24"/>
        </w:rPr>
        <w:t>; 20</w:t>
      </w:r>
      <w:r w:rsidRPr="00AA0AF3">
        <w:rPr>
          <w:spacing w:val="-2"/>
          <w:szCs w:val="24"/>
          <w:vertAlign w:val="subscript"/>
        </w:rPr>
        <w:t>8</w:t>
      </w:r>
      <w:r w:rsidRPr="00AA0AF3">
        <w:rPr>
          <w:spacing w:val="-2"/>
          <w:szCs w:val="24"/>
        </w:rPr>
        <w:t>] в восьмеричной системе;</w:t>
      </w:r>
    </w:p>
    <w:p w:rsidR="00AB13E4" w:rsidRPr="00AA0AF3" w:rsidRDefault="00AB13E4" w:rsidP="00AB19E7">
      <w:pPr>
        <w:shd w:val="clear" w:color="auto" w:fill="FFFFFF"/>
        <w:tabs>
          <w:tab w:val="left" w:pos="0"/>
          <w:tab w:val="left" w:pos="142"/>
          <w:tab w:val="left" w:pos="426"/>
          <w:tab w:val="left" w:pos="1134"/>
        </w:tabs>
        <w:spacing w:after="0" w:line="240" w:lineRule="auto"/>
        <w:ind w:firstLine="709"/>
        <w:jc w:val="both"/>
        <w:rPr>
          <w:spacing w:val="-2"/>
          <w:szCs w:val="24"/>
        </w:rPr>
      </w:pPr>
      <w:r w:rsidRPr="00AA0AF3">
        <w:rPr>
          <w:spacing w:val="-2"/>
          <w:szCs w:val="24"/>
        </w:rPr>
        <w:t>в)</w:t>
      </w:r>
      <w:r w:rsidRPr="00AA0AF3">
        <w:rPr>
          <w:spacing w:val="-2"/>
          <w:szCs w:val="24"/>
        </w:rPr>
        <w:tab/>
        <w:t>[28</w:t>
      </w:r>
      <w:r w:rsidRPr="00AA0AF3">
        <w:rPr>
          <w:spacing w:val="-2"/>
          <w:szCs w:val="24"/>
          <w:vertAlign w:val="subscript"/>
        </w:rPr>
        <w:t>16</w:t>
      </w:r>
      <w:r w:rsidRPr="00AA0AF3">
        <w:rPr>
          <w:spacing w:val="-2"/>
          <w:szCs w:val="24"/>
        </w:rPr>
        <w:t>; 30</w:t>
      </w:r>
      <w:r w:rsidRPr="00AA0AF3">
        <w:rPr>
          <w:spacing w:val="-2"/>
          <w:szCs w:val="24"/>
          <w:vertAlign w:val="subscript"/>
        </w:rPr>
        <w:t>16</w:t>
      </w:r>
      <w:r w:rsidRPr="00AA0AF3">
        <w:rPr>
          <w:spacing w:val="-2"/>
          <w:szCs w:val="24"/>
        </w:rPr>
        <w:t>] в шестнадцатеричной системе.</w:t>
      </w:r>
    </w:p>
    <w:p w:rsidR="00AB13E4" w:rsidRPr="00AA0AF3" w:rsidRDefault="00AB13E4" w:rsidP="00AB19E7">
      <w:pPr>
        <w:shd w:val="clear" w:color="auto" w:fill="FFFFFF"/>
        <w:tabs>
          <w:tab w:val="left" w:pos="0"/>
          <w:tab w:val="left" w:pos="142"/>
          <w:tab w:val="left" w:pos="426"/>
          <w:tab w:val="left" w:pos="1134"/>
        </w:tabs>
        <w:spacing w:after="0" w:line="240" w:lineRule="auto"/>
        <w:ind w:firstLine="709"/>
        <w:jc w:val="both"/>
        <w:rPr>
          <w:spacing w:val="-2"/>
          <w:szCs w:val="24"/>
        </w:rPr>
      </w:pPr>
      <w:r w:rsidRPr="00AA0AF3">
        <w:rPr>
          <w:spacing w:val="-2"/>
          <w:szCs w:val="24"/>
        </w:rPr>
        <w:t>Ответ для каждого числа запишите в указанной и десятичной систе</w:t>
      </w:r>
      <w:r w:rsidRPr="00AA0AF3">
        <w:rPr>
          <w:spacing w:val="-2"/>
          <w:szCs w:val="24"/>
        </w:rPr>
        <w:softHyphen/>
        <w:t>мах счисления.</w:t>
      </w:r>
    </w:p>
    <w:p w:rsidR="00AB13E4" w:rsidRPr="00AA0AF3" w:rsidRDefault="00AB13E4" w:rsidP="00AA0AF3">
      <w:pPr>
        <w:pStyle w:val="a6"/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142"/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pacing w:val="-2"/>
          <w:szCs w:val="24"/>
        </w:rPr>
      </w:pPr>
      <w:r w:rsidRPr="00AA0AF3">
        <w:rPr>
          <w:spacing w:val="-2"/>
          <w:szCs w:val="24"/>
        </w:rPr>
        <w:t>Вычислите выражения:</w:t>
      </w:r>
    </w:p>
    <w:p w:rsidR="00AB13E4" w:rsidRPr="00AA0AF3" w:rsidRDefault="00AB13E4" w:rsidP="00AB19E7">
      <w:pPr>
        <w:shd w:val="clear" w:color="auto" w:fill="FFFFFF"/>
        <w:tabs>
          <w:tab w:val="left" w:pos="0"/>
          <w:tab w:val="left" w:pos="142"/>
          <w:tab w:val="left" w:pos="426"/>
          <w:tab w:val="left" w:pos="1134"/>
        </w:tabs>
        <w:spacing w:after="0" w:line="240" w:lineRule="auto"/>
        <w:ind w:firstLine="709"/>
        <w:jc w:val="both"/>
        <w:rPr>
          <w:spacing w:val="-2"/>
          <w:szCs w:val="24"/>
        </w:rPr>
      </w:pPr>
      <w:r w:rsidRPr="00AA0AF3">
        <w:rPr>
          <w:spacing w:val="-2"/>
          <w:szCs w:val="24"/>
        </w:rPr>
        <w:t>a)(1111101</w:t>
      </w:r>
      <w:r w:rsidRPr="00AA0AF3">
        <w:rPr>
          <w:spacing w:val="-2"/>
          <w:szCs w:val="24"/>
          <w:vertAlign w:val="subscript"/>
        </w:rPr>
        <w:t>2</w:t>
      </w:r>
      <w:r w:rsidRPr="00AA0AF3">
        <w:rPr>
          <w:spacing w:val="-2"/>
          <w:szCs w:val="24"/>
        </w:rPr>
        <w:t xml:space="preserve"> + AF</w:t>
      </w:r>
      <w:r w:rsidRPr="00AA0AF3">
        <w:rPr>
          <w:spacing w:val="-2"/>
          <w:szCs w:val="24"/>
          <w:vertAlign w:val="subscript"/>
        </w:rPr>
        <w:t>16</w:t>
      </w:r>
      <w:r w:rsidRPr="00AA0AF3">
        <w:rPr>
          <w:spacing w:val="-2"/>
          <w:szCs w:val="24"/>
        </w:rPr>
        <w:t>)/36</w:t>
      </w:r>
      <w:r w:rsidRPr="00AA0AF3">
        <w:rPr>
          <w:spacing w:val="-2"/>
          <w:szCs w:val="24"/>
          <w:vertAlign w:val="subscript"/>
        </w:rPr>
        <w:t>8</w:t>
      </w:r>
      <w:r w:rsidRPr="00AA0AF3">
        <w:rPr>
          <w:spacing w:val="-2"/>
          <w:szCs w:val="24"/>
        </w:rPr>
        <w:t>;</w:t>
      </w:r>
    </w:p>
    <w:p w:rsidR="00AB13E4" w:rsidRPr="00AA0AF3" w:rsidRDefault="00AB13E4" w:rsidP="00AB19E7">
      <w:pPr>
        <w:shd w:val="clear" w:color="auto" w:fill="FFFFFF"/>
        <w:tabs>
          <w:tab w:val="left" w:pos="0"/>
          <w:tab w:val="left" w:pos="142"/>
          <w:tab w:val="left" w:pos="426"/>
          <w:tab w:val="left" w:pos="1134"/>
        </w:tabs>
        <w:spacing w:after="0" w:line="240" w:lineRule="auto"/>
        <w:ind w:firstLine="709"/>
        <w:jc w:val="both"/>
        <w:rPr>
          <w:spacing w:val="-2"/>
          <w:szCs w:val="24"/>
        </w:rPr>
      </w:pPr>
      <w:r w:rsidRPr="00AA0AF3">
        <w:rPr>
          <w:spacing w:val="-2"/>
          <w:szCs w:val="24"/>
        </w:rPr>
        <w:t>б) 125</w:t>
      </w:r>
      <w:r w:rsidRPr="00AA0AF3">
        <w:rPr>
          <w:spacing w:val="-2"/>
          <w:szCs w:val="24"/>
          <w:vertAlign w:val="subscript"/>
        </w:rPr>
        <w:t>8</w:t>
      </w:r>
      <w:r w:rsidRPr="00AA0AF3">
        <w:rPr>
          <w:spacing w:val="-2"/>
          <w:szCs w:val="24"/>
        </w:rPr>
        <w:t>+ 11101</w:t>
      </w:r>
      <w:r w:rsidRPr="00AA0AF3">
        <w:rPr>
          <w:spacing w:val="-2"/>
          <w:szCs w:val="24"/>
          <w:vertAlign w:val="subscript"/>
        </w:rPr>
        <w:t>2</w:t>
      </w:r>
      <w:r w:rsidRPr="00AA0AF3">
        <w:rPr>
          <w:spacing w:val="-2"/>
          <w:szCs w:val="24"/>
        </w:rPr>
        <w:t>*А2</w:t>
      </w:r>
      <w:r w:rsidRPr="00AA0AF3">
        <w:rPr>
          <w:spacing w:val="-2"/>
          <w:szCs w:val="24"/>
          <w:vertAlign w:val="subscript"/>
        </w:rPr>
        <w:t>16</w:t>
      </w:r>
      <w:r w:rsidRPr="00AA0AF3">
        <w:rPr>
          <w:spacing w:val="-2"/>
          <w:szCs w:val="24"/>
        </w:rPr>
        <w:t>- 1417</w:t>
      </w:r>
      <w:r w:rsidRPr="00AA0AF3">
        <w:rPr>
          <w:spacing w:val="-2"/>
          <w:szCs w:val="24"/>
          <w:vertAlign w:val="subscript"/>
        </w:rPr>
        <w:t>8</w:t>
      </w:r>
      <w:r w:rsidRPr="00AA0AF3">
        <w:rPr>
          <w:spacing w:val="-2"/>
          <w:szCs w:val="24"/>
        </w:rPr>
        <w:t>.</w:t>
      </w:r>
    </w:p>
    <w:p w:rsidR="00AB13E4" w:rsidRPr="00AA0AF3" w:rsidRDefault="00AB13E4" w:rsidP="00AA0AF3">
      <w:pPr>
        <w:pStyle w:val="a6"/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142"/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pacing w:val="-2"/>
          <w:szCs w:val="24"/>
        </w:rPr>
      </w:pPr>
      <w:r w:rsidRPr="00AA0AF3">
        <w:rPr>
          <w:spacing w:val="-2"/>
          <w:szCs w:val="24"/>
        </w:rPr>
        <w:t>Найдите среднее арифметическое следующих чисел:</w:t>
      </w:r>
    </w:p>
    <w:p w:rsidR="00AB13E4" w:rsidRPr="00AA0AF3" w:rsidRDefault="00AB13E4" w:rsidP="00AB19E7">
      <w:pPr>
        <w:shd w:val="clear" w:color="auto" w:fill="FFFFFF"/>
        <w:tabs>
          <w:tab w:val="left" w:pos="0"/>
          <w:tab w:val="left" w:pos="142"/>
          <w:tab w:val="left" w:pos="426"/>
          <w:tab w:val="left" w:pos="1134"/>
        </w:tabs>
        <w:spacing w:after="0" w:line="240" w:lineRule="auto"/>
        <w:ind w:firstLine="709"/>
        <w:jc w:val="both"/>
        <w:rPr>
          <w:spacing w:val="-2"/>
          <w:szCs w:val="24"/>
        </w:rPr>
      </w:pPr>
      <w:r w:rsidRPr="00AA0AF3">
        <w:rPr>
          <w:spacing w:val="-2"/>
          <w:szCs w:val="24"/>
        </w:rPr>
        <w:t>а) 10010110</w:t>
      </w:r>
      <w:r w:rsidRPr="00AA0AF3">
        <w:rPr>
          <w:spacing w:val="-2"/>
          <w:szCs w:val="24"/>
          <w:vertAlign w:val="subscript"/>
        </w:rPr>
        <w:t>2</w:t>
      </w:r>
      <w:r w:rsidRPr="00AA0AF3">
        <w:rPr>
          <w:spacing w:val="-2"/>
          <w:szCs w:val="24"/>
        </w:rPr>
        <w:t>, 1100100</w:t>
      </w:r>
      <w:r w:rsidRPr="00AA0AF3">
        <w:rPr>
          <w:spacing w:val="-2"/>
          <w:szCs w:val="24"/>
          <w:vertAlign w:val="subscript"/>
        </w:rPr>
        <w:t>2</w:t>
      </w:r>
      <w:r w:rsidRPr="00AA0AF3">
        <w:rPr>
          <w:spacing w:val="-2"/>
          <w:szCs w:val="24"/>
        </w:rPr>
        <w:t xml:space="preserve"> и 110010</w:t>
      </w:r>
      <w:r w:rsidRPr="00AA0AF3">
        <w:rPr>
          <w:spacing w:val="-2"/>
          <w:szCs w:val="24"/>
          <w:vertAlign w:val="subscript"/>
        </w:rPr>
        <w:t>2</w:t>
      </w:r>
      <w:r w:rsidRPr="00AA0AF3">
        <w:rPr>
          <w:spacing w:val="-2"/>
          <w:szCs w:val="24"/>
        </w:rPr>
        <w:t>;</w:t>
      </w:r>
    </w:p>
    <w:p w:rsidR="00AB13E4" w:rsidRPr="00AA0AF3" w:rsidRDefault="00AB13E4" w:rsidP="00AB19E7">
      <w:pPr>
        <w:shd w:val="clear" w:color="auto" w:fill="FFFFFF"/>
        <w:tabs>
          <w:tab w:val="left" w:pos="0"/>
          <w:tab w:val="left" w:pos="142"/>
          <w:tab w:val="left" w:pos="426"/>
          <w:tab w:val="left" w:pos="1134"/>
        </w:tabs>
        <w:spacing w:after="0" w:line="240" w:lineRule="auto"/>
        <w:ind w:firstLine="709"/>
        <w:jc w:val="both"/>
        <w:rPr>
          <w:spacing w:val="-2"/>
          <w:szCs w:val="24"/>
        </w:rPr>
      </w:pPr>
      <w:r w:rsidRPr="00AA0AF3">
        <w:rPr>
          <w:spacing w:val="-2"/>
          <w:szCs w:val="24"/>
        </w:rPr>
        <w:t>б) 226</w:t>
      </w:r>
      <w:r w:rsidRPr="00AA0AF3">
        <w:rPr>
          <w:spacing w:val="-2"/>
          <w:szCs w:val="24"/>
          <w:vertAlign w:val="subscript"/>
        </w:rPr>
        <w:t>8</w:t>
      </w:r>
      <w:r w:rsidRPr="00AA0AF3">
        <w:rPr>
          <w:spacing w:val="-2"/>
          <w:szCs w:val="24"/>
        </w:rPr>
        <w:t>, 64</w:t>
      </w:r>
      <w:r w:rsidRPr="00AA0AF3">
        <w:rPr>
          <w:spacing w:val="-2"/>
          <w:szCs w:val="24"/>
          <w:vertAlign w:val="subscript"/>
        </w:rPr>
        <w:t>16</w:t>
      </w:r>
      <w:r w:rsidRPr="00AA0AF3">
        <w:rPr>
          <w:spacing w:val="-2"/>
          <w:szCs w:val="24"/>
        </w:rPr>
        <w:t xml:space="preserve"> и 62</w:t>
      </w:r>
      <w:r w:rsidRPr="00AA0AF3">
        <w:rPr>
          <w:spacing w:val="-2"/>
          <w:szCs w:val="24"/>
          <w:vertAlign w:val="subscript"/>
        </w:rPr>
        <w:t>8</w:t>
      </w:r>
      <w:r w:rsidRPr="00AA0AF3">
        <w:rPr>
          <w:spacing w:val="-2"/>
          <w:szCs w:val="24"/>
        </w:rPr>
        <w:t>.</w:t>
      </w:r>
    </w:p>
    <w:p w:rsidR="00AB13E4" w:rsidRPr="00AA0AF3" w:rsidRDefault="00AB13E4" w:rsidP="00AA0AF3">
      <w:pPr>
        <w:pStyle w:val="a6"/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142"/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pacing w:val="-2"/>
          <w:szCs w:val="24"/>
        </w:rPr>
      </w:pPr>
      <w:r w:rsidRPr="00AA0AF3">
        <w:rPr>
          <w:spacing w:val="-2"/>
          <w:szCs w:val="24"/>
        </w:rPr>
        <w:t>Сумму восьмеричных чисел 17</w:t>
      </w:r>
      <w:r w:rsidRPr="00AA0AF3">
        <w:rPr>
          <w:spacing w:val="-2"/>
          <w:szCs w:val="24"/>
          <w:vertAlign w:val="subscript"/>
        </w:rPr>
        <w:t>8</w:t>
      </w:r>
      <w:r w:rsidRPr="00AA0AF3">
        <w:rPr>
          <w:spacing w:val="-2"/>
          <w:szCs w:val="24"/>
        </w:rPr>
        <w:t xml:space="preserve"> + 1700</w:t>
      </w:r>
      <w:r w:rsidRPr="00AA0AF3">
        <w:rPr>
          <w:spacing w:val="-2"/>
          <w:szCs w:val="24"/>
          <w:vertAlign w:val="subscript"/>
        </w:rPr>
        <w:t>8</w:t>
      </w:r>
      <w:r w:rsidRPr="00AA0AF3">
        <w:rPr>
          <w:spacing w:val="-2"/>
          <w:szCs w:val="24"/>
        </w:rPr>
        <w:t xml:space="preserve"> + 170000</w:t>
      </w:r>
      <w:r w:rsidRPr="00AA0AF3">
        <w:rPr>
          <w:spacing w:val="-2"/>
          <w:szCs w:val="24"/>
          <w:vertAlign w:val="subscript"/>
        </w:rPr>
        <w:t>8</w:t>
      </w:r>
      <w:r w:rsidRPr="00AA0AF3">
        <w:rPr>
          <w:spacing w:val="-2"/>
          <w:szCs w:val="24"/>
        </w:rPr>
        <w:t xml:space="preserve"> + 17000000</w:t>
      </w:r>
      <w:r w:rsidRPr="00AA0AF3">
        <w:rPr>
          <w:spacing w:val="-2"/>
          <w:szCs w:val="24"/>
          <w:vertAlign w:val="subscript"/>
        </w:rPr>
        <w:t>8</w:t>
      </w:r>
      <w:r w:rsidRPr="00AA0AF3">
        <w:rPr>
          <w:spacing w:val="-2"/>
          <w:szCs w:val="24"/>
        </w:rPr>
        <w:t xml:space="preserve"> +  1700000000</w:t>
      </w:r>
      <w:r w:rsidRPr="00AA0AF3">
        <w:rPr>
          <w:spacing w:val="-2"/>
          <w:szCs w:val="24"/>
          <w:vertAlign w:val="subscript"/>
        </w:rPr>
        <w:t>8</w:t>
      </w:r>
      <w:r w:rsidRPr="00AA0AF3">
        <w:rPr>
          <w:spacing w:val="-2"/>
          <w:szCs w:val="24"/>
        </w:rPr>
        <w:t xml:space="preserve"> перевели в шестнадцатеричную систему счисления. Найдите в записи числа, равного этой сумме, пятую цифру слева.</w:t>
      </w:r>
    </w:p>
    <w:p w:rsidR="00AB13E4" w:rsidRPr="00AA0AF3" w:rsidRDefault="00AB13E4" w:rsidP="00C526F5">
      <w:pPr>
        <w:spacing w:after="0" w:line="240" w:lineRule="auto"/>
        <w:jc w:val="both"/>
        <w:rPr>
          <w:rFonts w:eastAsia="MS Mincho"/>
          <w:szCs w:val="24"/>
        </w:rPr>
      </w:pPr>
    </w:p>
    <w:p w:rsidR="00AD7718" w:rsidRPr="00AA0AF3" w:rsidRDefault="00AD7718" w:rsidP="00AD7718">
      <w:pPr>
        <w:pStyle w:val="a6"/>
        <w:spacing w:after="0" w:line="240" w:lineRule="auto"/>
        <w:ind w:left="360"/>
        <w:jc w:val="center"/>
        <w:rPr>
          <w:rFonts w:eastAsia="Times New Roman"/>
          <w:b/>
          <w:szCs w:val="24"/>
        </w:rPr>
      </w:pPr>
      <w:r w:rsidRPr="00AA0AF3">
        <w:rPr>
          <w:rFonts w:eastAsia="Times New Roman"/>
          <w:b/>
          <w:szCs w:val="24"/>
        </w:rPr>
        <w:t>Критерии оценки задач</w:t>
      </w:r>
    </w:p>
    <w:p w:rsidR="00AD7718" w:rsidRPr="00AA0AF3" w:rsidRDefault="00AD7718" w:rsidP="00AD7718">
      <w:pPr>
        <w:pStyle w:val="a6"/>
        <w:spacing w:after="0" w:line="240" w:lineRule="auto"/>
        <w:ind w:left="360"/>
        <w:jc w:val="center"/>
        <w:rPr>
          <w:rFonts w:eastAsia="Times New Roman"/>
          <w:b/>
          <w:szCs w:val="24"/>
        </w:rPr>
      </w:pPr>
    </w:p>
    <w:p w:rsidR="00AD7718" w:rsidRPr="00AA0AF3" w:rsidRDefault="00AD7718" w:rsidP="00AD7718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 w:rsidRPr="00AA0AF3">
        <w:rPr>
          <w:rFonts w:eastAsia="Times New Roman"/>
          <w:szCs w:val="24"/>
        </w:rPr>
        <w:t xml:space="preserve">Задача считается решенной и оценивается в 5 баллов, если </w:t>
      </w:r>
      <w:proofErr w:type="gramStart"/>
      <w:r w:rsidRPr="00AA0AF3">
        <w:rPr>
          <w:rFonts w:eastAsia="Times New Roman"/>
          <w:szCs w:val="24"/>
        </w:rPr>
        <w:t>выполнены</w:t>
      </w:r>
      <w:proofErr w:type="gramEnd"/>
      <w:r w:rsidRPr="00AA0AF3">
        <w:rPr>
          <w:rFonts w:eastAsia="Times New Roman"/>
          <w:szCs w:val="24"/>
        </w:rPr>
        <w:t xml:space="preserve"> 95%-100% условий и требований, сформулированных в ней. </w:t>
      </w:r>
    </w:p>
    <w:p w:rsidR="00AD7718" w:rsidRPr="00AA0AF3" w:rsidRDefault="00AD7718" w:rsidP="00AD7718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 w:rsidRPr="00AA0AF3">
        <w:rPr>
          <w:rFonts w:eastAsia="Times New Roman"/>
          <w:szCs w:val="24"/>
        </w:rPr>
        <w:t xml:space="preserve">Задача считается решенной и оценивается в 4 балла, если </w:t>
      </w:r>
      <w:proofErr w:type="gramStart"/>
      <w:r w:rsidRPr="00AA0AF3">
        <w:rPr>
          <w:rFonts w:eastAsia="Times New Roman"/>
          <w:szCs w:val="24"/>
        </w:rPr>
        <w:t>выполнены</w:t>
      </w:r>
      <w:proofErr w:type="gramEnd"/>
      <w:r w:rsidRPr="00AA0AF3">
        <w:rPr>
          <w:rFonts w:eastAsia="Times New Roman"/>
          <w:szCs w:val="24"/>
        </w:rPr>
        <w:t xml:space="preserve"> 70%-94%  условий и требований, сформулированных в ней. </w:t>
      </w:r>
    </w:p>
    <w:p w:rsidR="00AD7718" w:rsidRPr="00AA0AF3" w:rsidRDefault="00AD7718" w:rsidP="00AD7718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 w:rsidRPr="00AA0AF3">
        <w:rPr>
          <w:rFonts w:eastAsia="Times New Roman"/>
          <w:szCs w:val="24"/>
        </w:rPr>
        <w:t xml:space="preserve">Задача считается решенной и оценивается в 3 балла, если </w:t>
      </w:r>
      <w:proofErr w:type="gramStart"/>
      <w:r w:rsidRPr="00AA0AF3">
        <w:rPr>
          <w:rFonts w:eastAsia="Times New Roman"/>
          <w:szCs w:val="24"/>
        </w:rPr>
        <w:t>выполнены</w:t>
      </w:r>
      <w:proofErr w:type="gramEnd"/>
      <w:r w:rsidRPr="00AA0AF3">
        <w:rPr>
          <w:rFonts w:eastAsia="Times New Roman"/>
          <w:szCs w:val="24"/>
        </w:rPr>
        <w:t xml:space="preserve"> 40%-70%  условий и требований, сформулированных в ней. </w:t>
      </w:r>
    </w:p>
    <w:p w:rsidR="00AD7718" w:rsidRPr="00AA0AF3" w:rsidRDefault="00AD7718" w:rsidP="00AD7718">
      <w:pPr>
        <w:spacing w:after="0" w:line="240" w:lineRule="auto"/>
        <w:ind w:firstLine="709"/>
        <w:jc w:val="both"/>
        <w:rPr>
          <w:rFonts w:eastAsia="Times New Roman"/>
          <w:szCs w:val="24"/>
        </w:rPr>
      </w:pPr>
      <w:r w:rsidRPr="00AA0AF3">
        <w:rPr>
          <w:rFonts w:eastAsia="Times New Roman"/>
          <w:szCs w:val="24"/>
        </w:rPr>
        <w:t xml:space="preserve">Задача считается решенной и оценивается в 1-2 балла, если </w:t>
      </w:r>
      <w:proofErr w:type="gramStart"/>
      <w:r w:rsidRPr="00AA0AF3">
        <w:rPr>
          <w:rFonts w:eastAsia="Times New Roman"/>
          <w:szCs w:val="24"/>
        </w:rPr>
        <w:t>выполнены</w:t>
      </w:r>
      <w:proofErr w:type="gramEnd"/>
      <w:r w:rsidRPr="00AA0AF3">
        <w:rPr>
          <w:rFonts w:eastAsia="Times New Roman"/>
          <w:szCs w:val="24"/>
        </w:rPr>
        <w:t xml:space="preserve"> менее 40%  условий и требований, сформулированных в ней. </w:t>
      </w:r>
    </w:p>
    <w:p w:rsidR="0034660C" w:rsidRPr="00AA0AF3" w:rsidRDefault="0034660C" w:rsidP="00530BD2">
      <w:pPr>
        <w:pStyle w:val="a4"/>
        <w:tabs>
          <w:tab w:val="left" w:pos="993"/>
        </w:tabs>
        <w:spacing w:after="0" w:line="240" w:lineRule="auto"/>
        <w:ind w:left="709"/>
        <w:jc w:val="both"/>
        <w:rPr>
          <w:color w:val="C00000"/>
          <w:szCs w:val="24"/>
        </w:rPr>
      </w:pPr>
    </w:p>
    <w:p w:rsidR="00250C8C" w:rsidRPr="00AA0AF3" w:rsidRDefault="001535CE" w:rsidP="00AB19E7">
      <w:pPr>
        <w:pStyle w:val="2"/>
        <w:spacing w:before="0" w:line="240" w:lineRule="auto"/>
        <w:ind w:firstLine="709"/>
        <w:jc w:val="both"/>
        <w:rPr>
          <w:sz w:val="24"/>
          <w:szCs w:val="24"/>
        </w:rPr>
      </w:pPr>
      <w:bookmarkStart w:id="8" w:name="_Toc462661830"/>
      <w:r w:rsidRPr="00AA0AF3">
        <w:rPr>
          <w:sz w:val="24"/>
          <w:szCs w:val="24"/>
        </w:rPr>
        <w:t>Блок</w:t>
      </w:r>
      <w:proofErr w:type="gramStart"/>
      <w:r w:rsidRPr="00AA0AF3">
        <w:rPr>
          <w:sz w:val="24"/>
          <w:szCs w:val="24"/>
        </w:rPr>
        <w:t xml:space="preserve"> С</w:t>
      </w:r>
      <w:proofErr w:type="gramEnd"/>
      <w:r w:rsidR="004F3880" w:rsidRPr="00AA0AF3">
        <w:rPr>
          <w:sz w:val="24"/>
          <w:szCs w:val="24"/>
        </w:rPr>
        <w:t xml:space="preserve"> - </w:t>
      </w:r>
      <w:r w:rsidR="00092F16" w:rsidRPr="00AA0AF3">
        <w:rPr>
          <w:sz w:val="24"/>
          <w:szCs w:val="24"/>
        </w:rPr>
        <w:t xml:space="preserve">Оценочные средства для диагностирования </w:t>
      </w:r>
      <w:proofErr w:type="spellStart"/>
      <w:r w:rsidR="00092F16" w:rsidRPr="00AA0AF3">
        <w:rPr>
          <w:sz w:val="24"/>
          <w:szCs w:val="24"/>
        </w:rPr>
        <w:t>сформированности</w:t>
      </w:r>
      <w:proofErr w:type="spellEnd"/>
      <w:r w:rsidR="00092F16" w:rsidRPr="00AA0AF3">
        <w:rPr>
          <w:sz w:val="24"/>
          <w:szCs w:val="24"/>
        </w:rPr>
        <w:t xml:space="preserve"> уровня ко</w:t>
      </w:r>
      <w:r w:rsidR="00092F16" w:rsidRPr="00AA0AF3">
        <w:rPr>
          <w:sz w:val="24"/>
          <w:szCs w:val="24"/>
        </w:rPr>
        <w:t>м</w:t>
      </w:r>
      <w:r w:rsidR="00092F16" w:rsidRPr="00AA0AF3">
        <w:rPr>
          <w:sz w:val="24"/>
          <w:szCs w:val="24"/>
        </w:rPr>
        <w:t>петенций – «владеть»</w:t>
      </w:r>
      <w:bookmarkEnd w:id="8"/>
    </w:p>
    <w:p w:rsidR="00AB19E7" w:rsidRPr="00AA0AF3" w:rsidRDefault="00AB19E7" w:rsidP="00AB13E4">
      <w:pPr>
        <w:spacing w:after="0" w:line="240" w:lineRule="auto"/>
        <w:ind w:firstLine="709"/>
        <w:jc w:val="both"/>
        <w:rPr>
          <w:rFonts w:eastAsia="Times New Roman"/>
          <w:b/>
          <w:szCs w:val="24"/>
        </w:rPr>
      </w:pPr>
    </w:p>
    <w:p w:rsidR="00123366" w:rsidRPr="00AA0AF3" w:rsidRDefault="00263F21" w:rsidP="00AB19E7">
      <w:pPr>
        <w:spacing w:after="0" w:line="240" w:lineRule="auto"/>
        <w:ind w:firstLine="709"/>
        <w:jc w:val="both"/>
        <w:rPr>
          <w:rFonts w:eastAsia="Times New Roman"/>
          <w:b/>
          <w:szCs w:val="24"/>
        </w:rPr>
      </w:pPr>
      <w:r w:rsidRPr="00AA0AF3">
        <w:rPr>
          <w:rFonts w:eastAsia="Times New Roman"/>
          <w:b/>
          <w:szCs w:val="24"/>
        </w:rPr>
        <w:t>Творческие задания</w:t>
      </w:r>
    </w:p>
    <w:p w:rsidR="00111E27" w:rsidRPr="00AA0AF3" w:rsidRDefault="00AD7718" w:rsidP="00AB19E7">
      <w:pPr>
        <w:widowControl w:val="0"/>
        <w:shd w:val="clear" w:color="auto" w:fill="FFFFFF"/>
        <w:tabs>
          <w:tab w:val="left" w:pos="245"/>
          <w:tab w:val="left" w:pos="1080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proofErr w:type="gramStart"/>
      <w:r w:rsidRPr="00AA0AF3">
        <w:rPr>
          <w:b/>
          <w:bCs/>
          <w:szCs w:val="24"/>
        </w:rPr>
        <w:t>Дайте краткое определение следующим понятиям:</w:t>
      </w:r>
      <w:r w:rsidRPr="00AA0AF3">
        <w:rPr>
          <w:szCs w:val="24"/>
        </w:rPr>
        <w:t xml:space="preserve"> </w:t>
      </w:r>
      <w:r w:rsidRPr="00AA0AF3">
        <w:rPr>
          <w:bCs/>
          <w:szCs w:val="24"/>
        </w:rPr>
        <w:t>графический пользовательский и</w:t>
      </w:r>
      <w:r w:rsidRPr="00AA0AF3">
        <w:rPr>
          <w:bCs/>
          <w:szCs w:val="24"/>
        </w:rPr>
        <w:t>н</w:t>
      </w:r>
      <w:r w:rsidRPr="00AA0AF3">
        <w:rPr>
          <w:bCs/>
          <w:szCs w:val="24"/>
        </w:rPr>
        <w:t xml:space="preserve">терфейс, Интернет, </w:t>
      </w:r>
      <w:proofErr w:type="spellStart"/>
      <w:r w:rsidRPr="00AA0AF3">
        <w:rPr>
          <w:bCs/>
          <w:szCs w:val="24"/>
        </w:rPr>
        <w:t>вебинар</w:t>
      </w:r>
      <w:proofErr w:type="spellEnd"/>
      <w:r w:rsidRPr="00AA0AF3">
        <w:rPr>
          <w:bCs/>
          <w:szCs w:val="24"/>
        </w:rPr>
        <w:t xml:space="preserve">, сканер, видеоконференцсвязь, текстовый редактор, интерактивная доска, информационная система, информация, гипертекстовая технология, </w:t>
      </w:r>
      <w:proofErr w:type="spellStart"/>
      <w:r w:rsidRPr="00AA0AF3">
        <w:rPr>
          <w:bCs/>
          <w:szCs w:val="24"/>
        </w:rPr>
        <w:t>интерактив</w:t>
      </w:r>
      <w:proofErr w:type="spellEnd"/>
      <w:r w:rsidRPr="00AA0AF3">
        <w:rPr>
          <w:bCs/>
          <w:szCs w:val="24"/>
        </w:rPr>
        <w:t>, утилита.</w:t>
      </w:r>
      <w:proofErr w:type="gramEnd"/>
    </w:p>
    <w:p w:rsidR="00476B80" w:rsidRPr="00AA0AF3" w:rsidRDefault="003058FF" w:rsidP="00841147">
      <w:pPr>
        <w:pStyle w:val="2"/>
        <w:spacing w:before="0" w:line="240" w:lineRule="auto"/>
        <w:ind w:firstLine="851"/>
        <w:jc w:val="both"/>
        <w:rPr>
          <w:sz w:val="24"/>
          <w:szCs w:val="24"/>
        </w:rPr>
      </w:pPr>
      <w:bookmarkStart w:id="9" w:name="_Toc462661831"/>
      <w:r w:rsidRPr="00AA0AF3">
        <w:rPr>
          <w:sz w:val="24"/>
          <w:szCs w:val="24"/>
        </w:rPr>
        <w:t xml:space="preserve">Блок </w:t>
      </w:r>
      <w:r w:rsidRPr="00AA0AF3">
        <w:rPr>
          <w:sz w:val="24"/>
          <w:szCs w:val="24"/>
          <w:lang w:val="en-US"/>
        </w:rPr>
        <w:t>D</w:t>
      </w:r>
      <w:r w:rsidRPr="00AA0AF3">
        <w:rPr>
          <w:sz w:val="24"/>
          <w:szCs w:val="24"/>
        </w:rPr>
        <w:t xml:space="preserve"> - Оценочные средства, используемые в рамках промежуточного контроля знаний, проводимого в форме зачет</w:t>
      </w:r>
      <w:proofErr w:type="gramStart"/>
      <w:r w:rsidRPr="00AA0AF3">
        <w:rPr>
          <w:sz w:val="24"/>
          <w:szCs w:val="24"/>
          <w:lang w:val="en-US"/>
        </w:rPr>
        <w:t>a</w:t>
      </w:r>
      <w:proofErr w:type="gramEnd"/>
      <w:r w:rsidRPr="00AA0AF3">
        <w:rPr>
          <w:sz w:val="24"/>
          <w:szCs w:val="24"/>
        </w:rPr>
        <w:t>.</w:t>
      </w:r>
      <w:bookmarkEnd w:id="9"/>
    </w:p>
    <w:p w:rsidR="003058FF" w:rsidRPr="00AA0AF3" w:rsidRDefault="003058FF" w:rsidP="00530BD2">
      <w:pPr>
        <w:spacing w:after="0" w:line="240" w:lineRule="auto"/>
        <w:ind w:firstLine="709"/>
        <w:rPr>
          <w:rFonts w:eastAsia="Times New Roman"/>
          <w:b/>
          <w:szCs w:val="24"/>
        </w:rPr>
      </w:pPr>
    </w:p>
    <w:p w:rsidR="001535CE" w:rsidRPr="00AA0AF3" w:rsidRDefault="00887CB3" w:rsidP="00841147">
      <w:pPr>
        <w:tabs>
          <w:tab w:val="left" w:pos="1134"/>
        </w:tabs>
        <w:spacing w:after="0" w:line="240" w:lineRule="auto"/>
        <w:ind w:firstLine="709"/>
        <w:rPr>
          <w:rFonts w:eastAsia="Times New Roman"/>
          <w:b/>
          <w:szCs w:val="24"/>
        </w:rPr>
      </w:pPr>
      <w:r w:rsidRPr="00AA0AF3">
        <w:rPr>
          <w:rFonts w:eastAsia="Times New Roman"/>
          <w:b/>
          <w:szCs w:val="24"/>
        </w:rPr>
        <w:t>Вопросы к зачету</w:t>
      </w:r>
      <w:r w:rsidR="00AD7718" w:rsidRPr="00AA0AF3">
        <w:rPr>
          <w:rFonts w:eastAsia="Times New Roman"/>
          <w:b/>
          <w:szCs w:val="24"/>
        </w:rPr>
        <w:t xml:space="preserve"> </w:t>
      </w:r>
    </w:p>
    <w:p w:rsidR="00AD7718" w:rsidRPr="00AA0AF3" w:rsidRDefault="00AD7718" w:rsidP="00AA0AF3">
      <w:pPr>
        <w:numPr>
          <w:ilvl w:val="0"/>
          <w:numId w:val="2"/>
        </w:numPr>
        <w:tabs>
          <w:tab w:val="left" w:pos="142"/>
          <w:tab w:val="left" w:pos="426"/>
          <w:tab w:val="left" w:pos="709"/>
          <w:tab w:val="left" w:pos="1134"/>
        </w:tabs>
        <w:spacing w:after="0" w:line="240" w:lineRule="auto"/>
        <w:ind w:left="0" w:firstLine="709"/>
        <w:jc w:val="both"/>
        <w:rPr>
          <w:szCs w:val="24"/>
        </w:rPr>
      </w:pPr>
      <w:r w:rsidRPr="00AA0AF3">
        <w:rPr>
          <w:szCs w:val="24"/>
        </w:rPr>
        <w:t>Информатика как наука.</w:t>
      </w:r>
    </w:p>
    <w:p w:rsidR="00AD7718" w:rsidRPr="00AA0AF3" w:rsidRDefault="00AD7718" w:rsidP="00AA0AF3">
      <w:pPr>
        <w:numPr>
          <w:ilvl w:val="0"/>
          <w:numId w:val="2"/>
        </w:numPr>
        <w:tabs>
          <w:tab w:val="left" w:pos="142"/>
          <w:tab w:val="left" w:pos="426"/>
          <w:tab w:val="left" w:pos="709"/>
          <w:tab w:val="left" w:pos="1134"/>
        </w:tabs>
        <w:spacing w:after="0" w:line="240" w:lineRule="auto"/>
        <w:ind w:left="0" w:firstLine="709"/>
        <w:jc w:val="both"/>
        <w:rPr>
          <w:szCs w:val="24"/>
        </w:rPr>
      </w:pPr>
      <w:r w:rsidRPr="00AA0AF3">
        <w:rPr>
          <w:szCs w:val="24"/>
        </w:rPr>
        <w:t>Структура современной информатики.</w:t>
      </w:r>
    </w:p>
    <w:p w:rsidR="00AD7718" w:rsidRPr="00AA0AF3" w:rsidRDefault="00AD7718" w:rsidP="00AA0AF3">
      <w:pPr>
        <w:numPr>
          <w:ilvl w:val="0"/>
          <w:numId w:val="2"/>
        </w:numPr>
        <w:tabs>
          <w:tab w:val="left" w:pos="142"/>
          <w:tab w:val="left" w:pos="426"/>
          <w:tab w:val="left" w:pos="709"/>
          <w:tab w:val="left" w:pos="1134"/>
        </w:tabs>
        <w:spacing w:after="0" w:line="240" w:lineRule="auto"/>
        <w:ind w:left="0" w:firstLine="709"/>
        <w:jc w:val="both"/>
        <w:rPr>
          <w:szCs w:val="24"/>
        </w:rPr>
      </w:pPr>
      <w:r w:rsidRPr="00AA0AF3">
        <w:rPr>
          <w:szCs w:val="24"/>
        </w:rPr>
        <w:t>Информация. Понятие информации.</w:t>
      </w:r>
    </w:p>
    <w:p w:rsidR="00AD7718" w:rsidRPr="00AA0AF3" w:rsidRDefault="00AD7718" w:rsidP="00AA0AF3">
      <w:pPr>
        <w:numPr>
          <w:ilvl w:val="0"/>
          <w:numId w:val="2"/>
        </w:numPr>
        <w:tabs>
          <w:tab w:val="left" w:pos="142"/>
          <w:tab w:val="left" w:pos="426"/>
          <w:tab w:val="left" w:pos="709"/>
          <w:tab w:val="left" w:pos="1134"/>
        </w:tabs>
        <w:spacing w:after="0" w:line="240" w:lineRule="auto"/>
        <w:ind w:left="0" w:firstLine="709"/>
        <w:jc w:val="both"/>
        <w:rPr>
          <w:szCs w:val="24"/>
        </w:rPr>
      </w:pPr>
      <w:r w:rsidRPr="00AA0AF3">
        <w:rPr>
          <w:szCs w:val="24"/>
        </w:rPr>
        <w:t>Виды информации. Свойства информации.</w:t>
      </w:r>
    </w:p>
    <w:p w:rsidR="00AD7718" w:rsidRPr="00AA0AF3" w:rsidRDefault="00AD7718" w:rsidP="00AA0AF3">
      <w:pPr>
        <w:numPr>
          <w:ilvl w:val="0"/>
          <w:numId w:val="2"/>
        </w:numPr>
        <w:tabs>
          <w:tab w:val="left" w:pos="142"/>
          <w:tab w:val="left" w:pos="426"/>
          <w:tab w:val="left" w:pos="709"/>
          <w:tab w:val="left" w:pos="1134"/>
        </w:tabs>
        <w:spacing w:after="0" w:line="240" w:lineRule="auto"/>
        <w:ind w:left="0" w:firstLine="709"/>
        <w:jc w:val="both"/>
        <w:rPr>
          <w:szCs w:val="24"/>
        </w:rPr>
      </w:pPr>
      <w:r w:rsidRPr="00AA0AF3">
        <w:rPr>
          <w:szCs w:val="24"/>
        </w:rPr>
        <w:t>Формы представления информации: непрерывная и дискретная.</w:t>
      </w:r>
    </w:p>
    <w:p w:rsidR="00AD7718" w:rsidRPr="00AA0AF3" w:rsidRDefault="00AD7718" w:rsidP="00AA0AF3">
      <w:pPr>
        <w:numPr>
          <w:ilvl w:val="0"/>
          <w:numId w:val="2"/>
        </w:numPr>
        <w:tabs>
          <w:tab w:val="left" w:pos="142"/>
          <w:tab w:val="left" w:pos="426"/>
          <w:tab w:val="left" w:pos="709"/>
          <w:tab w:val="left" w:pos="1134"/>
        </w:tabs>
        <w:spacing w:after="0" w:line="240" w:lineRule="auto"/>
        <w:ind w:left="0" w:firstLine="709"/>
        <w:jc w:val="both"/>
        <w:rPr>
          <w:szCs w:val="24"/>
        </w:rPr>
      </w:pPr>
      <w:r w:rsidRPr="00AA0AF3">
        <w:rPr>
          <w:szCs w:val="24"/>
        </w:rPr>
        <w:t>Единицы измерения информации.</w:t>
      </w:r>
    </w:p>
    <w:p w:rsidR="00AD7718" w:rsidRPr="00AA0AF3" w:rsidRDefault="00AD7718" w:rsidP="00AA0AF3">
      <w:pPr>
        <w:numPr>
          <w:ilvl w:val="0"/>
          <w:numId w:val="2"/>
        </w:numPr>
        <w:tabs>
          <w:tab w:val="left" w:pos="142"/>
          <w:tab w:val="left" w:pos="426"/>
          <w:tab w:val="left" w:pos="709"/>
          <w:tab w:val="left" w:pos="1134"/>
        </w:tabs>
        <w:spacing w:after="0" w:line="240" w:lineRule="auto"/>
        <w:ind w:left="0" w:firstLine="709"/>
        <w:jc w:val="both"/>
        <w:rPr>
          <w:szCs w:val="24"/>
        </w:rPr>
      </w:pPr>
      <w:r w:rsidRPr="00AA0AF3">
        <w:rPr>
          <w:szCs w:val="24"/>
        </w:rPr>
        <w:t>Количество информации.</w:t>
      </w:r>
    </w:p>
    <w:p w:rsidR="00AD7718" w:rsidRPr="00AA0AF3" w:rsidRDefault="00AD7718" w:rsidP="00AA0AF3">
      <w:pPr>
        <w:numPr>
          <w:ilvl w:val="0"/>
          <w:numId w:val="2"/>
        </w:numPr>
        <w:tabs>
          <w:tab w:val="left" w:pos="142"/>
          <w:tab w:val="left" w:pos="426"/>
          <w:tab w:val="left" w:pos="709"/>
          <w:tab w:val="left" w:pos="1134"/>
        </w:tabs>
        <w:spacing w:after="0" w:line="240" w:lineRule="auto"/>
        <w:ind w:left="0" w:firstLine="709"/>
        <w:jc w:val="both"/>
        <w:rPr>
          <w:szCs w:val="24"/>
        </w:rPr>
      </w:pPr>
      <w:r w:rsidRPr="00AA0AF3">
        <w:rPr>
          <w:szCs w:val="24"/>
        </w:rPr>
        <w:t>Дискретизация информации.</w:t>
      </w:r>
    </w:p>
    <w:p w:rsidR="00AD7718" w:rsidRPr="00AA0AF3" w:rsidRDefault="00AD7718" w:rsidP="00AA0AF3">
      <w:pPr>
        <w:numPr>
          <w:ilvl w:val="0"/>
          <w:numId w:val="2"/>
        </w:numPr>
        <w:tabs>
          <w:tab w:val="left" w:pos="142"/>
          <w:tab w:val="left" w:pos="426"/>
          <w:tab w:val="left" w:pos="709"/>
          <w:tab w:val="left" w:pos="1134"/>
        </w:tabs>
        <w:spacing w:after="0" w:line="240" w:lineRule="auto"/>
        <w:ind w:left="0" w:firstLine="709"/>
        <w:jc w:val="both"/>
        <w:rPr>
          <w:szCs w:val="24"/>
        </w:rPr>
      </w:pPr>
      <w:r w:rsidRPr="00AA0AF3">
        <w:rPr>
          <w:szCs w:val="24"/>
        </w:rPr>
        <w:t>Вероятностный и объемный подход к измерению информации.</w:t>
      </w:r>
    </w:p>
    <w:p w:rsidR="00AD7718" w:rsidRPr="00AA0AF3" w:rsidRDefault="00AD7718" w:rsidP="00AA0AF3">
      <w:pPr>
        <w:numPr>
          <w:ilvl w:val="0"/>
          <w:numId w:val="2"/>
        </w:numPr>
        <w:tabs>
          <w:tab w:val="left" w:pos="142"/>
          <w:tab w:val="left" w:pos="426"/>
          <w:tab w:val="left" w:pos="709"/>
          <w:tab w:val="left" w:pos="1134"/>
        </w:tabs>
        <w:spacing w:after="0" w:line="240" w:lineRule="auto"/>
        <w:ind w:left="0" w:firstLine="709"/>
        <w:jc w:val="both"/>
        <w:rPr>
          <w:szCs w:val="24"/>
        </w:rPr>
      </w:pPr>
      <w:r w:rsidRPr="00AA0AF3">
        <w:rPr>
          <w:szCs w:val="24"/>
        </w:rPr>
        <w:t>Основные логические функции. Высказывания. Логические основы ЭВМ.</w:t>
      </w:r>
    </w:p>
    <w:p w:rsidR="00AD7718" w:rsidRPr="00AA0AF3" w:rsidRDefault="00AD7718" w:rsidP="00AA0AF3">
      <w:pPr>
        <w:numPr>
          <w:ilvl w:val="0"/>
          <w:numId w:val="2"/>
        </w:numPr>
        <w:tabs>
          <w:tab w:val="left" w:pos="142"/>
          <w:tab w:val="left" w:pos="426"/>
          <w:tab w:val="left" w:pos="709"/>
          <w:tab w:val="left" w:pos="1134"/>
        </w:tabs>
        <w:spacing w:after="0" w:line="240" w:lineRule="auto"/>
        <w:ind w:left="0" w:firstLine="709"/>
        <w:jc w:val="both"/>
        <w:rPr>
          <w:szCs w:val="24"/>
        </w:rPr>
      </w:pPr>
      <w:r w:rsidRPr="00AA0AF3">
        <w:rPr>
          <w:szCs w:val="24"/>
        </w:rPr>
        <w:t>Системы счисления. Позиционные и непозиционные системы счисления.</w:t>
      </w:r>
    </w:p>
    <w:p w:rsidR="00AD7718" w:rsidRPr="00AA0AF3" w:rsidRDefault="00AD7718" w:rsidP="00AA0AF3">
      <w:pPr>
        <w:numPr>
          <w:ilvl w:val="0"/>
          <w:numId w:val="2"/>
        </w:numPr>
        <w:tabs>
          <w:tab w:val="left" w:pos="142"/>
          <w:tab w:val="left" w:pos="426"/>
          <w:tab w:val="left" w:pos="709"/>
          <w:tab w:val="left" w:pos="1134"/>
        </w:tabs>
        <w:spacing w:after="0" w:line="240" w:lineRule="auto"/>
        <w:ind w:left="0" w:firstLine="709"/>
        <w:jc w:val="both"/>
        <w:rPr>
          <w:szCs w:val="24"/>
        </w:rPr>
      </w:pPr>
      <w:r w:rsidRPr="00AA0AF3">
        <w:rPr>
          <w:szCs w:val="24"/>
        </w:rPr>
        <w:t>Алгоритмы перевода чисел из одной системы счисления в другую.</w:t>
      </w:r>
    </w:p>
    <w:p w:rsidR="00AD7718" w:rsidRPr="00AA0AF3" w:rsidRDefault="00AD7718" w:rsidP="00AA0AF3">
      <w:pPr>
        <w:numPr>
          <w:ilvl w:val="0"/>
          <w:numId w:val="2"/>
        </w:numPr>
        <w:tabs>
          <w:tab w:val="left" w:pos="142"/>
          <w:tab w:val="left" w:pos="426"/>
          <w:tab w:val="left" w:pos="709"/>
          <w:tab w:val="left" w:pos="1134"/>
        </w:tabs>
        <w:spacing w:after="0" w:line="240" w:lineRule="auto"/>
        <w:ind w:left="0" w:firstLine="709"/>
        <w:jc w:val="both"/>
        <w:rPr>
          <w:szCs w:val="24"/>
        </w:rPr>
      </w:pPr>
      <w:r w:rsidRPr="00AA0AF3">
        <w:rPr>
          <w:szCs w:val="24"/>
        </w:rPr>
        <w:t>Двоичная система счисления. Арифметические операции в двоичной системе счисл</w:t>
      </w:r>
      <w:r w:rsidRPr="00AA0AF3">
        <w:rPr>
          <w:szCs w:val="24"/>
        </w:rPr>
        <w:t>е</w:t>
      </w:r>
      <w:r w:rsidRPr="00AA0AF3">
        <w:rPr>
          <w:szCs w:val="24"/>
        </w:rPr>
        <w:t>ния.</w:t>
      </w:r>
    </w:p>
    <w:p w:rsidR="00AD7718" w:rsidRPr="00AA0AF3" w:rsidRDefault="00AD7718" w:rsidP="00AA0AF3">
      <w:pPr>
        <w:numPr>
          <w:ilvl w:val="0"/>
          <w:numId w:val="2"/>
        </w:numPr>
        <w:tabs>
          <w:tab w:val="left" w:pos="142"/>
          <w:tab w:val="left" w:pos="426"/>
          <w:tab w:val="left" w:pos="709"/>
          <w:tab w:val="left" w:pos="1134"/>
        </w:tabs>
        <w:spacing w:after="0" w:line="240" w:lineRule="auto"/>
        <w:ind w:left="0" w:firstLine="709"/>
        <w:jc w:val="both"/>
        <w:rPr>
          <w:szCs w:val="24"/>
        </w:rPr>
      </w:pPr>
      <w:r w:rsidRPr="00AA0AF3">
        <w:rPr>
          <w:szCs w:val="24"/>
        </w:rPr>
        <w:t>Восьмеричная и шестнадцатеричная системы счисления.</w:t>
      </w:r>
    </w:p>
    <w:p w:rsidR="00AD7718" w:rsidRPr="00AA0AF3" w:rsidRDefault="00AD7718" w:rsidP="00AA0AF3">
      <w:pPr>
        <w:numPr>
          <w:ilvl w:val="0"/>
          <w:numId w:val="2"/>
        </w:numPr>
        <w:tabs>
          <w:tab w:val="left" w:pos="142"/>
          <w:tab w:val="left" w:pos="426"/>
          <w:tab w:val="left" w:pos="709"/>
          <w:tab w:val="left" w:pos="1134"/>
        </w:tabs>
        <w:spacing w:after="0" w:line="240" w:lineRule="auto"/>
        <w:ind w:left="0" w:firstLine="709"/>
        <w:jc w:val="both"/>
        <w:rPr>
          <w:szCs w:val="24"/>
        </w:rPr>
      </w:pPr>
      <w:r w:rsidRPr="00AA0AF3">
        <w:rPr>
          <w:szCs w:val="24"/>
        </w:rPr>
        <w:t>Представление информации в ЭВМ.</w:t>
      </w:r>
    </w:p>
    <w:p w:rsidR="00AD7718" w:rsidRPr="00AA0AF3" w:rsidRDefault="00AD7718" w:rsidP="00AA0AF3">
      <w:pPr>
        <w:numPr>
          <w:ilvl w:val="0"/>
          <w:numId w:val="2"/>
        </w:numPr>
        <w:tabs>
          <w:tab w:val="left" w:pos="142"/>
          <w:tab w:val="left" w:pos="426"/>
          <w:tab w:val="left" w:pos="709"/>
          <w:tab w:val="left" w:pos="1134"/>
        </w:tabs>
        <w:spacing w:after="0" w:line="240" w:lineRule="auto"/>
        <w:ind w:left="0" w:firstLine="709"/>
        <w:jc w:val="both"/>
        <w:rPr>
          <w:szCs w:val="24"/>
        </w:rPr>
      </w:pPr>
      <w:r w:rsidRPr="00AA0AF3">
        <w:rPr>
          <w:szCs w:val="24"/>
        </w:rPr>
        <w:t>Понятие кодирования и декодирования.</w:t>
      </w:r>
    </w:p>
    <w:p w:rsidR="00AD7718" w:rsidRPr="00AA0AF3" w:rsidRDefault="00AD7718" w:rsidP="00AA0AF3">
      <w:pPr>
        <w:numPr>
          <w:ilvl w:val="0"/>
          <w:numId w:val="2"/>
        </w:numPr>
        <w:tabs>
          <w:tab w:val="left" w:pos="142"/>
          <w:tab w:val="left" w:pos="426"/>
          <w:tab w:val="left" w:pos="709"/>
          <w:tab w:val="left" w:pos="1134"/>
        </w:tabs>
        <w:spacing w:after="0" w:line="240" w:lineRule="auto"/>
        <w:ind w:left="0" w:firstLine="709"/>
        <w:jc w:val="both"/>
        <w:rPr>
          <w:szCs w:val="24"/>
        </w:rPr>
      </w:pPr>
      <w:r w:rsidRPr="00AA0AF3">
        <w:rPr>
          <w:szCs w:val="24"/>
        </w:rPr>
        <w:t>Кодирование информации. Алфавитное кодирование.</w:t>
      </w:r>
    </w:p>
    <w:p w:rsidR="00AD7718" w:rsidRPr="00AA0AF3" w:rsidRDefault="00AD7718" w:rsidP="00AA0AF3">
      <w:pPr>
        <w:numPr>
          <w:ilvl w:val="0"/>
          <w:numId w:val="2"/>
        </w:numPr>
        <w:tabs>
          <w:tab w:val="left" w:pos="142"/>
          <w:tab w:val="left" w:pos="426"/>
          <w:tab w:val="left" w:pos="709"/>
          <w:tab w:val="left" w:pos="1134"/>
        </w:tabs>
        <w:spacing w:after="0" w:line="240" w:lineRule="auto"/>
        <w:ind w:left="0" w:firstLine="709"/>
        <w:jc w:val="both"/>
        <w:rPr>
          <w:szCs w:val="24"/>
        </w:rPr>
      </w:pPr>
      <w:r w:rsidRPr="00AA0AF3">
        <w:rPr>
          <w:szCs w:val="24"/>
        </w:rPr>
        <w:t>Кодирование звуковой информации.</w:t>
      </w:r>
    </w:p>
    <w:p w:rsidR="00AD7718" w:rsidRPr="00AA0AF3" w:rsidRDefault="00AD7718" w:rsidP="00AA0AF3">
      <w:pPr>
        <w:numPr>
          <w:ilvl w:val="0"/>
          <w:numId w:val="2"/>
        </w:numPr>
        <w:tabs>
          <w:tab w:val="left" w:pos="142"/>
          <w:tab w:val="left" w:pos="426"/>
          <w:tab w:val="left" w:pos="709"/>
          <w:tab w:val="left" w:pos="1134"/>
        </w:tabs>
        <w:spacing w:after="0" w:line="240" w:lineRule="auto"/>
        <w:ind w:left="0" w:firstLine="709"/>
        <w:jc w:val="both"/>
        <w:rPr>
          <w:szCs w:val="24"/>
        </w:rPr>
      </w:pPr>
      <w:r w:rsidRPr="00AA0AF3">
        <w:rPr>
          <w:szCs w:val="24"/>
        </w:rPr>
        <w:t>Виды цветовых моделей.</w:t>
      </w:r>
    </w:p>
    <w:p w:rsidR="00AD7718" w:rsidRPr="00AA0AF3" w:rsidRDefault="00AD7718" w:rsidP="00AA0AF3">
      <w:pPr>
        <w:numPr>
          <w:ilvl w:val="0"/>
          <w:numId w:val="2"/>
        </w:numPr>
        <w:tabs>
          <w:tab w:val="left" w:pos="142"/>
          <w:tab w:val="left" w:pos="426"/>
          <w:tab w:val="left" w:pos="709"/>
          <w:tab w:val="left" w:pos="1134"/>
        </w:tabs>
        <w:spacing w:after="0" w:line="240" w:lineRule="auto"/>
        <w:ind w:left="0" w:firstLine="709"/>
        <w:jc w:val="both"/>
        <w:rPr>
          <w:szCs w:val="24"/>
        </w:rPr>
      </w:pPr>
      <w:r w:rsidRPr="00AA0AF3">
        <w:rPr>
          <w:szCs w:val="24"/>
        </w:rPr>
        <w:t>Кодирование графической информации.</w:t>
      </w:r>
    </w:p>
    <w:p w:rsidR="00AD7718" w:rsidRPr="00AA0AF3" w:rsidRDefault="00AD7718" w:rsidP="00AA0AF3">
      <w:pPr>
        <w:numPr>
          <w:ilvl w:val="0"/>
          <w:numId w:val="2"/>
        </w:numPr>
        <w:tabs>
          <w:tab w:val="left" w:pos="142"/>
          <w:tab w:val="left" w:pos="426"/>
          <w:tab w:val="left" w:pos="709"/>
          <w:tab w:val="left" w:pos="1134"/>
        </w:tabs>
        <w:spacing w:after="0" w:line="240" w:lineRule="auto"/>
        <w:ind w:left="0" w:firstLine="709"/>
        <w:jc w:val="both"/>
        <w:rPr>
          <w:szCs w:val="24"/>
        </w:rPr>
      </w:pPr>
      <w:r w:rsidRPr="00AA0AF3">
        <w:rPr>
          <w:szCs w:val="24"/>
        </w:rPr>
        <w:t>Кодирование текстовой информации.</w:t>
      </w:r>
    </w:p>
    <w:p w:rsidR="00AD7718" w:rsidRPr="00AA0AF3" w:rsidRDefault="00AD7718" w:rsidP="00AA0AF3">
      <w:pPr>
        <w:numPr>
          <w:ilvl w:val="0"/>
          <w:numId w:val="2"/>
        </w:numPr>
        <w:tabs>
          <w:tab w:val="left" w:pos="142"/>
          <w:tab w:val="left" w:pos="426"/>
          <w:tab w:val="left" w:pos="709"/>
          <w:tab w:val="left" w:pos="1134"/>
        </w:tabs>
        <w:spacing w:after="0" w:line="240" w:lineRule="auto"/>
        <w:ind w:left="0" w:firstLine="709"/>
        <w:jc w:val="both"/>
        <w:rPr>
          <w:szCs w:val="24"/>
        </w:rPr>
      </w:pPr>
      <w:r w:rsidRPr="00AA0AF3">
        <w:rPr>
          <w:szCs w:val="24"/>
        </w:rPr>
        <w:t>Принципы оптимально</w:t>
      </w:r>
      <w:bookmarkStart w:id="10" w:name="_GoBack"/>
      <w:bookmarkEnd w:id="10"/>
      <w:r w:rsidRPr="00AA0AF3">
        <w:rPr>
          <w:szCs w:val="24"/>
        </w:rPr>
        <w:t>го кодирования.</w:t>
      </w:r>
    </w:p>
    <w:p w:rsidR="00AD7718" w:rsidRPr="00AA0AF3" w:rsidRDefault="00AD7718" w:rsidP="00AA0AF3">
      <w:pPr>
        <w:numPr>
          <w:ilvl w:val="0"/>
          <w:numId w:val="2"/>
        </w:numPr>
        <w:tabs>
          <w:tab w:val="left" w:pos="142"/>
          <w:tab w:val="left" w:pos="426"/>
          <w:tab w:val="left" w:pos="709"/>
          <w:tab w:val="left" w:pos="1134"/>
        </w:tabs>
        <w:spacing w:after="0" w:line="240" w:lineRule="auto"/>
        <w:ind w:left="0" w:firstLine="709"/>
        <w:jc w:val="both"/>
        <w:rPr>
          <w:szCs w:val="24"/>
        </w:rPr>
      </w:pPr>
      <w:r w:rsidRPr="00AA0AF3">
        <w:rPr>
          <w:szCs w:val="24"/>
        </w:rPr>
        <w:t>Оптимальные неравномерные коды.</w:t>
      </w:r>
    </w:p>
    <w:p w:rsidR="00AD7718" w:rsidRPr="00AA0AF3" w:rsidRDefault="00AD7718" w:rsidP="00AA0AF3">
      <w:pPr>
        <w:numPr>
          <w:ilvl w:val="0"/>
          <w:numId w:val="2"/>
        </w:numPr>
        <w:tabs>
          <w:tab w:val="left" w:pos="142"/>
          <w:tab w:val="left" w:pos="426"/>
          <w:tab w:val="left" w:pos="709"/>
          <w:tab w:val="left" w:pos="1134"/>
        </w:tabs>
        <w:spacing w:after="0" w:line="240" w:lineRule="auto"/>
        <w:ind w:left="0" w:firstLine="709"/>
        <w:jc w:val="both"/>
        <w:rPr>
          <w:szCs w:val="24"/>
        </w:rPr>
      </w:pPr>
      <w:r w:rsidRPr="00AA0AF3">
        <w:rPr>
          <w:szCs w:val="24"/>
        </w:rPr>
        <w:t>Аналогово-цифровые преобразования информации.</w:t>
      </w:r>
    </w:p>
    <w:p w:rsidR="00AD7718" w:rsidRPr="00AA0AF3" w:rsidRDefault="00AD7718" w:rsidP="00AA0AF3">
      <w:pPr>
        <w:numPr>
          <w:ilvl w:val="0"/>
          <w:numId w:val="2"/>
        </w:numPr>
        <w:tabs>
          <w:tab w:val="left" w:pos="142"/>
          <w:tab w:val="left" w:pos="426"/>
          <w:tab w:val="left" w:pos="709"/>
          <w:tab w:val="left" w:pos="1134"/>
        </w:tabs>
        <w:spacing w:after="0" w:line="240" w:lineRule="auto"/>
        <w:ind w:left="0" w:firstLine="709"/>
        <w:jc w:val="both"/>
        <w:rPr>
          <w:szCs w:val="24"/>
        </w:rPr>
      </w:pPr>
      <w:r w:rsidRPr="00AA0AF3">
        <w:rPr>
          <w:szCs w:val="24"/>
        </w:rPr>
        <w:t>Сжатие информации (архивирование), передача по каналам связи.</w:t>
      </w:r>
    </w:p>
    <w:p w:rsidR="00AD7718" w:rsidRPr="00AA0AF3" w:rsidRDefault="00AD7718" w:rsidP="00AA0AF3">
      <w:pPr>
        <w:numPr>
          <w:ilvl w:val="0"/>
          <w:numId w:val="2"/>
        </w:numPr>
        <w:tabs>
          <w:tab w:val="left" w:pos="142"/>
          <w:tab w:val="left" w:pos="426"/>
          <w:tab w:val="left" w:pos="709"/>
          <w:tab w:val="left" w:pos="1134"/>
        </w:tabs>
        <w:spacing w:after="0" w:line="240" w:lineRule="auto"/>
        <w:ind w:left="0" w:firstLine="709"/>
        <w:jc w:val="both"/>
        <w:rPr>
          <w:szCs w:val="24"/>
        </w:rPr>
      </w:pPr>
      <w:r w:rsidRPr="00AA0AF3">
        <w:rPr>
          <w:szCs w:val="24"/>
        </w:rPr>
        <w:lastRenderedPageBreak/>
        <w:t>История развития кибернетики.</w:t>
      </w:r>
    </w:p>
    <w:p w:rsidR="00AD7718" w:rsidRPr="00AA0AF3" w:rsidRDefault="00AD7718" w:rsidP="00AA0AF3">
      <w:pPr>
        <w:numPr>
          <w:ilvl w:val="0"/>
          <w:numId w:val="2"/>
        </w:numPr>
        <w:tabs>
          <w:tab w:val="left" w:pos="142"/>
          <w:tab w:val="left" w:pos="426"/>
          <w:tab w:val="left" w:pos="709"/>
          <w:tab w:val="left" w:pos="1134"/>
        </w:tabs>
        <w:spacing w:after="0" w:line="240" w:lineRule="auto"/>
        <w:ind w:left="0" w:firstLine="709"/>
        <w:jc w:val="both"/>
        <w:rPr>
          <w:szCs w:val="24"/>
        </w:rPr>
      </w:pPr>
      <w:r w:rsidRPr="00AA0AF3">
        <w:rPr>
          <w:szCs w:val="24"/>
        </w:rPr>
        <w:t>Методология кибернетики – теория систем и системный анализ.</w:t>
      </w:r>
    </w:p>
    <w:p w:rsidR="00AD7718" w:rsidRPr="00AA0AF3" w:rsidRDefault="00AD7718" w:rsidP="00AA0AF3">
      <w:pPr>
        <w:numPr>
          <w:ilvl w:val="0"/>
          <w:numId w:val="2"/>
        </w:numPr>
        <w:tabs>
          <w:tab w:val="left" w:pos="142"/>
          <w:tab w:val="left" w:pos="426"/>
          <w:tab w:val="left" w:pos="709"/>
          <w:tab w:val="left" w:pos="1134"/>
        </w:tabs>
        <w:spacing w:after="0" w:line="240" w:lineRule="auto"/>
        <w:ind w:left="0" w:firstLine="709"/>
        <w:jc w:val="both"/>
        <w:rPr>
          <w:szCs w:val="24"/>
        </w:rPr>
      </w:pPr>
      <w:r w:rsidRPr="00AA0AF3">
        <w:rPr>
          <w:szCs w:val="24"/>
        </w:rPr>
        <w:t>Информационные процессы.</w:t>
      </w:r>
    </w:p>
    <w:p w:rsidR="00AD7718" w:rsidRPr="00AA0AF3" w:rsidRDefault="00AD7718" w:rsidP="00AA0AF3">
      <w:pPr>
        <w:numPr>
          <w:ilvl w:val="0"/>
          <w:numId w:val="2"/>
        </w:numPr>
        <w:tabs>
          <w:tab w:val="left" w:pos="142"/>
          <w:tab w:val="left" w:pos="426"/>
          <w:tab w:val="left" w:pos="709"/>
          <w:tab w:val="left" w:pos="1134"/>
        </w:tabs>
        <w:spacing w:after="0" w:line="240" w:lineRule="auto"/>
        <w:ind w:left="0" w:firstLine="709"/>
        <w:jc w:val="both"/>
        <w:rPr>
          <w:szCs w:val="24"/>
        </w:rPr>
      </w:pPr>
      <w:r w:rsidRPr="00AA0AF3">
        <w:rPr>
          <w:szCs w:val="24"/>
        </w:rPr>
        <w:t>Структура информационного процесса.</w:t>
      </w:r>
    </w:p>
    <w:p w:rsidR="00AD7718" w:rsidRPr="00AA0AF3" w:rsidRDefault="00AD7718" w:rsidP="00AA0AF3">
      <w:pPr>
        <w:numPr>
          <w:ilvl w:val="0"/>
          <w:numId w:val="2"/>
        </w:numPr>
        <w:tabs>
          <w:tab w:val="left" w:pos="142"/>
          <w:tab w:val="left" w:pos="426"/>
          <w:tab w:val="left" w:pos="709"/>
          <w:tab w:val="left" w:pos="1134"/>
        </w:tabs>
        <w:spacing w:after="0" w:line="240" w:lineRule="auto"/>
        <w:ind w:left="0" w:firstLine="709"/>
        <w:jc w:val="both"/>
        <w:rPr>
          <w:szCs w:val="24"/>
        </w:rPr>
      </w:pPr>
      <w:r w:rsidRPr="00AA0AF3">
        <w:rPr>
          <w:szCs w:val="24"/>
        </w:rPr>
        <w:t>Поиск, сбор, хранение, передача, обработка, защита информации</w:t>
      </w:r>
    </w:p>
    <w:p w:rsidR="00171167" w:rsidRDefault="00171167" w:rsidP="00615623">
      <w:pPr>
        <w:pStyle w:val="a6"/>
        <w:spacing w:after="0" w:line="240" w:lineRule="auto"/>
        <w:ind w:left="0"/>
        <w:jc w:val="both"/>
        <w:rPr>
          <w:rFonts w:eastAsia="Times New Roman"/>
          <w:b/>
          <w:sz w:val="28"/>
          <w:szCs w:val="28"/>
        </w:rPr>
      </w:pPr>
    </w:p>
    <w:p w:rsidR="001535CE" w:rsidRDefault="001D4D02" w:rsidP="00841147">
      <w:pPr>
        <w:pStyle w:val="1"/>
        <w:ind w:firstLine="709"/>
      </w:pPr>
      <w:bookmarkStart w:id="11" w:name="_Toc462661832"/>
      <w:r w:rsidRPr="001D4D02">
        <w:t xml:space="preserve">Раздел </w:t>
      </w:r>
      <w:r>
        <w:t>3</w:t>
      </w:r>
      <w:r w:rsidRPr="001D4D02">
        <w:t xml:space="preserve"> - </w:t>
      </w:r>
      <w:r w:rsidR="001535CE" w:rsidRPr="001535CE">
        <w:t>Организационно-методическое обеспечение контроля учебных достижений</w:t>
      </w:r>
      <w:bookmarkEnd w:id="11"/>
    </w:p>
    <w:p w:rsidR="00C40EE5" w:rsidRDefault="00C40EE5" w:rsidP="00841147">
      <w:pPr>
        <w:spacing w:after="0" w:line="240" w:lineRule="auto"/>
        <w:ind w:firstLine="709"/>
        <w:rPr>
          <w:lang w:eastAsia="ru-RU"/>
        </w:rPr>
      </w:pPr>
    </w:p>
    <w:p w:rsidR="00AA0AF3" w:rsidRPr="00680F2A" w:rsidRDefault="00AA0AF3" w:rsidP="00AA0AF3">
      <w:pPr>
        <w:spacing w:after="0" w:line="240" w:lineRule="auto"/>
        <w:ind w:firstLine="709"/>
        <w:jc w:val="both"/>
        <w:rPr>
          <w:b/>
          <w:szCs w:val="24"/>
        </w:rPr>
      </w:pPr>
      <w:r w:rsidRPr="00680F2A">
        <w:rPr>
          <w:b/>
          <w:szCs w:val="24"/>
        </w:rPr>
        <w:t>Описание показателей и критериев оценивания компетенций, описание шкал оцен</w:t>
      </w:r>
      <w:r w:rsidRPr="00680F2A">
        <w:rPr>
          <w:b/>
          <w:szCs w:val="24"/>
        </w:rPr>
        <w:t>и</w:t>
      </w:r>
      <w:r w:rsidRPr="00680F2A">
        <w:rPr>
          <w:b/>
          <w:szCs w:val="24"/>
        </w:rPr>
        <w:t>вания</w:t>
      </w:r>
    </w:p>
    <w:p w:rsidR="00AA0AF3" w:rsidRPr="00680F2A" w:rsidRDefault="00AA0AF3" w:rsidP="00AA0AF3">
      <w:pPr>
        <w:spacing w:after="0" w:line="240" w:lineRule="auto"/>
        <w:rPr>
          <w:szCs w:val="24"/>
        </w:rPr>
      </w:pPr>
      <w:r w:rsidRPr="00680F2A">
        <w:rPr>
          <w:b/>
          <w:szCs w:val="24"/>
        </w:rPr>
        <w:t xml:space="preserve">Оценивание выполнения тестов 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2048"/>
        <w:gridCol w:w="3519"/>
        <w:gridCol w:w="4658"/>
      </w:tblGrid>
      <w:tr w:rsidR="00AA0AF3" w:rsidRPr="00AA0AF3" w:rsidTr="000C14B0">
        <w:trPr>
          <w:trHeight w:val="739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AF3" w:rsidRPr="00AA0AF3" w:rsidRDefault="00AA0AF3" w:rsidP="000C14B0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A0AF3">
              <w:rPr>
                <w:rStyle w:val="aff6"/>
                <w:sz w:val="24"/>
                <w:szCs w:val="24"/>
              </w:rPr>
              <w:t>4-балльная</w:t>
            </w:r>
          </w:p>
          <w:p w:rsidR="00AA0AF3" w:rsidRPr="00AA0AF3" w:rsidRDefault="00AA0AF3" w:rsidP="000C14B0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A0AF3">
              <w:rPr>
                <w:rStyle w:val="aff6"/>
                <w:sz w:val="24"/>
                <w:szCs w:val="24"/>
              </w:rPr>
              <w:t>шкала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AF3" w:rsidRPr="00AA0AF3" w:rsidRDefault="00AA0AF3" w:rsidP="000C14B0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A0AF3">
              <w:rPr>
                <w:rStyle w:val="aff6"/>
                <w:sz w:val="24"/>
                <w:szCs w:val="24"/>
              </w:rPr>
              <w:t>Показатели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AF3" w:rsidRPr="00AA0AF3" w:rsidRDefault="00AA0AF3" w:rsidP="000C14B0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A0AF3">
              <w:rPr>
                <w:rStyle w:val="aff6"/>
                <w:sz w:val="24"/>
                <w:szCs w:val="24"/>
              </w:rPr>
              <w:t>Критерии</w:t>
            </w:r>
          </w:p>
        </w:tc>
      </w:tr>
      <w:tr w:rsidR="00AA0AF3" w:rsidRPr="00AA0AF3" w:rsidTr="000C14B0">
        <w:trPr>
          <w:trHeight w:val="902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AF3" w:rsidRPr="00AA0AF3" w:rsidRDefault="00AA0AF3" w:rsidP="000C14B0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0AF3">
              <w:rPr>
                <w:sz w:val="24"/>
                <w:szCs w:val="24"/>
              </w:rPr>
              <w:t>Отлично</w:t>
            </w:r>
          </w:p>
          <w:p w:rsidR="00AA0AF3" w:rsidRPr="00AA0AF3" w:rsidRDefault="00AA0AF3" w:rsidP="000C14B0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AF3" w:rsidRPr="00AA0AF3" w:rsidRDefault="00AA0AF3" w:rsidP="00AA0AF3">
            <w:pPr>
              <w:pStyle w:val="61"/>
              <w:numPr>
                <w:ilvl w:val="0"/>
                <w:numId w:val="109"/>
              </w:numPr>
              <w:shd w:val="clear" w:color="auto" w:fill="auto"/>
              <w:tabs>
                <w:tab w:val="left" w:pos="514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AA0AF3">
              <w:rPr>
                <w:rStyle w:val="36"/>
                <w:sz w:val="24"/>
                <w:szCs w:val="24"/>
                <w:u w:val="none"/>
              </w:rPr>
              <w:t>Полнота выполнения тест</w:t>
            </w:r>
            <w:r w:rsidRPr="00AA0AF3">
              <w:rPr>
                <w:rStyle w:val="36"/>
                <w:sz w:val="24"/>
                <w:szCs w:val="24"/>
                <w:u w:val="none"/>
              </w:rPr>
              <w:t>о</w:t>
            </w:r>
            <w:r w:rsidRPr="00AA0AF3">
              <w:rPr>
                <w:rStyle w:val="36"/>
                <w:sz w:val="24"/>
                <w:szCs w:val="24"/>
                <w:u w:val="none"/>
              </w:rPr>
              <w:t>вых заданий;</w:t>
            </w:r>
          </w:p>
          <w:p w:rsidR="00AA0AF3" w:rsidRPr="00AA0AF3" w:rsidRDefault="00AA0AF3" w:rsidP="00AA0AF3">
            <w:pPr>
              <w:pStyle w:val="61"/>
              <w:numPr>
                <w:ilvl w:val="0"/>
                <w:numId w:val="109"/>
              </w:numPr>
              <w:shd w:val="clear" w:color="auto" w:fill="auto"/>
              <w:tabs>
                <w:tab w:val="left" w:pos="49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AA0AF3">
              <w:rPr>
                <w:rStyle w:val="36"/>
                <w:sz w:val="24"/>
                <w:szCs w:val="24"/>
                <w:u w:val="none"/>
              </w:rPr>
              <w:t>Своевременность выполн</w:t>
            </w:r>
            <w:r w:rsidRPr="00AA0AF3">
              <w:rPr>
                <w:rStyle w:val="36"/>
                <w:sz w:val="24"/>
                <w:szCs w:val="24"/>
                <w:u w:val="none"/>
              </w:rPr>
              <w:t>е</w:t>
            </w:r>
            <w:r w:rsidRPr="00AA0AF3">
              <w:rPr>
                <w:rStyle w:val="36"/>
                <w:sz w:val="24"/>
                <w:szCs w:val="24"/>
                <w:u w:val="none"/>
              </w:rPr>
              <w:t>ния;</w:t>
            </w:r>
          </w:p>
          <w:p w:rsidR="00AA0AF3" w:rsidRPr="00AA0AF3" w:rsidRDefault="00AA0AF3" w:rsidP="00AA0AF3">
            <w:pPr>
              <w:pStyle w:val="61"/>
              <w:numPr>
                <w:ilvl w:val="0"/>
                <w:numId w:val="109"/>
              </w:numPr>
              <w:shd w:val="clear" w:color="auto" w:fill="auto"/>
              <w:tabs>
                <w:tab w:val="left" w:pos="47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AA0AF3">
              <w:rPr>
                <w:rStyle w:val="36"/>
                <w:sz w:val="24"/>
                <w:szCs w:val="24"/>
                <w:u w:val="none"/>
              </w:rPr>
              <w:t>Правильность ответов на в</w:t>
            </w:r>
            <w:r w:rsidRPr="00AA0AF3">
              <w:rPr>
                <w:rStyle w:val="36"/>
                <w:sz w:val="24"/>
                <w:szCs w:val="24"/>
                <w:u w:val="none"/>
              </w:rPr>
              <w:t>о</w:t>
            </w:r>
            <w:r w:rsidRPr="00AA0AF3">
              <w:rPr>
                <w:rStyle w:val="36"/>
                <w:sz w:val="24"/>
                <w:szCs w:val="24"/>
                <w:u w:val="none"/>
              </w:rPr>
              <w:t>просы;</w:t>
            </w:r>
          </w:p>
          <w:p w:rsidR="00AA0AF3" w:rsidRPr="00AA0AF3" w:rsidRDefault="00AA0AF3" w:rsidP="00AA0AF3">
            <w:pPr>
              <w:pStyle w:val="61"/>
              <w:numPr>
                <w:ilvl w:val="0"/>
                <w:numId w:val="109"/>
              </w:numPr>
              <w:shd w:val="clear" w:color="auto" w:fill="auto"/>
              <w:tabs>
                <w:tab w:val="left" w:pos="49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AA0AF3">
              <w:rPr>
                <w:rStyle w:val="36"/>
                <w:sz w:val="24"/>
                <w:szCs w:val="24"/>
                <w:u w:val="none"/>
              </w:rPr>
              <w:t>Самостоятельность тестир</w:t>
            </w:r>
            <w:r w:rsidRPr="00AA0AF3">
              <w:rPr>
                <w:rStyle w:val="36"/>
                <w:sz w:val="24"/>
                <w:szCs w:val="24"/>
                <w:u w:val="none"/>
              </w:rPr>
              <w:t>о</w:t>
            </w:r>
            <w:r w:rsidRPr="00AA0AF3">
              <w:rPr>
                <w:rStyle w:val="36"/>
                <w:sz w:val="24"/>
                <w:szCs w:val="24"/>
                <w:u w:val="none"/>
              </w:rPr>
              <w:t>вания.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AF3" w:rsidRPr="00AA0AF3" w:rsidRDefault="00AA0AF3" w:rsidP="000C14B0">
            <w:pPr>
              <w:pStyle w:val="61"/>
              <w:shd w:val="clear" w:color="auto" w:fill="auto"/>
              <w:spacing w:line="240" w:lineRule="auto"/>
              <w:ind w:left="68" w:firstLine="0"/>
              <w:jc w:val="left"/>
              <w:rPr>
                <w:sz w:val="24"/>
                <w:szCs w:val="24"/>
              </w:rPr>
            </w:pPr>
            <w:r w:rsidRPr="00AA0AF3">
              <w:rPr>
                <w:rStyle w:val="36"/>
                <w:sz w:val="24"/>
                <w:szCs w:val="24"/>
                <w:u w:val="none"/>
              </w:rPr>
              <w:t>Выполнено более 95 % заданий предложе</w:t>
            </w:r>
            <w:r w:rsidRPr="00AA0AF3">
              <w:rPr>
                <w:rStyle w:val="36"/>
                <w:sz w:val="24"/>
                <w:szCs w:val="24"/>
                <w:u w:val="none"/>
              </w:rPr>
              <w:t>н</w:t>
            </w:r>
            <w:r w:rsidRPr="00AA0AF3">
              <w:rPr>
                <w:rStyle w:val="36"/>
                <w:sz w:val="24"/>
                <w:szCs w:val="24"/>
                <w:u w:val="none"/>
              </w:rPr>
              <w:t>ного теста, в заданиях открытого типа дан полный, развернутый ответ на поставле</w:t>
            </w:r>
            <w:r w:rsidRPr="00AA0AF3">
              <w:rPr>
                <w:rStyle w:val="36"/>
                <w:sz w:val="24"/>
                <w:szCs w:val="24"/>
                <w:u w:val="none"/>
              </w:rPr>
              <w:t>н</w:t>
            </w:r>
            <w:r w:rsidRPr="00AA0AF3">
              <w:rPr>
                <w:rStyle w:val="36"/>
                <w:sz w:val="24"/>
                <w:szCs w:val="24"/>
                <w:u w:val="none"/>
              </w:rPr>
              <w:t>ный вопрос</w:t>
            </w:r>
          </w:p>
        </w:tc>
      </w:tr>
      <w:tr w:rsidR="00AA0AF3" w:rsidRPr="00AA0AF3" w:rsidTr="000C14B0">
        <w:trPr>
          <w:trHeight w:val="1411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AF3" w:rsidRPr="00AA0AF3" w:rsidRDefault="00AA0AF3" w:rsidP="000C14B0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0AF3">
              <w:rPr>
                <w:sz w:val="24"/>
                <w:szCs w:val="24"/>
              </w:rPr>
              <w:t>Хорошо</w:t>
            </w:r>
          </w:p>
          <w:p w:rsidR="00AA0AF3" w:rsidRPr="00AA0AF3" w:rsidRDefault="00AA0AF3" w:rsidP="000C14B0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F3" w:rsidRPr="00AA0AF3" w:rsidRDefault="00AA0AF3" w:rsidP="000C14B0">
            <w:pPr>
              <w:spacing w:after="0" w:line="240" w:lineRule="auto"/>
              <w:rPr>
                <w:rFonts w:eastAsia="Times New Roman"/>
                <w:szCs w:val="24"/>
                <w:lang w:eastAsia="ru-RU" w:bidi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AF3" w:rsidRPr="00AA0AF3" w:rsidRDefault="00AA0AF3" w:rsidP="000C14B0">
            <w:pPr>
              <w:pStyle w:val="61"/>
              <w:shd w:val="clear" w:color="auto" w:fill="auto"/>
              <w:spacing w:line="240" w:lineRule="auto"/>
              <w:ind w:left="68" w:firstLine="0"/>
              <w:jc w:val="left"/>
              <w:rPr>
                <w:sz w:val="24"/>
                <w:szCs w:val="24"/>
              </w:rPr>
            </w:pPr>
            <w:r w:rsidRPr="00AA0AF3">
              <w:rPr>
                <w:rStyle w:val="36"/>
                <w:sz w:val="24"/>
                <w:szCs w:val="24"/>
                <w:u w:val="none"/>
              </w:rPr>
              <w:t>Выполнено от 75 до 95  % заданий предл</w:t>
            </w:r>
            <w:r w:rsidRPr="00AA0AF3">
              <w:rPr>
                <w:rStyle w:val="36"/>
                <w:sz w:val="24"/>
                <w:szCs w:val="24"/>
                <w:u w:val="none"/>
              </w:rPr>
              <w:t>о</w:t>
            </w:r>
            <w:r w:rsidRPr="00AA0AF3">
              <w:rPr>
                <w:rStyle w:val="36"/>
                <w:sz w:val="24"/>
                <w:szCs w:val="24"/>
                <w:u w:val="none"/>
              </w:rPr>
              <w:t>женного теста, в заданиях открытого типа дан полный, развернутый ответ на поста</w:t>
            </w:r>
            <w:r w:rsidRPr="00AA0AF3">
              <w:rPr>
                <w:rStyle w:val="36"/>
                <w:sz w:val="24"/>
                <w:szCs w:val="24"/>
                <w:u w:val="none"/>
              </w:rPr>
              <w:t>в</w:t>
            </w:r>
            <w:r w:rsidRPr="00AA0AF3">
              <w:rPr>
                <w:rStyle w:val="36"/>
                <w:sz w:val="24"/>
                <w:szCs w:val="24"/>
                <w:u w:val="none"/>
              </w:rPr>
              <w:t>ленный вопрос; однако были допущены н</w:t>
            </w:r>
            <w:r w:rsidRPr="00AA0AF3">
              <w:rPr>
                <w:rStyle w:val="36"/>
                <w:sz w:val="24"/>
                <w:szCs w:val="24"/>
                <w:u w:val="none"/>
              </w:rPr>
              <w:t>е</w:t>
            </w:r>
            <w:r w:rsidRPr="00AA0AF3">
              <w:rPr>
                <w:rStyle w:val="36"/>
                <w:sz w:val="24"/>
                <w:szCs w:val="24"/>
                <w:u w:val="none"/>
              </w:rPr>
              <w:t>точности в определении понятий, терминов и др.</w:t>
            </w:r>
          </w:p>
        </w:tc>
      </w:tr>
      <w:tr w:rsidR="00AA0AF3" w:rsidRPr="00AA0AF3" w:rsidTr="000C14B0">
        <w:trPr>
          <w:trHeight w:val="1704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AF3" w:rsidRPr="00AA0AF3" w:rsidRDefault="00AA0AF3" w:rsidP="000C14B0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0AF3">
              <w:rPr>
                <w:sz w:val="24"/>
                <w:szCs w:val="24"/>
              </w:rPr>
              <w:t>Удовлетворительно</w:t>
            </w:r>
          </w:p>
          <w:p w:rsidR="00AA0AF3" w:rsidRPr="00AA0AF3" w:rsidRDefault="00AA0AF3" w:rsidP="000C14B0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F3" w:rsidRPr="00AA0AF3" w:rsidRDefault="00AA0AF3" w:rsidP="000C14B0">
            <w:pPr>
              <w:spacing w:after="0" w:line="240" w:lineRule="auto"/>
              <w:rPr>
                <w:rFonts w:eastAsia="Times New Roman"/>
                <w:szCs w:val="24"/>
                <w:lang w:eastAsia="ru-RU" w:bidi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AF3" w:rsidRPr="00AA0AF3" w:rsidRDefault="00AA0AF3" w:rsidP="000C14B0">
            <w:pPr>
              <w:pStyle w:val="61"/>
              <w:shd w:val="clear" w:color="auto" w:fill="auto"/>
              <w:spacing w:line="240" w:lineRule="auto"/>
              <w:ind w:left="68" w:firstLine="0"/>
              <w:jc w:val="left"/>
              <w:rPr>
                <w:sz w:val="24"/>
                <w:szCs w:val="24"/>
              </w:rPr>
            </w:pPr>
            <w:r w:rsidRPr="00AA0AF3">
              <w:rPr>
                <w:rStyle w:val="36"/>
                <w:sz w:val="24"/>
                <w:szCs w:val="24"/>
                <w:u w:val="none"/>
              </w:rPr>
              <w:t>Выполнено от 50 до 75  % заданий предл</w:t>
            </w:r>
            <w:r w:rsidRPr="00AA0AF3">
              <w:rPr>
                <w:rStyle w:val="36"/>
                <w:sz w:val="24"/>
                <w:szCs w:val="24"/>
                <w:u w:val="none"/>
              </w:rPr>
              <w:t>о</w:t>
            </w:r>
            <w:r w:rsidRPr="00AA0AF3">
              <w:rPr>
                <w:rStyle w:val="36"/>
                <w:sz w:val="24"/>
                <w:szCs w:val="24"/>
                <w:u w:val="none"/>
              </w:rPr>
              <w:t>женного теста, в заданиях открытого типа дан неполный ответ на поставленный в</w:t>
            </w:r>
            <w:r w:rsidRPr="00AA0AF3">
              <w:rPr>
                <w:rStyle w:val="36"/>
                <w:sz w:val="24"/>
                <w:szCs w:val="24"/>
                <w:u w:val="none"/>
              </w:rPr>
              <w:t>о</w:t>
            </w:r>
            <w:r w:rsidRPr="00AA0AF3">
              <w:rPr>
                <w:rStyle w:val="36"/>
                <w:sz w:val="24"/>
                <w:szCs w:val="24"/>
                <w:u w:val="none"/>
              </w:rPr>
              <w:t>прос, в ответе не присутствуют доказател</w:t>
            </w:r>
            <w:r w:rsidRPr="00AA0AF3">
              <w:rPr>
                <w:rStyle w:val="36"/>
                <w:sz w:val="24"/>
                <w:szCs w:val="24"/>
                <w:u w:val="none"/>
              </w:rPr>
              <w:t>ь</w:t>
            </w:r>
            <w:r w:rsidRPr="00AA0AF3">
              <w:rPr>
                <w:rStyle w:val="36"/>
                <w:sz w:val="24"/>
                <w:szCs w:val="24"/>
                <w:u w:val="none"/>
              </w:rPr>
              <w:t>ные примеры, текст со стилистическими и орфографическими ошибками.</w:t>
            </w:r>
          </w:p>
        </w:tc>
      </w:tr>
      <w:tr w:rsidR="00AA0AF3" w:rsidRPr="00AA0AF3" w:rsidTr="000C14B0">
        <w:trPr>
          <w:trHeight w:val="144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AF3" w:rsidRPr="00AA0AF3" w:rsidRDefault="00AA0AF3" w:rsidP="000C14B0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0AF3">
              <w:rPr>
                <w:sz w:val="24"/>
                <w:szCs w:val="24"/>
              </w:rPr>
              <w:t>Неудовлетвори</w:t>
            </w:r>
            <w:r w:rsidRPr="00AA0AF3">
              <w:rPr>
                <w:sz w:val="24"/>
                <w:szCs w:val="24"/>
              </w:rPr>
              <w:softHyphen/>
              <w:t xml:space="preserve">тельно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F3" w:rsidRPr="00AA0AF3" w:rsidRDefault="00AA0AF3" w:rsidP="000C14B0">
            <w:pPr>
              <w:spacing w:after="0" w:line="240" w:lineRule="auto"/>
              <w:rPr>
                <w:rFonts w:eastAsia="Times New Roman"/>
                <w:szCs w:val="24"/>
                <w:lang w:eastAsia="ru-RU" w:bidi="ru-RU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AF3" w:rsidRPr="00AA0AF3" w:rsidRDefault="00AA0AF3" w:rsidP="000C14B0">
            <w:pPr>
              <w:pStyle w:val="61"/>
              <w:shd w:val="clear" w:color="auto" w:fill="auto"/>
              <w:spacing w:line="240" w:lineRule="auto"/>
              <w:ind w:left="68" w:firstLine="0"/>
              <w:jc w:val="left"/>
              <w:rPr>
                <w:sz w:val="24"/>
                <w:szCs w:val="24"/>
              </w:rPr>
            </w:pPr>
            <w:r w:rsidRPr="00AA0AF3">
              <w:rPr>
                <w:rStyle w:val="36"/>
                <w:sz w:val="24"/>
                <w:szCs w:val="24"/>
                <w:u w:val="none"/>
              </w:rPr>
              <w:t>Выполнено менее 50  % заданий предл</w:t>
            </w:r>
            <w:r w:rsidRPr="00AA0AF3">
              <w:rPr>
                <w:rStyle w:val="36"/>
                <w:sz w:val="24"/>
                <w:szCs w:val="24"/>
                <w:u w:val="none"/>
              </w:rPr>
              <w:t>о</w:t>
            </w:r>
            <w:r w:rsidRPr="00AA0AF3">
              <w:rPr>
                <w:rStyle w:val="36"/>
                <w:sz w:val="24"/>
                <w:szCs w:val="24"/>
                <w:u w:val="none"/>
              </w:rPr>
              <w:t>женного теста, на поставленные вопросы ответ отсутствует или неполный, допущены существенные ошибки в теоретическом м</w:t>
            </w:r>
            <w:r w:rsidRPr="00AA0AF3">
              <w:rPr>
                <w:rStyle w:val="36"/>
                <w:sz w:val="24"/>
                <w:szCs w:val="24"/>
                <w:u w:val="none"/>
              </w:rPr>
              <w:t>а</w:t>
            </w:r>
            <w:r w:rsidRPr="00AA0AF3">
              <w:rPr>
                <w:rStyle w:val="36"/>
                <w:sz w:val="24"/>
                <w:szCs w:val="24"/>
                <w:u w:val="none"/>
              </w:rPr>
              <w:t>териале (терминах, понятиях).</w:t>
            </w:r>
          </w:p>
        </w:tc>
      </w:tr>
    </w:tbl>
    <w:p w:rsidR="00AA0AF3" w:rsidRPr="00AA0AF3" w:rsidRDefault="00AA0AF3" w:rsidP="00AA0AF3">
      <w:pPr>
        <w:spacing w:after="0" w:line="240" w:lineRule="auto"/>
        <w:rPr>
          <w:rStyle w:val="aff7"/>
          <w:rFonts w:eastAsia="Calibri"/>
          <w:bCs w:val="0"/>
          <w:sz w:val="24"/>
          <w:szCs w:val="24"/>
          <w:u w:val="none"/>
        </w:rPr>
      </w:pPr>
    </w:p>
    <w:p w:rsidR="00AA0AF3" w:rsidRPr="00AA0AF3" w:rsidRDefault="00AA0AF3" w:rsidP="00AA0AF3">
      <w:pPr>
        <w:spacing w:after="0" w:line="240" w:lineRule="auto"/>
        <w:jc w:val="both"/>
        <w:rPr>
          <w:szCs w:val="24"/>
        </w:rPr>
      </w:pPr>
      <w:r w:rsidRPr="00AA0AF3">
        <w:rPr>
          <w:rStyle w:val="aff7"/>
          <w:rFonts w:eastAsia="Calibri"/>
          <w:sz w:val="24"/>
          <w:szCs w:val="24"/>
          <w:u w:val="none"/>
        </w:rPr>
        <w:t>Оценивание ответа на практическом занятии</w:t>
      </w:r>
      <w:r w:rsidRPr="00AA0AF3">
        <w:rPr>
          <w:szCs w:val="24"/>
        </w:rPr>
        <w:t xml:space="preserve"> (собеседование, доклад, сообщение и т.п.) 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2048"/>
        <w:gridCol w:w="3533"/>
        <w:gridCol w:w="4644"/>
      </w:tblGrid>
      <w:tr w:rsidR="00AA0AF3" w:rsidRPr="00AA0AF3" w:rsidTr="000C14B0">
        <w:trPr>
          <w:trHeight w:val="669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AF3" w:rsidRPr="00AA0AF3" w:rsidRDefault="00AA0AF3" w:rsidP="000C14B0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AF3">
              <w:rPr>
                <w:sz w:val="24"/>
                <w:szCs w:val="24"/>
              </w:rPr>
              <w:t>4-балльная шкала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AF3" w:rsidRPr="00AA0AF3" w:rsidRDefault="00AA0AF3" w:rsidP="000C14B0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AF3">
              <w:rPr>
                <w:sz w:val="24"/>
                <w:szCs w:val="24"/>
              </w:rPr>
              <w:t>Показатели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AF3" w:rsidRPr="00AA0AF3" w:rsidRDefault="00AA0AF3" w:rsidP="000C14B0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AF3">
              <w:rPr>
                <w:sz w:val="24"/>
                <w:szCs w:val="24"/>
              </w:rPr>
              <w:t>Критерии</w:t>
            </w:r>
          </w:p>
        </w:tc>
      </w:tr>
      <w:tr w:rsidR="00AA0AF3" w:rsidRPr="00AA0AF3" w:rsidTr="000C14B0">
        <w:trPr>
          <w:trHeight w:val="3121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AF3" w:rsidRPr="00AA0AF3" w:rsidRDefault="00AA0AF3" w:rsidP="000C14B0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0AF3">
              <w:rPr>
                <w:sz w:val="24"/>
                <w:szCs w:val="24"/>
              </w:rPr>
              <w:t>Отлично</w:t>
            </w:r>
          </w:p>
        </w:tc>
        <w:tc>
          <w:tcPr>
            <w:tcW w:w="1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AF3" w:rsidRPr="00AA0AF3" w:rsidRDefault="00AA0AF3" w:rsidP="00AA0AF3">
            <w:pPr>
              <w:pStyle w:val="61"/>
              <w:numPr>
                <w:ilvl w:val="0"/>
                <w:numId w:val="110"/>
              </w:numPr>
              <w:shd w:val="clear" w:color="auto" w:fill="auto"/>
              <w:tabs>
                <w:tab w:val="left" w:pos="50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AA0AF3">
              <w:rPr>
                <w:rStyle w:val="36"/>
                <w:sz w:val="24"/>
                <w:szCs w:val="24"/>
                <w:u w:val="none"/>
              </w:rPr>
              <w:t>Полнота изложения теорет</w:t>
            </w:r>
            <w:r w:rsidRPr="00AA0AF3">
              <w:rPr>
                <w:rStyle w:val="36"/>
                <w:sz w:val="24"/>
                <w:szCs w:val="24"/>
                <w:u w:val="none"/>
              </w:rPr>
              <w:t>и</w:t>
            </w:r>
            <w:r w:rsidRPr="00AA0AF3">
              <w:rPr>
                <w:rStyle w:val="36"/>
                <w:sz w:val="24"/>
                <w:szCs w:val="24"/>
                <w:u w:val="none"/>
              </w:rPr>
              <w:t>ческого материала;</w:t>
            </w:r>
          </w:p>
          <w:p w:rsidR="00AA0AF3" w:rsidRPr="00AA0AF3" w:rsidRDefault="00AA0AF3" w:rsidP="00AA0AF3">
            <w:pPr>
              <w:pStyle w:val="61"/>
              <w:numPr>
                <w:ilvl w:val="0"/>
                <w:numId w:val="110"/>
              </w:numPr>
              <w:shd w:val="clear" w:color="auto" w:fill="auto"/>
              <w:tabs>
                <w:tab w:val="left" w:pos="498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AA0AF3">
              <w:rPr>
                <w:rStyle w:val="36"/>
                <w:sz w:val="24"/>
                <w:szCs w:val="24"/>
                <w:u w:val="none"/>
              </w:rPr>
              <w:t>Правильность и/или арг</w:t>
            </w:r>
            <w:r w:rsidRPr="00AA0AF3">
              <w:rPr>
                <w:rStyle w:val="36"/>
                <w:sz w:val="24"/>
                <w:szCs w:val="24"/>
                <w:u w:val="none"/>
              </w:rPr>
              <w:t>у</w:t>
            </w:r>
            <w:r w:rsidRPr="00AA0AF3">
              <w:rPr>
                <w:rStyle w:val="36"/>
                <w:sz w:val="24"/>
                <w:szCs w:val="24"/>
                <w:u w:val="none"/>
              </w:rPr>
              <w:t>ментированность изложения (п</w:t>
            </w:r>
            <w:r w:rsidRPr="00AA0AF3">
              <w:rPr>
                <w:rStyle w:val="36"/>
                <w:sz w:val="24"/>
                <w:szCs w:val="24"/>
                <w:u w:val="none"/>
              </w:rPr>
              <w:t>о</w:t>
            </w:r>
            <w:r w:rsidRPr="00AA0AF3">
              <w:rPr>
                <w:rStyle w:val="36"/>
                <w:sz w:val="24"/>
                <w:szCs w:val="24"/>
                <w:u w:val="none"/>
              </w:rPr>
              <w:t>следовательность действий);</w:t>
            </w:r>
          </w:p>
          <w:p w:rsidR="00AA0AF3" w:rsidRPr="00AA0AF3" w:rsidRDefault="00AA0AF3" w:rsidP="00AA0AF3">
            <w:pPr>
              <w:pStyle w:val="61"/>
              <w:numPr>
                <w:ilvl w:val="0"/>
                <w:numId w:val="110"/>
              </w:numPr>
              <w:shd w:val="clear" w:color="auto" w:fill="auto"/>
              <w:tabs>
                <w:tab w:val="left" w:pos="50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AA0AF3">
              <w:rPr>
                <w:rStyle w:val="36"/>
                <w:sz w:val="24"/>
                <w:szCs w:val="24"/>
                <w:u w:val="none"/>
              </w:rPr>
              <w:t>Самостоятельность ответа;</w:t>
            </w:r>
          </w:p>
          <w:p w:rsidR="00AA0AF3" w:rsidRPr="00AA0AF3" w:rsidRDefault="00AA0AF3" w:rsidP="00AA0AF3">
            <w:pPr>
              <w:pStyle w:val="61"/>
              <w:numPr>
                <w:ilvl w:val="0"/>
                <w:numId w:val="110"/>
              </w:numPr>
              <w:shd w:val="clear" w:color="auto" w:fill="auto"/>
              <w:tabs>
                <w:tab w:val="left" w:pos="295"/>
              </w:tabs>
              <w:spacing w:line="240" w:lineRule="auto"/>
              <w:jc w:val="left"/>
              <w:rPr>
                <w:rStyle w:val="36"/>
                <w:sz w:val="24"/>
                <w:szCs w:val="24"/>
                <w:u w:val="none"/>
              </w:rPr>
            </w:pPr>
            <w:r w:rsidRPr="00AA0AF3">
              <w:rPr>
                <w:rStyle w:val="36"/>
                <w:sz w:val="24"/>
                <w:szCs w:val="24"/>
                <w:u w:val="none"/>
              </w:rPr>
              <w:t>Культура речи;</w:t>
            </w:r>
          </w:p>
          <w:p w:rsidR="00AA0AF3" w:rsidRPr="00AA0AF3" w:rsidRDefault="00AA0AF3" w:rsidP="00AA0AF3">
            <w:pPr>
              <w:pStyle w:val="61"/>
              <w:numPr>
                <w:ilvl w:val="0"/>
                <w:numId w:val="110"/>
              </w:numPr>
              <w:shd w:val="clear" w:color="auto" w:fill="auto"/>
              <w:tabs>
                <w:tab w:val="left" w:pos="308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AA0AF3">
              <w:rPr>
                <w:sz w:val="24"/>
                <w:szCs w:val="24"/>
              </w:rPr>
              <w:t>Степень осознанности, пон</w:t>
            </w:r>
            <w:r w:rsidRPr="00AA0AF3">
              <w:rPr>
                <w:sz w:val="24"/>
                <w:szCs w:val="24"/>
              </w:rPr>
              <w:t>и</w:t>
            </w:r>
            <w:r w:rsidRPr="00AA0AF3">
              <w:rPr>
                <w:sz w:val="24"/>
                <w:szCs w:val="24"/>
              </w:rPr>
              <w:t>мания изученного</w:t>
            </w:r>
          </w:p>
          <w:p w:rsidR="00AA0AF3" w:rsidRPr="00AA0AF3" w:rsidRDefault="00AA0AF3" w:rsidP="00AA0AF3">
            <w:pPr>
              <w:pStyle w:val="61"/>
              <w:numPr>
                <w:ilvl w:val="0"/>
                <w:numId w:val="110"/>
              </w:numPr>
              <w:shd w:val="clear" w:color="auto" w:fill="auto"/>
              <w:tabs>
                <w:tab w:val="left" w:pos="308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AA0AF3">
              <w:rPr>
                <w:sz w:val="24"/>
                <w:szCs w:val="24"/>
              </w:rPr>
              <w:t>Глубина / полнота рассмотр</w:t>
            </w:r>
            <w:r w:rsidRPr="00AA0AF3">
              <w:rPr>
                <w:sz w:val="24"/>
                <w:szCs w:val="24"/>
              </w:rPr>
              <w:t>е</w:t>
            </w:r>
            <w:r w:rsidRPr="00AA0AF3">
              <w:rPr>
                <w:sz w:val="24"/>
                <w:szCs w:val="24"/>
              </w:rPr>
              <w:t>ния темы;</w:t>
            </w:r>
          </w:p>
          <w:p w:rsidR="00AA0AF3" w:rsidRPr="00AA0AF3" w:rsidRDefault="00AA0AF3" w:rsidP="00AA0AF3">
            <w:pPr>
              <w:pStyle w:val="61"/>
              <w:numPr>
                <w:ilvl w:val="0"/>
                <w:numId w:val="110"/>
              </w:numPr>
              <w:shd w:val="clear" w:color="auto" w:fill="auto"/>
              <w:tabs>
                <w:tab w:val="left" w:pos="308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AA0AF3">
              <w:rPr>
                <w:sz w:val="24"/>
                <w:szCs w:val="24"/>
              </w:rPr>
              <w:lastRenderedPageBreak/>
              <w:t>соответствие выступления т</w:t>
            </w:r>
            <w:r w:rsidRPr="00AA0AF3">
              <w:rPr>
                <w:sz w:val="24"/>
                <w:szCs w:val="24"/>
              </w:rPr>
              <w:t>е</w:t>
            </w:r>
            <w:r w:rsidRPr="00AA0AF3">
              <w:rPr>
                <w:sz w:val="24"/>
                <w:szCs w:val="24"/>
              </w:rPr>
              <w:t>ме, поставленным целям и зад</w:t>
            </w:r>
            <w:r w:rsidRPr="00AA0AF3">
              <w:rPr>
                <w:sz w:val="24"/>
                <w:szCs w:val="24"/>
              </w:rPr>
              <w:t>а</w:t>
            </w:r>
            <w:r w:rsidRPr="00AA0AF3">
              <w:rPr>
                <w:sz w:val="24"/>
                <w:szCs w:val="24"/>
              </w:rPr>
              <w:t>чам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AF3" w:rsidRPr="00AA0AF3" w:rsidRDefault="00AA0AF3" w:rsidP="000C14B0">
            <w:pPr>
              <w:pStyle w:val="61"/>
              <w:shd w:val="clear" w:color="auto" w:fill="auto"/>
              <w:spacing w:line="240" w:lineRule="auto"/>
              <w:ind w:left="68" w:firstLine="0"/>
              <w:jc w:val="left"/>
              <w:rPr>
                <w:sz w:val="24"/>
                <w:szCs w:val="24"/>
              </w:rPr>
            </w:pPr>
            <w:r w:rsidRPr="00AA0AF3">
              <w:rPr>
                <w:rStyle w:val="36"/>
                <w:sz w:val="24"/>
                <w:szCs w:val="24"/>
                <w:u w:val="none"/>
              </w:rPr>
              <w:lastRenderedPageBreak/>
              <w:t>Дан полный, в логической последовател</w:t>
            </w:r>
            <w:r w:rsidRPr="00AA0AF3">
              <w:rPr>
                <w:rStyle w:val="36"/>
                <w:sz w:val="24"/>
                <w:szCs w:val="24"/>
                <w:u w:val="none"/>
              </w:rPr>
              <w:t>ь</w:t>
            </w:r>
            <w:r w:rsidRPr="00AA0AF3">
              <w:rPr>
                <w:rStyle w:val="36"/>
                <w:sz w:val="24"/>
                <w:szCs w:val="24"/>
                <w:u w:val="none"/>
              </w:rPr>
              <w:t>ности развернутый ответ на поставленный вопрос, где он продемонстрировал знания предмета в полном объеме учебной пр</w:t>
            </w:r>
            <w:r w:rsidRPr="00AA0AF3">
              <w:rPr>
                <w:rStyle w:val="36"/>
                <w:sz w:val="24"/>
                <w:szCs w:val="24"/>
                <w:u w:val="none"/>
              </w:rPr>
              <w:t>о</w:t>
            </w:r>
            <w:r w:rsidRPr="00AA0AF3">
              <w:rPr>
                <w:rStyle w:val="36"/>
                <w:sz w:val="24"/>
                <w:szCs w:val="24"/>
                <w:u w:val="none"/>
              </w:rPr>
              <w:t>граммы, достаточно глубоко осмысливает дисциплину, самостоятельно, и исчерп</w:t>
            </w:r>
            <w:r w:rsidRPr="00AA0AF3">
              <w:rPr>
                <w:rStyle w:val="36"/>
                <w:sz w:val="24"/>
                <w:szCs w:val="24"/>
                <w:u w:val="none"/>
              </w:rPr>
              <w:t>ы</w:t>
            </w:r>
            <w:r w:rsidRPr="00AA0AF3">
              <w:rPr>
                <w:rStyle w:val="36"/>
                <w:sz w:val="24"/>
                <w:szCs w:val="24"/>
                <w:u w:val="none"/>
              </w:rPr>
              <w:t>вающе отвечает на дополнительные вопр</w:t>
            </w:r>
            <w:r w:rsidRPr="00AA0AF3">
              <w:rPr>
                <w:rStyle w:val="36"/>
                <w:sz w:val="24"/>
                <w:szCs w:val="24"/>
                <w:u w:val="none"/>
              </w:rPr>
              <w:t>о</w:t>
            </w:r>
            <w:r w:rsidRPr="00AA0AF3">
              <w:rPr>
                <w:rStyle w:val="36"/>
                <w:sz w:val="24"/>
                <w:szCs w:val="24"/>
                <w:u w:val="none"/>
              </w:rPr>
              <w:t>сы, приводит собственные примеры по пр</w:t>
            </w:r>
            <w:r w:rsidRPr="00AA0AF3">
              <w:rPr>
                <w:rStyle w:val="36"/>
                <w:sz w:val="24"/>
                <w:szCs w:val="24"/>
                <w:u w:val="none"/>
              </w:rPr>
              <w:t>о</w:t>
            </w:r>
            <w:r w:rsidRPr="00AA0AF3">
              <w:rPr>
                <w:rStyle w:val="36"/>
                <w:sz w:val="24"/>
                <w:szCs w:val="24"/>
                <w:u w:val="none"/>
              </w:rPr>
              <w:t>блематике поставленного вопроса, решил предложенные практические задания без ошибок.</w:t>
            </w:r>
          </w:p>
        </w:tc>
      </w:tr>
      <w:tr w:rsidR="00AA0AF3" w:rsidRPr="00AA0AF3" w:rsidTr="000C14B0">
        <w:trPr>
          <w:trHeight w:val="3672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AF3" w:rsidRPr="00AA0AF3" w:rsidRDefault="00AA0AF3" w:rsidP="000C14B0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0AF3">
              <w:rPr>
                <w:sz w:val="24"/>
                <w:szCs w:val="24"/>
              </w:rPr>
              <w:lastRenderedPageBreak/>
              <w:t>Хорошо</w:t>
            </w:r>
          </w:p>
          <w:p w:rsidR="00AA0AF3" w:rsidRPr="00AA0AF3" w:rsidRDefault="00AA0AF3" w:rsidP="000C14B0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F3" w:rsidRPr="00AA0AF3" w:rsidRDefault="00AA0AF3" w:rsidP="000C14B0">
            <w:pPr>
              <w:spacing w:after="0" w:line="240" w:lineRule="auto"/>
              <w:rPr>
                <w:rFonts w:eastAsia="Times New Roman"/>
                <w:szCs w:val="24"/>
                <w:lang w:eastAsia="ru-RU" w:bidi="ru-RU"/>
              </w:rPr>
            </w:pP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AF3" w:rsidRPr="00AA0AF3" w:rsidRDefault="00AA0AF3" w:rsidP="000C14B0">
            <w:pPr>
              <w:pStyle w:val="61"/>
              <w:shd w:val="clear" w:color="auto" w:fill="auto"/>
              <w:spacing w:line="240" w:lineRule="auto"/>
              <w:ind w:left="68" w:firstLine="0"/>
              <w:jc w:val="left"/>
              <w:rPr>
                <w:rStyle w:val="36"/>
                <w:sz w:val="24"/>
                <w:szCs w:val="24"/>
                <w:u w:val="none"/>
              </w:rPr>
            </w:pPr>
            <w:r w:rsidRPr="00AA0AF3">
              <w:rPr>
                <w:rStyle w:val="36"/>
                <w:sz w:val="24"/>
                <w:szCs w:val="24"/>
                <w:u w:val="none"/>
              </w:rPr>
              <w:t>Дан развернутый ответ на поставленный вопрос, где студент демонстрирует знания, приобретенные на лекционных и семина</w:t>
            </w:r>
            <w:r w:rsidRPr="00AA0AF3">
              <w:rPr>
                <w:rStyle w:val="36"/>
                <w:sz w:val="24"/>
                <w:szCs w:val="24"/>
                <w:u w:val="none"/>
              </w:rPr>
              <w:t>р</w:t>
            </w:r>
            <w:r w:rsidRPr="00AA0AF3">
              <w:rPr>
                <w:rStyle w:val="36"/>
                <w:sz w:val="24"/>
                <w:szCs w:val="24"/>
                <w:u w:val="none"/>
              </w:rPr>
              <w:t>ских занятиях, а также полученные посре</w:t>
            </w:r>
            <w:r w:rsidRPr="00AA0AF3">
              <w:rPr>
                <w:rStyle w:val="36"/>
                <w:sz w:val="24"/>
                <w:szCs w:val="24"/>
                <w:u w:val="none"/>
              </w:rPr>
              <w:t>д</w:t>
            </w:r>
            <w:r w:rsidRPr="00AA0AF3">
              <w:rPr>
                <w:rStyle w:val="36"/>
                <w:sz w:val="24"/>
                <w:szCs w:val="24"/>
                <w:u w:val="none"/>
              </w:rPr>
              <w:t>ством изучения обязательных учебных м</w:t>
            </w:r>
            <w:r w:rsidRPr="00AA0AF3">
              <w:rPr>
                <w:rStyle w:val="36"/>
                <w:sz w:val="24"/>
                <w:szCs w:val="24"/>
                <w:u w:val="none"/>
              </w:rPr>
              <w:t>а</w:t>
            </w:r>
            <w:r w:rsidRPr="00AA0AF3">
              <w:rPr>
                <w:rStyle w:val="36"/>
                <w:sz w:val="24"/>
                <w:szCs w:val="24"/>
                <w:u w:val="none"/>
              </w:rPr>
              <w:t xml:space="preserve">териалов </w:t>
            </w:r>
            <w:proofErr w:type="gramStart"/>
            <w:r w:rsidRPr="00AA0AF3">
              <w:rPr>
                <w:rStyle w:val="36"/>
                <w:sz w:val="24"/>
                <w:szCs w:val="24"/>
                <w:u w:val="none"/>
              </w:rPr>
              <w:t>по</w:t>
            </w:r>
            <w:proofErr w:type="gramEnd"/>
          </w:p>
          <w:p w:rsidR="00AA0AF3" w:rsidRPr="00AA0AF3" w:rsidRDefault="00AA0AF3" w:rsidP="000C14B0">
            <w:pPr>
              <w:pStyle w:val="61"/>
              <w:shd w:val="clear" w:color="auto" w:fill="auto"/>
              <w:spacing w:line="240" w:lineRule="auto"/>
              <w:ind w:left="68" w:firstLine="0"/>
              <w:jc w:val="left"/>
              <w:rPr>
                <w:sz w:val="24"/>
                <w:szCs w:val="24"/>
              </w:rPr>
            </w:pPr>
            <w:r w:rsidRPr="00AA0AF3">
              <w:rPr>
                <w:rStyle w:val="36"/>
                <w:sz w:val="24"/>
                <w:szCs w:val="24"/>
                <w:u w:val="none"/>
              </w:rPr>
              <w:t>курсу, дает аргументированные ответы, приводит примеры, в ответе присутствует свободное владение монологической речью, логичность и последовательность ответа. Однако допускается неточность в ответе. Решил предложенные практические задания с небольшими неточностями.</w:t>
            </w:r>
          </w:p>
        </w:tc>
      </w:tr>
      <w:tr w:rsidR="00AA0AF3" w:rsidRPr="00AA0AF3" w:rsidTr="000C14B0">
        <w:trPr>
          <w:trHeight w:val="353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AF3" w:rsidRPr="00AA0AF3" w:rsidRDefault="00AA0AF3" w:rsidP="000C14B0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0AF3">
              <w:rPr>
                <w:sz w:val="24"/>
                <w:szCs w:val="24"/>
              </w:rPr>
              <w:lastRenderedPageBreak/>
              <w:t>Удовлетворительно</w:t>
            </w:r>
          </w:p>
          <w:p w:rsidR="00AA0AF3" w:rsidRPr="00AA0AF3" w:rsidRDefault="00AA0AF3" w:rsidP="000C14B0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F3" w:rsidRPr="00AA0AF3" w:rsidRDefault="00AA0AF3" w:rsidP="000C14B0">
            <w:pPr>
              <w:spacing w:after="0" w:line="240" w:lineRule="auto"/>
              <w:rPr>
                <w:rFonts w:eastAsia="Times New Roman"/>
                <w:szCs w:val="24"/>
                <w:lang w:eastAsia="ru-RU" w:bidi="ru-RU"/>
              </w:rPr>
            </w:pP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AF3" w:rsidRPr="00AA0AF3" w:rsidRDefault="00AA0AF3" w:rsidP="000C14B0">
            <w:pPr>
              <w:pStyle w:val="61"/>
              <w:shd w:val="clear" w:color="auto" w:fill="auto"/>
              <w:spacing w:line="240" w:lineRule="auto"/>
              <w:ind w:left="68" w:firstLine="0"/>
              <w:jc w:val="left"/>
              <w:rPr>
                <w:sz w:val="24"/>
                <w:szCs w:val="24"/>
              </w:rPr>
            </w:pPr>
            <w:r w:rsidRPr="00AA0AF3">
              <w:rPr>
                <w:rStyle w:val="36"/>
                <w:sz w:val="24"/>
                <w:szCs w:val="24"/>
                <w:u w:val="none"/>
              </w:rPr>
              <w:t>Дан ответ, свидетельствующий в основном о знании процессов изучаемой дисциплины, отличающийся недостаточной глубиной и полнотой раскрытия темы, знанием осно</w:t>
            </w:r>
            <w:r w:rsidRPr="00AA0AF3">
              <w:rPr>
                <w:rStyle w:val="36"/>
                <w:sz w:val="24"/>
                <w:szCs w:val="24"/>
                <w:u w:val="none"/>
              </w:rPr>
              <w:t>в</w:t>
            </w:r>
            <w:r w:rsidRPr="00AA0AF3">
              <w:rPr>
                <w:rStyle w:val="36"/>
                <w:sz w:val="24"/>
                <w:szCs w:val="24"/>
                <w:u w:val="none"/>
              </w:rPr>
              <w:t>ных вопросов теории, слабо сформирова</w:t>
            </w:r>
            <w:r w:rsidRPr="00AA0AF3">
              <w:rPr>
                <w:rStyle w:val="36"/>
                <w:sz w:val="24"/>
                <w:szCs w:val="24"/>
                <w:u w:val="none"/>
              </w:rPr>
              <w:t>н</w:t>
            </w:r>
            <w:r w:rsidRPr="00AA0AF3">
              <w:rPr>
                <w:rStyle w:val="36"/>
                <w:sz w:val="24"/>
                <w:szCs w:val="24"/>
                <w:u w:val="none"/>
              </w:rPr>
              <w:t>ными навыками анализа явлений, проце</w:t>
            </w:r>
            <w:r w:rsidRPr="00AA0AF3">
              <w:rPr>
                <w:rStyle w:val="36"/>
                <w:sz w:val="24"/>
                <w:szCs w:val="24"/>
                <w:u w:val="none"/>
              </w:rPr>
              <w:t>с</w:t>
            </w:r>
            <w:r w:rsidRPr="00AA0AF3">
              <w:rPr>
                <w:rStyle w:val="36"/>
                <w:sz w:val="24"/>
                <w:szCs w:val="24"/>
                <w:u w:val="none"/>
              </w:rPr>
              <w:t>сов, недостаточным умением давать арг</w:t>
            </w:r>
            <w:r w:rsidRPr="00AA0AF3">
              <w:rPr>
                <w:rStyle w:val="36"/>
                <w:sz w:val="24"/>
                <w:szCs w:val="24"/>
                <w:u w:val="none"/>
              </w:rPr>
              <w:t>у</w:t>
            </w:r>
            <w:r w:rsidRPr="00AA0AF3">
              <w:rPr>
                <w:rStyle w:val="36"/>
                <w:sz w:val="24"/>
                <w:szCs w:val="24"/>
                <w:u w:val="none"/>
              </w:rPr>
              <w:t>ментированные ответы и приводить прим</w:t>
            </w:r>
            <w:r w:rsidRPr="00AA0AF3">
              <w:rPr>
                <w:rStyle w:val="36"/>
                <w:sz w:val="24"/>
                <w:szCs w:val="24"/>
                <w:u w:val="none"/>
              </w:rPr>
              <w:t>е</w:t>
            </w:r>
            <w:r w:rsidRPr="00AA0AF3">
              <w:rPr>
                <w:rStyle w:val="36"/>
                <w:sz w:val="24"/>
                <w:szCs w:val="24"/>
                <w:u w:val="none"/>
              </w:rPr>
              <w:t>ры, недостаточно свободным владением монологической речью, логичностью и п</w:t>
            </w:r>
            <w:r w:rsidRPr="00AA0AF3">
              <w:rPr>
                <w:rStyle w:val="36"/>
                <w:sz w:val="24"/>
                <w:szCs w:val="24"/>
                <w:u w:val="none"/>
              </w:rPr>
              <w:t>о</w:t>
            </w:r>
            <w:r w:rsidRPr="00AA0AF3">
              <w:rPr>
                <w:rStyle w:val="36"/>
                <w:sz w:val="24"/>
                <w:szCs w:val="24"/>
                <w:u w:val="none"/>
              </w:rPr>
              <w:t>следовательностью ответа. Допускается н</w:t>
            </w:r>
            <w:r w:rsidRPr="00AA0AF3">
              <w:rPr>
                <w:rStyle w:val="36"/>
                <w:sz w:val="24"/>
                <w:szCs w:val="24"/>
                <w:u w:val="none"/>
              </w:rPr>
              <w:t>е</w:t>
            </w:r>
            <w:r w:rsidRPr="00AA0AF3">
              <w:rPr>
                <w:rStyle w:val="36"/>
                <w:sz w:val="24"/>
                <w:szCs w:val="24"/>
                <w:u w:val="none"/>
              </w:rPr>
              <w:t>сколько ошибок в содержании ответа и р</w:t>
            </w:r>
            <w:r w:rsidRPr="00AA0AF3">
              <w:rPr>
                <w:rStyle w:val="36"/>
                <w:sz w:val="24"/>
                <w:szCs w:val="24"/>
                <w:u w:val="none"/>
              </w:rPr>
              <w:t>е</w:t>
            </w:r>
            <w:r w:rsidRPr="00AA0AF3">
              <w:rPr>
                <w:rStyle w:val="36"/>
                <w:sz w:val="24"/>
                <w:szCs w:val="24"/>
                <w:u w:val="none"/>
              </w:rPr>
              <w:t>шении практических заданий.</w:t>
            </w:r>
          </w:p>
        </w:tc>
      </w:tr>
      <w:tr w:rsidR="00AA0AF3" w:rsidRPr="00AA0AF3" w:rsidTr="000C14B0">
        <w:trPr>
          <w:trHeight w:val="4151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AF3" w:rsidRPr="00AA0AF3" w:rsidRDefault="00AA0AF3" w:rsidP="000C14B0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0AF3">
              <w:rPr>
                <w:sz w:val="24"/>
                <w:szCs w:val="24"/>
              </w:rPr>
              <w:t>Неудовлетвори</w:t>
            </w:r>
            <w:r w:rsidRPr="00AA0AF3">
              <w:rPr>
                <w:sz w:val="24"/>
                <w:szCs w:val="24"/>
              </w:rPr>
              <w:softHyphen/>
              <w:t xml:space="preserve">тельно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F3" w:rsidRPr="00AA0AF3" w:rsidRDefault="00AA0AF3" w:rsidP="000C14B0">
            <w:pPr>
              <w:spacing w:after="0" w:line="240" w:lineRule="auto"/>
              <w:rPr>
                <w:rFonts w:eastAsia="Times New Roman"/>
                <w:szCs w:val="24"/>
                <w:lang w:eastAsia="ru-RU" w:bidi="ru-RU"/>
              </w:rPr>
            </w:pP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AF3" w:rsidRPr="00AA0AF3" w:rsidRDefault="00AA0AF3" w:rsidP="000C14B0">
            <w:pPr>
              <w:pStyle w:val="61"/>
              <w:shd w:val="clear" w:color="auto" w:fill="auto"/>
              <w:spacing w:line="240" w:lineRule="auto"/>
              <w:ind w:left="68" w:firstLine="0"/>
              <w:jc w:val="left"/>
              <w:rPr>
                <w:sz w:val="24"/>
                <w:szCs w:val="24"/>
              </w:rPr>
            </w:pPr>
            <w:r w:rsidRPr="00AA0AF3">
              <w:rPr>
                <w:rStyle w:val="36"/>
                <w:sz w:val="24"/>
                <w:szCs w:val="24"/>
                <w:u w:val="none"/>
              </w:rPr>
              <w:t>Дан ответ, который содержит ряд серье</w:t>
            </w:r>
            <w:r w:rsidRPr="00AA0AF3">
              <w:rPr>
                <w:rStyle w:val="36"/>
                <w:sz w:val="24"/>
                <w:szCs w:val="24"/>
                <w:u w:val="none"/>
              </w:rPr>
              <w:t>з</w:t>
            </w:r>
            <w:r w:rsidRPr="00AA0AF3">
              <w:rPr>
                <w:rStyle w:val="36"/>
                <w:sz w:val="24"/>
                <w:szCs w:val="24"/>
                <w:u w:val="none"/>
              </w:rPr>
              <w:t>ных неточностей, обнаруживающий незн</w:t>
            </w:r>
            <w:r w:rsidRPr="00AA0AF3">
              <w:rPr>
                <w:rStyle w:val="36"/>
                <w:sz w:val="24"/>
                <w:szCs w:val="24"/>
                <w:u w:val="none"/>
              </w:rPr>
              <w:t>а</w:t>
            </w:r>
            <w:r w:rsidRPr="00AA0AF3">
              <w:rPr>
                <w:rStyle w:val="36"/>
                <w:sz w:val="24"/>
                <w:szCs w:val="24"/>
                <w:u w:val="none"/>
              </w:rPr>
              <w:t>ние процессов изучаемой предметной о</w:t>
            </w:r>
            <w:r w:rsidRPr="00AA0AF3">
              <w:rPr>
                <w:rStyle w:val="36"/>
                <w:sz w:val="24"/>
                <w:szCs w:val="24"/>
                <w:u w:val="none"/>
              </w:rPr>
              <w:t>б</w:t>
            </w:r>
            <w:r w:rsidRPr="00AA0AF3">
              <w:rPr>
                <w:rStyle w:val="36"/>
                <w:sz w:val="24"/>
                <w:szCs w:val="24"/>
                <w:u w:val="none"/>
              </w:rPr>
              <w:t>ласти, отличающийся неглубоким раскр</w:t>
            </w:r>
            <w:r w:rsidRPr="00AA0AF3">
              <w:rPr>
                <w:rStyle w:val="36"/>
                <w:sz w:val="24"/>
                <w:szCs w:val="24"/>
                <w:u w:val="none"/>
              </w:rPr>
              <w:t>ы</w:t>
            </w:r>
            <w:r w:rsidRPr="00AA0AF3">
              <w:rPr>
                <w:rStyle w:val="36"/>
                <w:sz w:val="24"/>
                <w:szCs w:val="24"/>
                <w:u w:val="none"/>
              </w:rPr>
              <w:t>тием темы, незнанием основных вопросов теории, несформированными навыками анализа явлений, процессов, неумением д</w:t>
            </w:r>
            <w:r w:rsidRPr="00AA0AF3">
              <w:rPr>
                <w:rStyle w:val="36"/>
                <w:sz w:val="24"/>
                <w:szCs w:val="24"/>
                <w:u w:val="none"/>
              </w:rPr>
              <w:t>а</w:t>
            </w:r>
            <w:r w:rsidRPr="00AA0AF3">
              <w:rPr>
                <w:rStyle w:val="36"/>
                <w:sz w:val="24"/>
                <w:szCs w:val="24"/>
                <w:u w:val="none"/>
              </w:rPr>
              <w:t>вать аргументированные ответы, слабым владением монологической речью, отсутс</w:t>
            </w:r>
            <w:r w:rsidRPr="00AA0AF3">
              <w:rPr>
                <w:rStyle w:val="36"/>
                <w:sz w:val="24"/>
                <w:szCs w:val="24"/>
                <w:u w:val="none"/>
              </w:rPr>
              <w:t>т</w:t>
            </w:r>
            <w:r w:rsidRPr="00AA0AF3">
              <w:rPr>
                <w:rStyle w:val="36"/>
                <w:sz w:val="24"/>
                <w:szCs w:val="24"/>
                <w:u w:val="none"/>
              </w:rPr>
              <w:t>вием логичности и последовательности. Выводы поверхностны. Решение практич</w:t>
            </w:r>
            <w:r w:rsidRPr="00AA0AF3">
              <w:rPr>
                <w:rStyle w:val="36"/>
                <w:sz w:val="24"/>
                <w:szCs w:val="24"/>
                <w:u w:val="none"/>
              </w:rPr>
              <w:t>е</w:t>
            </w:r>
            <w:r w:rsidRPr="00AA0AF3">
              <w:rPr>
                <w:rStyle w:val="36"/>
                <w:sz w:val="24"/>
                <w:szCs w:val="24"/>
                <w:u w:val="none"/>
              </w:rPr>
              <w:t>ских заданий не выполнено, т</w:t>
            </w:r>
            <w:proofErr w:type="gramStart"/>
            <w:r w:rsidRPr="00AA0AF3">
              <w:rPr>
                <w:rStyle w:val="36"/>
                <w:sz w:val="24"/>
                <w:szCs w:val="24"/>
                <w:u w:val="none"/>
              </w:rPr>
              <w:t>.е</w:t>
            </w:r>
            <w:proofErr w:type="gramEnd"/>
            <w:r w:rsidRPr="00AA0AF3">
              <w:rPr>
                <w:rStyle w:val="36"/>
                <w:sz w:val="24"/>
                <w:szCs w:val="24"/>
                <w:u w:val="none"/>
              </w:rPr>
              <w:t xml:space="preserve"> студент не способен ответить на вопросы даже при д</w:t>
            </w:r>
            <w:r w:rsidRPr="00AA0AF3">
              <w:rPr>
                <w:rStyle w:val="36"/>
                <w:sz w:val="24"/>
                <w:szCs w:val="24"/>
                <w:u w:val="none"/>
              </w:rPr>
              <w:t>о</w:t>
            </w:r>
            <w:r w:rsidRPr="00AA0AF3">
              <w:rPr>
                <w:rStyle w:val="36"/>
                <w:sz w:val="24"/>
                <w:szCs w:val="24"/>
                <w:u w:val="none"/>
              </w:rPr>
              <w:t>полнительных наводящих вопросах преп</w:t>
            </w:r>
            <w:r w:rsidRPr="00AA0AF3">
              <w:rPr>
                <w:rStyle w:val="36"/>
                <w:sz w:val="24"/>
                <w:szCs w:val="24"/>
                <w:u w:val="none"/>
              </w:rPr>
              <w:t>о</w:t>
            </w:r>
            <w:r w:rsidRPr="00AA0AF3">
              <w:rPr>
                <w:rStyle w:val="36"/>
                <w:sz w:val="24"/>
                <w:szCs w:val="24"/>
                <w:u w:val="none"/>
              </w:rPr>
              <w:t>давателя.</w:t>
            </w:r>
          </w:p>
        </w:tc>
      </w:tr>
    </w:tbl>
    <w:p w:rsidR="00AA0AF3" w:rsidRPr="00AA0AF3" w:rsidRDefault="00AA0AF3" w:rsidP="00AA0AF3">
      <w:pPr>
        <w:spacing w:after="0" w:line="240" w:lineRule="auto"/>
        <w:rPr>
          <w:b/>
          <w:szCs w:val="24"/>
        </w:rPr>
      </w:pPr>
    </w:p>
    <w:p w:rsidR="00AA0AF3" w:rsidRPr="00AA0AF3" w:rsidRDefault="00AA0AF3" w:rsidP="00AA0AF3">
      <w:pPr>
        <w:spacing w:after="0" w:line="240" w:lineRule="auto"/>
        <w:rPr>
          <w:rStyle w:val="aff8"/>
          <w:rFonts w:eastAsia="Calibri"/>
          <w:i w:val="0"/>
          <w:sz w:val="24"/>
          <w:szCs w:val="24"/>
        </w:rPr>
      </w:pPr>
      <w:r w:rsidRPr="00AA0AF3">
        <w:rPr>
          <w:b/>
          <w:szCs w:val="24"/>
        </w:rPr>
        <w:t xml:space="preserve">Оценивание выполнения практической </w:t>
      </w:r>
      <w:r w:rsidRPr="00AA0AF3">
        <w:rPr>
          <w:rStyle w:val="aff8"/>
          <w:rFonts w:eastAsia="Calibri"/>
          <w:i w:val="0"/>
          <w:sz w:val="24"/>
          <w:szCs w:val="24"/>
        </w:rPr>
        <w:t>задачи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/>
      </w:tblPr>
      <w:tblGrid>
        <w:gridCol w:w="2354"/>
        <w:gridCol w:w="3364"/>
        <w:gridCol w:w="4507"/>
      </w:tblGrid>
      <w:tr w:rsidR="00AA0AF3" w:rsidRPr="00AA0AF3" w:rsidTr="000C14B0">
        <w:trPr>
          <w:trHeight w:val="702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AF3" w:rsidRPr="00AA0AF3" w:rsidRDefault="00AA0AF3" w:rsidP="000C14B0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AF3">
              <w:rPr>
                <w:sz w:val="24"/>
                <w:szCs w:val="24"/>
              </w:rPr>
              <w:t>4-балльная шкала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AF3" w:rsidRPr="00AA0AF3" w:rsidRDefault="00AA0AF3" w:rsidP="000C14B0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AF3">
              <w:rPr>
                <w:sz w:val="24"/>
                <w:szCs w:val="24"/>
              </w:rPr>
              <w:t>Показатели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AF3" w:rsidRPr="00AA0AF3" w:rsidRDefault="00AA0AF3" w:rsidP="000C14B0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AF3">
              <w:rPr>
                <w:sz w:val="24"/>
                <w:szCs w:val="24"/>
              </w:rPr>
              <w:t>Критерии</w:t>
            </w:r>
          </w:p>
        </w:tc>
      </w:tr>
      <w:tr w:rsidR="00AA0AF3" w:rsidRPr="00AA0AF3" w:rsidTr="000C14B0">
        <w:trPr>
          <w:trHeight w:val="1704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A0AF3" w:rsidRPr="00AA0AF3" w:rsidRDefault="00AA0AF3" w:rsidP="000C14B0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0AF3">
              <w:rPr>
                <w:sz w:val="24"/>
                <w:szCs w:val="24"/>
              </w:rPr>
              <w:t>Отлично</w:t>
            </w:r>
          </w:p>
          <w:p w:rsidR="00AA0AF3" w:rsidRPr="00AA0AF3" w:rsidRDefault="00AA0AF3" w:rsidP="000C14B0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A0AF3" w:rsidRPr="00AA0AF3" w:rsidRDefault="00AA0AF3" w:rsidP="00AA0AF3">
            <w:pPr>
              <w:pStyle w:val="61"/>
              <w:numPr>
                <w:ilvl w:val="0"/>
                <w:numId w:val="111"/>
              </w:numPr>
              <w:shd w:val="clear" w:color="auto" w:fill="auto"/>
              <w:tabs>
                <w:tab w:val="left" w:pos="293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AA0AF3">
              <w:rPr>
                <w:rStyle w:val="36"/>
                <w:sz w:val="24"/>
                <w:szCs w:val="24"/>
                <w:u w:val="none"/>
              </w:rPr>
              <w:t>Полнота выполнения;</w:t>
            </w:r>
          </w:p>
          <w:p w:rsidR="00AA0AF3" w:rsidRPr="00AA0AF3" w:rsidRDefault="00AA0AF3" w:rsidP="00AA0AF3">
            <w:pPr>
              <w:pStyle w:val="61"/>
              <w:numPr>
                <w:ilvl w:val="0"/>
                <w:numId w:val="111"/>
              </w:numPr>
              <w:shd w:val="clear" w:color="auto" w:fill="auto"/>
              <w:tabs>
                <w:tab w:val="left" w:pos="48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AA0AF3">
              <w:rPr>
                <w:rStyle w:val="36"/>
                <w:sz w:val="24"/>
                <w:szCs w:val="24"/>
                <w:u w:val="none"/>
              </w:rPr>
              <w:t>Своевременность выпо</w:t>
            </w:r>
            <w:r w:rsidRPr="00AA0AF3">
              <w:rPr>
                <w:rStyle w:val="36"/>
                <w:sz w:val="24"/>
                <w:szCs w:val="24"/>
                <w:u w:val="none"/>
              </w:rPr>
              <w:t>л</w:t>
            </w:r>
            <w:r w:rsidRPr="00AA0AF3">
              <w:rPr>
                <w:rStyle w:val="36"/>
                <w:sz w:val="24"/>
                <w:szCs w:val="24"/>
                <w:u w:val="none"/>
              </w:rPr>
              <w:t>нения;</w:t>
            </w:r>
          </w:p>
          <w:p w:rsidR="00AA0AF3" w:rsidRPr="00AA0AF3" w:rsidRDefault="00AA0AF3" w:rsidP="00AA0AF3">
            <w:pPr>
              <w:pStyle w:val="61"/>
              <w:numPr>
                <w:ilvl w:val="0"/>
                <w:numId w:val="111"/>
              </w:numPr>
              <w:shd w:val="clear" w:color="auto" w:fill="auto"/>
              <w:tabs>
                <w:tab w:val="left" w:pos="293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AA0AF3">
              <w:rPr>
                <w:rStyle w:val="36"/>
                <w:sz w:val="24"/>
                <w:szCs w:val="24"/>
                <w:u w:val="none"/>
              </w:rPr>
              <w:t>Последовательность и р</w:t>
            </w:r>
            <w:r w:rsidRPr="00AA0AF3">
              <w:rPr>
                <w:rStyle w:val="36"/>
                <w:sz w:val="24"/>
                <w:szCs w:val="24"/>
                <w:u w:val="none"/>
              </w:rPr>
              <w:t>а</w:t>
            </w:r>
            <w:r w:rsidRPr="00AA0AF3">
              <w:rPr>
                <w:rStyle w:val="36"/>
                <w:sz w:val="24"/>
                <w:szCs w:val="24"/>
                <w:u w:val="none"/>
              </w:rPr>
              <w:t>циональность выполнения;</w:t>
            </w:r>
          </w:p>
          <w:p w:rsidR="00AA0AF3" w:rsidRPr="00AA0AF3" w:rsidRDefault="00AA0AF3" w:rsidP="00AA0AF3">
            <w:pPr>
              <w:pStyle w:val="61"/>
              <w:numPr>
                <w:ilvl w:val="0"/>
                <w:numId w:val="111"/>
              </w:numPr>
              <w:shd w:val="clear" w:color="auto" w:fill="auto"/>
              <w:tabs>
                <w:tab w:val="left" w:pos="487"/>
              </w:tabs>
              <w:spacing w:line="240" w:lineRule="auto"/>
              <w:jc w:val="left"/>
              <w:rPr>
                <w:rStyle w:val="36"/>
                <w:sz w:val="24"/>
                <w:szCs w:val="24"/>
                <w:u w:val="none"/>
              </w:rPr>
            </w:pPr>
            <w:r w:rsidRPr="00AA0AF3">
              <w:rPr>
                <w:rStyle w:val="36"/>
                <w:sz w:val="24"/>
                <w:szCs w:val="24"/>
                <w:u w:val="none"/>
              </w:rPr>
              <w:t>Самостоятельность реш</w:t>
            </w:r>
            <w:r w:rsidRPr="00AA0AF3">
              <w:rPr>
                <w:rStyle w:val="36"/>
                <w:sz w:val="24"/>
                <w:szCs w:val="24"/>
                <w:u w:val="none"/>
              </w:rPr>
              <w:t>е</w:t>
            </w:r>
            <w:r w:rsidRPr="00AA0AF3">
              <w:rPr>
                <w:rStyle w:val="36"/>
                <w:sz w:val="24"/>
                <w:szCs w:val="24"/>
                <w:u w:val="none"/>
              </w:rPr>
              <w:lastRenderedPageBreak/>
              <w:t>ния;</w:t>
            </w:r>
          </w:p>
          <w:p w:rsidR="00AA0AF3" w:rsidRPr="00AA0AF3" w:rsidRDefault="00AA0AF3" w:rsidP="00AA0AF3">
            <w:pPr>
              <w:pStyle w:val="61"/>
              <w:numPr>
                <w:ilvl w:val="0"/>
                <w:numId w:val="111"/>
              </w:numPr>
              <w:shd w:val="clear" w:color="auto" w:fill="auto"/>
              <w:tabs>
                <w:tab w:val="left" w:pos="48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AA0AF3">
              <w:rPr>
                <w:sz w:val="24"/>
                <w:szCs w:val="24"/>
              </w:rPr>
              <w:t>способность анализировать и обобщать информацию.</w:t>
            </w:r>
          </w:p>
          <w:p w:rsidR="00AA0AF3" w:rsidRPr="00AA0AF3" w:rsidRDefault="00AA0AF3" w:rsidP="00AA0AF3">
            <w:pPr>
              <w:pStyle w:val="2a"/>
              <w:numPr>
                <w:ilvl w:val="0"/>
                <w:numId w:val="111"/>
              </w:numPr>
              <w:shd w:val="clear" w:color="auto" w:fill="auto"/>
              <w:tabs>
                <w:tab w:val="left" w:pos="168"/>
              </w:tabs>
              <w:spacing w:after="0" w:line="274" w:lineRule="exact"/>
              <w:jc w:val="both"/>
              <w:rPr>
                <w:sz w:val="24"/>
                <w:szCs w:val="24"/>
              </w:rPr>
            </w:pPr>
            <w:r w:rsidRPr="00AA0AF3">
              <w:rPr>
                <w:sz w:val="24"/>
                <w:szCs w:val="24"/>
              </w:rPr>
              <w:t xml:space="preserve"> Способность делать обосн</w:t>
            </w:r>
            <w:r w:rsidRPr="00AA0AF3">
              <w:rPr>
                <w:sz w:val="24"/>
                <w:szCs w:val="24"/>
              </w:rPr>
              <w:t>о</w:t>
            </w:r>
            <w:r w:rsidRPr="00AA0AF3">
              <w:rPr>
                <w:sz w:val="24"/>
                <w:szCs w:val="24"/>
              </w:rPr>
              <w:t>ванные выводы на основе и</w:t>
            </w:r>
            <w:r w:rsidRPr="00AA0AF3">
              <w:rPr>
                <w:sz w:val="24"/>
                <w:szCs w:val="24"/>
              </w:rPr>
              <w:t>н</w:t>
            </w:r>
            <w:r w:rsidRPr="00AA0AF3">
              <w:rPr>
                <w:sz w:val="24"/>
                <w:szCs w:val="24"/>
              </w:rPr>
              <w:t>терпретации информации, раз</w:t>
            </w:r>
            <w:r w:rsidRPr="00AA0AF3">
              <w:rPr>
                <w:sz w:val="24"/>
                <w:szCs w:val="24"/>
              </w:rPr>
              <w:t>ъ</w:t>
            </w:r>
            <w:r w:rsidRPr="00AA0AF3">
              <w:rPr>
                <w:sz w:val="24"/>
                <w:szCs w:val="24"/>
              </w:rPr>
              <w:t>яснения;</w:t>
            </w:r>
          </w:p>
          <w:p w:rsidR="00AA0AF3" w:rsidRPr="00AA0AF3" w:rsidRDefault="00AA0AF3" w:rsidP="00AA0AF3">
            <w:pPr>
              <w:pStyle w:val="2a"/>
              <w:numPr>
                <w:ilvl w:val="0"/>
                <w:numId w:val="111"/>
              </w:numPr>
              <w:shd w:val="clear" w:color="auto" w:fill="auto"/>
              <w:tabs>
                <w:tab w:val="left" w:pos="413"/>
              </w:tabs>
              <w:spacing w:after="0" w:line="274" w:lineRule="exact"/>
              <w:jc w:val="both"/>
              <w:rPr>
                <w:rFonts w:eastAsia="Calibri"/>
                <w:sz w:val="24"/>
                <w:szCs w:val="24"/>
              </w:rPr>
            </w:pPr>
            <w:r w:rsidRPr="00AA0AF3">
              <w:rPr>
                <w:sz w:val="24"/>
                <w:szCs w:val="24"/>
              </w:rPr>
              <w:t>Установление причинно-следственных связей, выявл</w:t>
            </w:r>
            <w:r w:rsidRPr="00AA0AF3">
              <w:rPr>
                <w:sz w:val="24"/>
                <w:szCs w:val="24"/>
              </w:rPr>
              <w:t>е</w:t>
            </w:r>
            <w:r w:rsidRPr="00AA0AF3">
              <w:rPr>
                <w:sz w:val="24"/>
                <w:szCs w:val="24"/>
              </w:rPr>
              <w:t>ние  закономерности;</w:t>
            </w:r>
          </w:p>
          <w:p w:rsidR="00AA0AF3" w:rsidRPr="00AA0AF3" w:rsidRDefault="00AA0AF3" w:rsidP="000C14B0">
            <w:pPr>
              <w:pStyle w:val="61"/>
              <w:shd w:val="clear" w:color="auto" w:fill="auto"/>
              <w:tabs>
                <w:tab w:val="left" w:pos="487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A0AF3" w:rsidRPr="00AA0AF3" w:rsidRDefault="00AA0AF3" w:rsidP="000C14B0">
            <w:pPr>
              <w:pStyle w:val="61"/>
              <w:shd w:val="clear" w:color="auto" w:fill="auto"/>
              <w:spacing w:line="240" w:lineRule="auto"/>
              <w:ind w:left="68" w:firstLine="0"/>
              <w:jc w:val="left"/>
              <w:rPr>
                <w:sz w:val="24"/>
                <w:szCs w:val="24"/>
              </w:rPr>
            </w:pPr>
            <w:r w:rsidRPr="00AA0AF3">
              <w:rPr>
                <w:rStyle w:val="36"/>
                <w:sz w:val="24"/>
                <w:szCs w:val="24"/>
                <w:u w:val="none"/>
              </w:rPr>
              <w:lastRenderedPageBreak/>
              <w:t xml:space="preserve">Задание решено самостоятельно. Студент </w:t>
            </w:r>
            <w:r w:rsidRPr="00AA0AF3">
              <w:rPr>
                <w:sz w:val="24"/>
                <w:szCs w:val="24"/>
              </w:rPr>
              <w:t>учел все условия задачи, правильно опр</w:t>
            </w:r>
            <w:r w:rsidRPr="00AA0AF3">
              <w:rPr>
                <w:sz w:val="24"/>
                <w:szCs w:val="24"/>
              </w:rPr>
              <w:t>е</w:t>
            </w:r>
            <w:r w:rsidRPr="00AA0AF3">
              <w:rPr>
                <w:sz w:val="24"/>
                <w:szCs w:val="24"/>
              </w:rPr>
              <w:t>делил статьи нормативно-правовых актов, полно и обоснованно решил правовую с</w:t>
            </w:r>
            <w:r w:rsidRPr="00AA0AF3">
              <w:rPr>
                <w:sz w:val="24"/>
                <w:szCs w:val="24"/>
              </w:rPr>
              <w:t>и</w:t>
            </w:r>
            <w:r w:rsidRPr="00AA0AF3">
              <w:rPr>
                <w:sz w:val="24"/>
                <w:szCs w:val="24"/>
              </w:rPr>
              <w:t>туацию</w:t>
            </w:r>
          </w:p>
        </w:tc>
      </w:tr>
      <w:tr w:rsidR="00AA0AF3" w:rsidRPr="00AA0AF3" w:rsidTr="000C14B0">
        <w:trPr>
          <w:trHeight w:val="2770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A0AF3" w:rsidRPr="00AA0AF3" w:rsidRDefault="00AA0AF3" w:rsidP="000C14B0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0AF3">
              <w:rPr>
                <w:sz w:val="24"/>
                <w:szCs w:val="24"/>
              </w:rPr>
              <w:lastRenderedPageBreak/>
              <w:t>Хорошо</w:t>
            </w:r>
          </w:p>
          <w:p w:rsidR="00AA0AF3" w:rsidRPr="00AA0AF3" w:rsidRDefault="00AA0AF3" w:rsidP="000C14B0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0AF3" w:rsidRPr="00AA0AF3" w:rsidRDefault="00AA0AF3" w:rsidP="000C14B0">
            <w:pPr>
              <w:spacing w:after="0" w:line="240" w:lineRule="auto"/>
              <w:rPr>
                <w:rFonts w:eastAsia="Times New Roman"/>
                <w:szCs w:val="24"/>
                <w:lang w:eastAsia="ru-RU" w:bidi="ru-RU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AF3" w:rsidRPr="00AA0AF3" w:rsidRDefault="00AA0AF3" w:rsidP="000C14B0">
            <w:pPr>
              <w:pStyle w:val="61"/>
              <w:shd w:val="clear" w:color="auto" w:fill="auto"/>
              <w:spacing w:line="240" w:lineRule="auto"/>
              <w:ind w:left="68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A0AF3">
              <w:rPr>
                <w:sz w:val="24"/>
                <w:szCs w:val="24"/>
              </w:rPr>
              <w:t>Студент учел все условия задачи, пр</w:t>
            </w:r>
            <w:r w:rsidRPr="00AA0AF3">
              <w:rPr>
                <w:sz w:val="24"/>
                <w:szCs w:val="24"/>
              </w:rPr>
              <w:t>а</w:t>
            </w:r>
            <w:r w:rsidRPr="00AA0AF3">
              <w:rPr>
                <w:sz w:val="24"/>
                <w:szCs w:val="24"/>
              </w:rPr>
              <w:t>вильно определил большинство статей нормативно-правовых актов, правильно решил правовую ситуацию, но не сумел дать полного и обоснованного ответа</w:t>
            </w:r>
          </w:p>
        </w:tc>
      </w:tr>
      <w:tr w:rsidR="00AA0AF3" w:rsidRPr="00AA0AF3" w:rsidTr="000C14B0">
        <w:trPr>
          <w:trHeight w:val="701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A0AF3" w:rsidRPr="00AA0AF3" w:rsidRDefault="00AA0AF3" w:rsidP="000C14B0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0AF3">
              <w:rPr>
                <w:sz w:val="24"/>
                <w:szCs w:val="24"/>
              </w:rPr>
              <w:lastRenderedPageBreak/>
              <w:t>Удовлетворительно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0AF3" w:rsidRPr="00AA0AF3" w:rsidRDefault="00AA0AF3" w:rsidP="000C14B0">
            <w:pPr>
              <w:spacing w:after="0" w:line="240" w:lineRule="auto"/>
              <w:rPr>
                <w:rFonts w:eastAsia="Times New Roman"/>
                <w:szCs w:val="24"/>
                <w:lang w:eastAsia="ru-RU" w:bidi="ru-RU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A0AF3" w:rsidRPr="00AA0AF3" w:rsidRDefault="00AA0AF3" w:rsidP="000C14B0">
            <w:pPr>
              <w:pStyle w:val="61"/>
              <w:shd w:val="clear" w:color="auto" w:fill="auto"/>
              <w:spacing w:line="240" w:lineRule="auto"/>
              <w:ind w:left="68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A0AF3">
              <w:rPr>
                <w:rStyle w:val="36"/>
                <w:sz w:val="24"/>
                <w:szCs w:val="24"/>
                <w:u w:val="none"/>
              </w:rPr>
              <w:t>Задание решено с подсказками преподав</w:t>
            </w:r>
            <w:r w:rsidRPr="00AA0AF3">
              <w:rPr>
                <w:rStyle w:val="36"/>
                <w:sz w:val="24"/>
                <w:szCs w:val="24"/>
                <w:u w:val="none"/>
              </w:rPr>
              <w:t>а</w:t>
            </w:r>
            <w:r w:rsidRPr="00AA0AF3">
              <w:rPr>
                <w:rStyle w:val="36"/>
                <w:sz w:val="24"/>
                <w:szCs w:val="24"/>
                <w:u w:val="none"/>
              </w:rPr>
              <w:t xml:space="preserve">теля. Студент </w:t>
            </w:r>
            <w:r w:rsidRPr="00AA0AF3">
              <w:rPr>
                <w:sz w:val="24"/>
                <w:szCs w:val="24"/>
              </w:rPr>
              <w:t>учел не все условия задачи, правильно определил некоторые статьи нормативно-правовых актов, правильно решил правовую ситуацию, но не сумел дать полного и обоснованного ответа</w:t>
            </w:r>
          </w:p>
        </w:tc>
      </w:tr>
      <w:tr w:rsidR="00AA0AF3" w:rsidRPr="00AA0AF3" w:rsidTr="000C14B0">
        <w:trPr>
          <w:trHeight w:val="624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A0AF3" w:rsidRPr="00AA0AF3" w:rsidRDefault="00AA0AF3" w:rsidP="000C14B0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0AF3">
              <w:rPr>
                <w:sz w:val="24"/>
                <w:szCs w:val="24"/>
              </w:rPr>
              <w:t>Неудовлетвори</w:t>
            </w:r>
            <w:r w:rsidRPr="00AA0AF3">
              <w:rPr>
                <w:sz w:val="24"/>
                <w:szCs w:val="24"/>
              </w:rPr>
              <w:softHyphen/>
              <w:t xml:space="preserve">тельно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0AF3" w:rsidRPr="00AA0AF3" w:rsidRDefault="00AA0AF3" w:rsidP="000C14B0">
            <w:pPr>
              <w:spacing w:after="0" w:line="240" w:lineRule="auto"/>
              <w:rPr>
                <w:rFonts w:eastAsia="Times New Roman"/>
                <w:szCs w:val="24"/>
                <w:lang w:eastAsia="ru-RU" w:bidi="ru-RU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AF3" w:rsidRPr="00AA0AF3" w:rsidRDefault="00AA0AF3" w:rsidP="000C14B0">
            <w:pPr>
              <w:pStyle w:val="61"/>
              <w:shd w:val="clear" w:color="auto" w:fill="auto"/>
              <w:spacing w:line="240" w:lineRule="auto"/>
              <w:ind w:left="68" w:firstLine="0"/>
              <w:jc w:val="left"/>
              <w:rPr>
                <w:sz w:val="24"/>
                <w:szCs w:val="24"/>
              </w:rPr>
            </w:pPr>
            <w:r w:rsidRPr="00AA0AF3">
              <w:rPr>
                <w:rStyle w:val="36"/>
                <w:sz w:val="24"/>
                <w:szCs w:val="24"/>
                <w:u w:val="none"/>
              </w:rPr>
              <w:t>Задание не решено.</w:t>
            </w:r>
          </w:p>
        </w:tc>
      </w:tr>
    </w:tbl>
    <w:p w:rsidR="00AA0AF3" w:rsidRPr="00AA0AF3" w:rsidRDefault="00AA0AF3" w:rsidP="00AA0AF3">
      <w:pPr>
        <w:spacing w:after="0" w:line="240" w:lineRule="auto"/>
        <w:rPr>
          <w:szCs w:val="24"/>
        </w:rPr>
      </w:pPr>
      <w:r w:rsidRPr="00AA0AF3">
        <w:rPr>
          <w:b/>
          <w:szCs w:val="24"/>
        </w:rPr>
        <w:t>Оценивание практических заданий (составление документов, таблиц, схем, презентаций)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/>
      </w:tblPr>
      <w:tblGrid>
        <w:gridCol w:w="2048"/>
        <w:gridCol w:w="3449"/>
        <w:gridCol w:w="4728"/>
      </w:tblGrid>
      <w:tr w:rsidR="00AA0AF3" w:rsidRPr="00AA0AF3" w:rsidTr="000C14B0">
        <w:trPr>
          <w:trHeight w:val="702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AF3" w:rsidRPr="00AA0AF3" w:rsidRDefault="00AA0AF3" w:rsidP="000C14B0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AF3">
              <w:rPr>
                <w:sz w:val="24"/>
                <w:szCs w:val="24"/>
              </w:rPr>
              <w:t>4-балльная шкала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0AF3" w:rsidRPr="00AA0AF3" w:rsidRDefault="00AA0AF3" w:rsidP="000C14B0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AF3">
              <w:rPr>
                <w:sz w:val="24"/>
                <w:szCs w:val="24"/>
              </w:rPr>
              <w:t>Показатели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AF3" w:rsidRPr="00AA0AF3" w:rsidRDefault="00AA0AF3" w:rsidP="000C14B0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0AF3">
              <w:rPr>
                <w:sz w:val="24"/>
                <w:szCs w:val="24"/>
              </w:rPr>
              <w:t>Критерии</w:t>
            </w:r>
          </w:p>
        </w:tc>
      </w:tr>
      <w:tr w:rsidR="00AA0AF3" w:rsidRPr="00AA0AF3" w:rsidTr="000C14B0">
        <w:trPr>
          <w:trHeight w:val="1704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A0AF3" w:rsidRPr="00AA0AF3" w:rsidRDefault="00AA0AF3" w:rsidP="000C14B0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0AF3">
              <w:rPr>
                <w:sz w:val="24"/>
                <w:szCs w:val="24"/>
              </w:rPr>
              <w:t>Отлично</w:t>
            </w:r>
          </w:p>
          <w:p w:rsidR="00AA0AF3" w:rsidRPr="00AA0AF3" w:rsidRDefault="00AA0AF3" w:rsidP="000C14B0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A0AF3" w:rsidRPr="00AA0AF3" w:rsidRDefault="00AA0AF3" w:rsidP="00AA0AF3">
            <w:pPr>
              <w:pStyle w:val="61"/>
              <w:numPr>
                <w:ilvl w:val="0"/>
                <w:numId w:val="112"/>
              </w:numPr>
              <w:shd w:val="clear" w:color="auto" w:fill="auto"/>
              <w:tabs>
                <w:tab w:val="left" w:pos="307"/>
                <w:tab w:val="left" w:pos="502"/>
              </w:tabs>
              <w:spacing w:line="240" w:lineRule="auto"/>
              <w:ind w:left="23" w:firstLine="0"/>
              <w:jc w:val="left"/>
              <w:rPr>
                <w:rStyle w:val="36"/>
                <w:sz w:val="24"/>
                <w:szCs w:val="24"/>
                <w:u w:val="none"/>
              </w:rPr>
            </w:pPr>
            <w:r w:rsidRPr="00AA0AF3">
              <w:rPr>
                <w:rStyle w:val="36"/>
                <w:sz w:val="24"/>
                <w:szCs w:val="24"/>
                <w:u w:val="none"/>
              </w:rPr>
              <w:t xml:space="preserve"> Самостоятельность ответа;</w:t>
            </w:r>
          </w:p>
          <w:p w:rsidR="00AA0AF3" w:rsidRPr="00AA0AF3" w:rsidRDefault="00AA0AF3" w:rsidP="00AA0AF3">
            <w:pPr>
              <w:pStyle w:val="61"/>
              <w:numPr>
                <w:ilvl w:val="0"/>
                <w:numId w:val="112"/>
              </w:numPr>
              <w:shd w:val="clear" w:color="auto" w:fill="auto"/>
              <w:tabs>
                <w:tab w:val="left" w:pos="307"/>
                <w:tab w:val="left" w:pos="502"/>
              </w:tabs>
              <w:spacing w:line="240" w:lineRule="auto"/>
              <w:ind w:left="23" w:firstLine="0"/>
              <w:jc w:val="left"/>
              <w:rPr>
                <w:sz w:val="24"/>
                <w:szCs w:val="24"/>
              </w:rPr>
            </w:pPr>
            <w:r w:rsidRPr="00AA0AF3">
              <w:rPr>
                <w:rStyle w:val="36"/>
                <w:sz w:val="24"/>
                <w:szCs w:val="24"/>
                <w:u w:val="none"/>
              </w:rPr>
              <w:t xml:space="preserve"> </w:t>
            </w:r>
            <w:r w:rsidRPr="00AA0AF3">
              <w:rPr>
                <w:sz w:val="24"/>
                <w:szCs w:val="24"/>
              </w:rPr>
              <w:t>владение терминологией;</w:t>
            </w:r>
          </w:p>
          <w:p w:rsidR="00AA0AF3" w:rsidRPr="00AA0AF3" w:rsidRDefault="00AA0AF3" w:rsidP="00AA0AF3">
            <w:pPr>
              <w:pStyle w:val="2a"/>
              <w:numPr>
                <w:ilvl w:val="0"/>
                <w:numId w:val="112"/>
              </w:numPr>
              <w:shd w:val="clear" w:color="auto" w:fill="auto"/>
              <w:tabs>
                <w:tab w:val="left" w:pos="307"/>
                <w:tab w:val="left" w:pos="851"/>
                <w:tab w:val="left" w:pos="1180"/>
              </w:tabs>
              <w:spacing w:after="0" w:line="240" w:lineRule="auto"/>
              <w:ind w:left="23" w:firstLine="0"/>
              <w:jc w:val="both"/>
              <w:rPr>
                <w:sz w:val="24"/>
                <w:szCs w:val="24"/>
              </w:rPr>
            </w:pPr>
            <w:r w:rsidRPr="00AA0AF3">
              <w:rPr>
                <w:sz w:val="24"/>
                <w:szCs w:val="24"/>
              </w:rPr>
              <w:t>характер представления р</w:t>
            </w:r>
            <w:r w:rsidRPr="00AA0AF3">
              <w:rPr>
                <w:sz w:val="24"/>
                <w:szCs w:val="24"/>
              </w:rPr>
              <w:t>е</w:t>
            </w:r>
            <w:r w:rsidRPr="00AA0AF3">
              <w:rPr>
                <w:sz w:val="24"/>
                <w:szCs w:val="24"/>
              </w:rPr>
              <w:t>зультатов (наглядность, офор</w:t>
            </w:r>
            <w:r w:rsidRPr="00AA0AF3">
              <w:rPr>
                <w:sz w:val="24"/>
                <w:szCs w:val="24"/>
              </w:rPr>
              <w:t>м</w:t>
            </w:r>
            <w:r w:rsidRPr="00AA0AF3">
              <w:rPr>
                <w:sz w:val="24"/>
                <w:szCs w:val="24"/>
              </w:rPr>
              <w:t>ление, донесение до слушателей и др.)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A0AF3" w:rsidRPr="00AA0AF3" w:rsidRDefault="00AA0AF3" w:rsidP="000C14B0">
            <w:pPr>
              <w:pStyle w:val="61"/>
              <w:shd w:val="clear" w:color="auto" w:fill="auto"/>
              <w:spacing w:line="240" w:lineRule="auto"/>
              <w:ind w:left="68" w:firstLine="0"/>
              <w:jc w:val="left"/>
              <w:rPr>
                <w:sz w:val="24"/>
                <w:szCs w:val="24"/>
              </w:rPr>
            </w:pPr>
            <w:r w:rsidRPr="00AA0AF3">
              <w:rPr>
                <w:rStyle w:val="2b"/>
                <w:i w:val="0"/>
              </w:rPr>
              <w:t>Студент правильно выполнил задание. П</w:t>
            </w:r>
            <w:r w:rsidRPr="00AA0AF3">
              <w:rPr>
                <w:rStyle w:val="2b"/>
                <w:i w:val="0"/>
              </w:rPr>
              <w:t>о</w:t>
            </w:r>
            <w:r w:rsidRPr="00AA0AF3">
              <w:rPr>
                <w:rStyle w:val="2b"/>
                <w:i w:val="0"/>
              </w:rPr>
              <w:t>казал отлич</w:t>
            </w:r>
            <w:r w:rsidRPr="00AA0AF3">
              <w:rPr>
                <w:rStyle w:val="2b"/>
                <w:i w:val="0"/>
              </w:rPr>
              <w:softHyphen/>
              <w:t>ные владения навыками прим</w:t>
            </w:r>
            <w:r w:rsidRPr="00AA0AF3">
              <w:rPr>
                <w:rStyle w:val="2b"/>
                <w:i w:val="0"/>
              </w:rPr>
              <w:t>е</w:t>
            </w:r>
            <w:r w:rsidRPr="00AA0AF3">
              <w:rPr>
                <w:rStyle w:val="2b"/>
                <w:i w:val="0"/>
              </w:rPr>
              <w:t>нения полученных знаний и умений при р</w:t>
            </w:r>
            <w:r w:rsidRPr="00AA0AF3">
              <w:rPr>
                <w:rStyle w:val="2b"/>
                <w:i w:val="0"/>
              </w:rPr>
              <w:t>е</w:t>
            </w:r>
            <w:r w:rsidRPr="00AA0AF3">
              <w:rPr>
                <w:rStyle w:val="2b"/>
                <w:i w:val="0"/>
              </w:rPr>
              <w:t>шении задания в рамках усвоенного учебн</w:t>
            </w:r>
            <w:r w:rsidRPr="00AA0AF3">
              <w:rPr>
                <w:rStyle w:val="2b"/>
                <w:i w:val="0"/>
              </w:rPr>
              <w:t>о</w:t>
            </w:r>
            <w:r w:rsidRPr="00AA0AF3">
              <w:rPr>
                <w:rStyle w:val="2b"/>
                <w:i w:val="0"/>
              </w:rPr>
              <w:t>го материала.</w:t>
            </w:r>
          </w:p>
        </w:tc>
      </w:tr>
      <w:tr w:rsidR="00AA0AF3" w:rsidRPr="00AA0AF3" w:rsidTr="000C14B0">
        <w:trPr>
          <w:trHeight w:val="277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A0AF3" w:rsidRPr="00AA0AF3" w:rsidRDefault="00AA0AF3" w:rsidP="000C14B0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0AF3">
              <w:rPr>
                <w:sz w:val="24"/>
                <w:szCs w:val="24"/>
              </w:rPr>
              <w:t>Хорошо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0AF3" w:rsidRPr="00AA0AF3" w:rsidRDefault="00AA0AF3" w:rsidP="000C14B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AF3" w:rsidRPr="00AA0AF3" w:rsidRDefault="00AA0AF3" w:rsidP="000C14B0">
            <w:pPr>
              <w:pStyle w:val="61"/>
              <w:shd w:val="clear" w:color="auto" w:fill="auto"/>
              <w:spacing w:line="240" w:lineRule="auto"/>
              <w:ind w:left="68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A0AF3">
              <w:rPr>
                <w:rStyle w:val="2b"/>
                <w:i w:val="0"/>
              </w:rPr>
              <w:t>Студент выполнил задание с небольшими неточностями. Показал хорошие владения навыками применения полу</w:t>
            </w:r>
            <w:r w:rsidRPr="00AA0AF3">
              <w:rPr>
                <w:rStyle w:val="2b"/>
                <w:i w:val="0"/>
              </w:rPr>
              <w:softHyphen/>
              <w:t>ченных знаний и умений при решении задания в рамках усв</w:t>
            </w:r>
            <w:r w:rsidRPr="00AA0AF3">
              <w:rPr>
                <w:rStyle w:val="2b"/>
                <w:i w:val="0"/>
              </w:rPr>
              <w:t>о</w:t>
            </w:r>
            <w:r w:rsidRPr="00AA0AF3">
              <w:rPr>
                <w:rStyle w:val="2b"/>
                <w:i w:val="0"/>
              </w:rPr>
              <w:t>енного учебного материала.</w:t>
            </w:r>
          </w:p>
        </w:tc>
      </w:tr>
      <w:tr w:rsidR="00AA0AF3" w:rsidRPr="00AA0AF3" w:rsidTr="000C14B0">
        <w:trPr>
          <w:trHeight w:val="418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A0AF3" w:rsidRPr="00AA0AF3" w:rsidRDefault="00AA0AF3" w:rsidP="000C14B0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0AF3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0AF3" w:rsidRPr="00AA0AF3" w:rsidRDefault="00AA0AF3" w:rsidP="000C14B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A0AF3" w:rsidRPr="00AA0AF3" w:rsidRDefault="00AA0AF3" w:rsidP="000C14B0">
            <w:pPr>
              <w:pStyle w:val="61"/>
              <w:shd w:val="clear" w:color="auto" w:fill="auto"/>
              <w:spacing w:line="240" w:lineRule="auto"/>
              <w:ind w:left="68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A0AF3">
              <w:rPr>
                <w:rStyle w:val="2b"/>
                <w:i w:val="0"/>
              </w:rPr>
              <w:t>Студент выполнил задание с существенн</w:t>
            </w:r>
            <w:r w:rsidRPr="00AA0AF3">
              <w:rPr>
                <w:rStyle w:val="2b"/>
                <w:i w:val="0"/>
              </w:rPr>
              <w:t>ы</w:t>
            </w:r>
            <w:r w:rsidRPr="00AA0AF3">
              <w:rPr>
                <w:rStyle w:val="2b"/>
                <w:i w:val="0"/>
              </w:rPr>
              <w:t>ми неточностями. Показал удовлетвор</w:t>
            </w:r>
            <w:r w:rsidRPr="00AA0AF3">
              <w:rPr>
                <w:rStyle w:val="2b"/>
                <w:i w:val="0"/>
              </w:rPr>
              <w:t>и</w:t>
            </w:r>
            <w:r w:rsidRPr="00AA0AF3">
              <w:rPr>
                <w:rStyle w:val="2b"/>
                <w:i w:val="0"/>
              </w:rPr>
              <w:t>тельное владение навыками применения п</w:t>
            </w:r>
            <w:r w:rsidRPr="00AA0AF3">
              <w:rPr>
                <w:rStyle w:val="2b"/>
                <w:i w:val="0"/>
              </w:rPr>
              <w:t>о</w:t>
            </w:r>
            <w:r w:rsidRPr="00AA0AF3">
              <w:rPr>
                <w:rStyle w:val="2b"/>
                <w:i w:val="0"/>
              </w:rPr>
              <w:t>лученных знаний и умений при решении з</w:t>
            </w:r>
            <w:r w:rsidRPr="00AA0AF3">
              <w:rPr>
                <w:rStyle w:val="2b"/>
                <w:i w:val="0"/>
              </w:rPr>
              <w:t>а</w:t>
            </w:r>
            <w:r w:rsidRPr="00AA0AF3">
              <w:rPr>
                <w:rStyle w:val="2b"/>
                <w:i w:val="0"/>
              </w:rPr>
              <w:t>дания в рамках усвоенного учебного мат</w:t>
            </w:r>
            <w:r w:rsidRPr="00AA0AF3">
              <w:rPr>
                <w:rStyle w:val="2b"/>
                <w:i w:val="0"/>
              </w:rPr>
              <w:t>е</w:t>
            </w:r>
            <w:r w:rsidRPr="00AA0AF3">
              <w:rPr>
                <w:rStyle w:val="2b"/>
                <w:i w:val="0"/>
              </w:rPr>
              <w:t>риала</w:t>
            </w:r>
          </w:p>
        </w:tc>
      </w:tr>
      <w:tr w:rsidR="00AA0AF3" w:rsidRPr="00AA0AF3" w:rsidTr="000C14B0">
        <w:trPr>
          <w:trHeight w:val="624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A0AF3" w:rsidRPr="00AA0AF3" w:rsidRDefault="00AA0AF3" w:rsidP="000C14B0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0AF3">
              <w:rPr>
                <w:sz w:val="24"/>
                <w:szCs w:val="24"/>
              </w:rPr>
              <w:t>Неудовлетвори</w:t>
            </w:r>
            <w:r w:rsidRPr="00AA0AF3">
              <w:rPr>
                <w:sz w:val="24"/>
                <w:szCs w:val="24"/>
              </w:rPr>
              <w:softHyphen/>
              <w:t xml:space="preserve">тельно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0AF3" w:rsidRPr="00AA0AF3" w:rsidRDefault="00AA0AF3" w:rsidP="000C14B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AF3" w:rsidRPr="00AA0AF3" w:rsidRDefault="00AA0AF3" w:rsidP="000C14B0">
            <w:pPr>
              <w:pStyle w:val="61"/>
              <w:shd w:val="clear" w:color="auto" w:fill="auto"/>
              <w:spacing w:line="240" w:lineRule="auto"/>
              <w:ind w:left="68" w:firstLine="0"/>
              <w:jc w:val="left"/>
              <w:rPr>
                <w:sz w:val="24"/>
                <w:szCs w:val="24"/>
              </w:rPr>
            </w:pPr>
            <w:r w:rsidRPr="00AA0AF3">
              <w:rPr>
                <w:rStyle w:val="2b"/>
                <w:i w:val="0"/>
              </w:rPr>
              <w:t>При выполнении задания студент продемо</w:t>
            </w:r>
            <w:r w:rsidRPr="00AA0AF3">
              <w:rPr>
                <w:rStyle w:val="2b"/>
                <w:i w:val="0"/>
              </w:rPr>
              <w:t>н</w:t>
            </w:r>
            <w:r w:rsidRPr="00AA0AF3">
              <w:rPr>
                <w:rStyle w:val="2b"/>
                <w:i w:val="0"/>
              </w:rPr>
              <w:t>стрировал недостаточный уровень владения умениями и навыками при решении задач в рамках усвоенного учебного материала.</w:t>
            </w:r>
          </w:p>
        </w:tc>
      </w:tr>
    </w:tbl>
    <w:p w:rsidR="00BF49A5" w:rsidRDefault="00BF49A5" w:rsidP="00AA0AF3">
      <w:pPr>
        <w:pStyle w:val="2"/>
        <w:spacing w:before="0" w:line="240" w:lineRule="auto"/>
        <w:ind w:firstLine="709"/>
      </w:pPr>
    </w:p>
    <w:sectPr w:rsidR="00BF49A5" w:rsidSect="00AB13E4">
      <w:pgSz w:w="11906" w:h="16838"/>
      <w:pgMar w:top="851" w:right="567" w:bottom="85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AE7" w:rsidRDefault="00833AE7" w:rsidP="00A913D4">
      <w:pPr>
        <w:spacing w:after="0" w:line="240" w:lineRule="auto"/>
      </w:pPr>
      <w:r>
        <w:separator/>
      </w:r>
    </w:p>
  </w:endnote>
  <w:endnote w:type="continuationSeparator" w:id="0">
    <w:p w:rsidR="00833AE7" w:rsidRDefault="00833AE7" w:rsidP="00A91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91D" w:rsidRDefault="0068691D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E7" w:rsidRDefault="00FA58FD" w:rsidP="002C6F8D">
    <w:pPr>
      <w:pStyle w:val="af9"/>
      <w:jc w:val="right"/>
    </w:pPr>
    <w:r>
      <w:fldChar w:fldCharType="begin"/>
    </w:r>
    <w:r w:rsidR="00833AE7">
      <w:instrText>PAGE   \* MERGEFORMAT</w:instrText>
    </w:r>
    <w:r>
      <w:fldChar w:fldCharType="separate"/>
    </w:r>
    <w:r w:rsidR="0068691D">
      <w:rPr>
        <w:noProof/>
      </w:rPr>
      <w:t>4</w:t>
    </w:r>
    <w:r>
      <w:rPr>
        <w:noProof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91D" w:rsidRDefault="0068691D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AE7" w:rsidRDefault="00833AE7" w:rsidP="00A913D4">
      <w:pPr>
        <w:spacing w:after="0" w:line="240" w:lineRule="auto"/>
      </w:pPr>
      <w:r>
        <w:separator/>
      </w:r>
    </w:p>
  </w:footnote>
  <w:footnote w:type="continuationSeparator" w:id="0">
    <w:p w:rsidR="00833AE7" w:rsidRDefault="00833AE7" w:rsidP="00A91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91D" w:rsidRDefault="0068691D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91D" w:rsidRDefault="0068691D">
    <w:pPr>
      <w:pStyle w:val="af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91D" w:rsidRDefault="0068691D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12"/>
    <w:lvl w:ilvl="0">
      <w:start w:val="1"/>
      <w:numFmt w:val="bullet"/>
      <w:lvlText w:val="-"/>
      <w:lvlJc w:val="left"/>
      <w:pPr>
        <w:tabs>
          <w:tab w:val="num" w:pos="0"/>
        </w:tabs>
        <w:ind w:left="1854" w:hanging="360"/>
      </w:pPr>
      <w:rPr>
        <w:rFonts w:ascii="Times New Roman" w:hAnsi="Times New Roman"/>
      </w:rPr>
    </w:lvl>
  </w:abstractNum>
  <w:abstractNum w:abstractNumId="3">
    <w:nsid w:val="00000006"/>
    <w:multiLevelType w:val="single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8"/>
    <w:multiLevelType w:val="singleLevel"/>
    <w:tmpl w:val="00000008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A"/>
    <w:multiLevelType w:val="multilevel"/>
    <w:tmpl w:val="0000000A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00000052"/>
    <w:multiLevelType w:val="single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4E6F0F"/>
    <w:multiLevelType w:val="hybridMultilevel"/>
    <w:tmpl w:val="AE8A62AE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69695E"/>
    <w:multiLevelType w:val="hybridMultilevel"/>
    <w:tmpl w:val="1D8C0F4A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1164EDE"/>
    <w:multiLevelType w:val="hybridMultilevel"/>
    <w:tmpl w:val="D8B6579E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3F91CDB"/>
    <w:multiLevelType w:val="hybridMultilevel"/>
    <w:tmpl w:val="68FAD65A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D32813"/>
    <w:multiLevelType w:val="hybridMultilevel"/>
    <w:tmpl w:val="115C5EE2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8C3624"/>
    <w:multiLevelType w:val="hybridMultilevel"/>
    <w:tmpl w:val="76121F12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3005C5"/>
    <w:multiLevelType w:val="hybridMultilevel"/>
    <w:tmpl w:val="1AD84DE6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1601EC"/>
    <w:multiLevelType w:val="hybridMultilevel"/>
    <w:tmpl w:val="E36EA9C2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B2C53DA"/>
    <w:multiLevelType w:val="hybridMultilevel"/>
    <w:tmpl w:val="245C3AA0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D035F24"/>
    <w:multiLevelType w:val="hybridMultilevel"/>
    <w:tmpl w:val="60FAF12C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D8D15F0"/>
    <w:multiLevelType w:val="hybridMultilevel"/>
    <w:tmpl w:val="849E30A4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EE345EB"/>
    <w:multiLevelType w:val="hybridMultilevel"/>
    <w:tmpl w:val="90F23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D4E2E30">
      <w:start w:val="1"/>
      <w:numFmt w:val="decimal"/>
      <w:lvlText w:val="%2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F3D4162"/>
    <w:multiLevelType w:val="hybridMultilevel"/>
    <w:tmpl w:val="128E47AE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F6601E4"/>
    <w:multiLevelType w:val="hybridMultilevel"/>
    <w:tmpl w:val="90FC80CC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0F83DEF"/>
    <w:multiLevelType w:val="hybridMultilevel"/>
    <w:tmpl w:val="69AC7E28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19E1C65"/>
    <w:multiLevelType w:val="hybridMultilevel"/>
    <w:tmpl w:val="FA9863BE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25D1F09"/>
    <w:multiLevelType w:val="hybridMultilevel"/>
    <w:tmpl w:val="8F94BA72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32524FC"/>
    <w:multiLevelType w:val="hybridMultilevel"/>
    <w:tmpl w:val="1F8458B4"/>
    <w:lvl w:ilvl="0" w:tplc="1906531E">
      <w:start w:val="1"/>
      <w:numFmt w:val="russianLower"/>
      <w:suff w:val="space"/>
      <w:lvlText w:val="%1)"/>
      <w:lvlJc w:val="left"/>
      <w:pPr>
        <w:ind w:left="17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3741045"/>
    <w:multiLevelType w:val="hybridMultilevel"/>
    <w:tmpl w:val="CA0810F0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60751EA"/>
    <w:multiLevelType w:val="hybridMultilevel"/>
    <w:tmpl w:val="6DCEE7A4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86506B"/>
    <w:multiLevelType w:val="hybridMultilevel"/>
    <w:tmpl w:val="D49ADA44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7862446"/>
    <w:multiLevelType w:val="hybridMultilevel"/>
    <w:tmpl w:val="A110625E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83E4934"/>
    <w:multiLevelType w:val="hybridMultilevel"/>
    <w:tmpl w:val="284C6CDE"/>
    <w:lvl w:ilvl="0" w:tplc="4D4E2E3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9906408"/>
    <w:multiLevelType w:val="hybridMultilevel"/>
    <w:tmpl w:val="1F8458B4"/>
    <w:lvl w:ilvl="0" w:tplc="1906531E">
      <w:start w:val="1"/>
      <w:numFmt w:val="russianLower"/>
      <w:suff w:val="space"/>
      <w:lvlText w:val="%1)"/>
      <w:lvlJc w:val="left"/>
      <w:pPr>
        <w:ind w:left="17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9E941FA"/>
    <w:multiLevelType w:val="hybridMultilevel"/>
    <w:tmpl w:val="A12463F4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9F7615B"/>
    <w:multiLevelType w:val="hybridMultilevel"/>
    <w:tmpl w:val="5B6A5966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B703C5F"/>
    <w:multiLevelType w:val="hybridMultilevel"/>
    <w:tmpl w:val="9CE8FCF6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C3C5864"/>
    <w:multiLevelType w:val="hybridMultilevel"/>
    <w:tmpl w:val="779E54EA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CD84267"/>
    <w:multiLevelType w:val="hybridMultilevel"/>
    <w:tmpl w:val="74008F6A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DB67E79"/>
    <w:multiLevelType w:val="hybridMultilevel"/>
    <w:tmpl w:val="5ABE8FC8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EE5FEE"/>
    <w:multiLevelType w:val="hybridMultilevel"/>
    <w:tmpl w:val="B36CD428"/>
    <w:lvl w:ilvl="0" w:tplc="4D4E2E3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22E57376"/>
    <w:multiLevelType w:val="hybridMultilevel"/>
    <w:tmpl w:val="729C347A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4341F5A"/>
    <w:multiLevelType w:val="hybridMultilevel"/>
    <w:tmpl w:val="F2A8C090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6413390"/>
    <w:multiLevelType w:val="hybridMultilevel"/>
    <w:tmpl w:val="AF1C3F02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66E779D"/>
    <w:multiLevelType w:val="hybridMultilevel"/>
    <w:tmpl w:val="2E9A3422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70E6F9C"/>
    <w:multiLevelType w:val="hybridMultilevel"/>
    <w:tmpl w:val="0CFC8240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81D219D"/>
    <w:multiLevelType w:val="hybridMultilevel"/>
    <w:tmpl w:val="6A0EFC3C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82A1514"/>
    <w:multiLevelType w:val="singleLevel"/>
    <w:tmpl w:val="92962294"/>
    <w:lvl w:ilvl="0">
      <w:start w:val="1"/>
      <w:numFmt w:val="decimal"/>
      <w:pStyle w:val="9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5">
    <w:nsid w:val="28E758EE"/>
    <w:multiLevelType w:val="hybridMultilevel"/>
    <w:tmpl w:val="9AA417DA"/>
    <w:lvl w:ilvl="0" w:tplc="2E1439BE">
      <w:start w:val="2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29FB49EC"/>
    <w:multiLevelType w:val="hybridMultilevel"/>
    <w:tmpl w:val="33800F86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BC26898"/>
    <w:multiLevelType w:val="hybridMultilevel"/>
    <w:tmpl w:val="AE80CF5C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BD5345E"/>
    <w:multiLevelType w:val="hybridMultilevel"/>
    <w:tmpl w:val="58FE59E2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CB73169"/>
    <w:multiLevelType w:val="hybridMultilevel"/>
    <w:tmpl w:val="780C0216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DDA3761"/>
    <w:multiLevelType w:val="hybridMultilevel"/>
    <w:tmpl w:val="9EFE0BE0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DE85C64"/>
    <w:multiLevelType w:val="hybridMultilevel"/>
    <w:tmpl w:val="5BBA5794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E6649ED"/>
    <w:multiLevelType w:val="hybridMultilevel"/>
    <w:tmpl w:val="57A6FB0C"/>
    <w:lvl w:ilvl="0" w:tplc="4D4E2E30">
      <w:start w:val="1"/>
      <w:numFmt w:val="decimal"/>
      <w:lvlText w:val="%1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>
    <w:nsid w:val="2F73051B"/>
    <w:multiLevelType w:val="hybridMultilevel"/>
    <w:tmpl w:val="2A401C76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FB43E22"/>
    <w:multiLevelType w:val="hybridMultilevel"/>
    <w:tmpl w:val="A04C2926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1030816"/>
    <w:multiLevelType w:val="hybridMultilevel"/>
    <w:tmpl w:val="D83E4F1E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3466D7"/>
    <w:multiLevelType w:val="hybridMultilevel"/>
    <w:tmpl w:val="0C8A6626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1B36E47"/>
    <w:multiLevelType w:val="hybridMultilevel"/>
    <w:tmpl w:val="F0823E1A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3005FC"/>
    <w:multiLevelType w:val="hybridMultilevel"/>
    <w:tmpl w:val="A2C87788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32F4708"/>
    <w:multiLevelType w:val="hybridMultilevel"/>
    <w:tmpl w:val="625A8434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3591B99"/>
    <w:multiLevelType w:val="hybridMultilevel"/>
    <w:tmpl w:val="0A781404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46D6585"/>
    <w:multiLevelType w:val="hybridMultilevel"/>
    <w:tmpl w:val="D588575E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5E678E3"/>
    <w:multiLevelType w:val="hybridMultilevel"/>
    <w:tmpl w:val="B978A338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63A0103"/>
    <w:multiLevelType w:val="hybridMultilevel"/>
    <w:tmpl w:val="F8EABF16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69815D7"/>
    <w:multiLevelType w:val="hybridMultilevel"/>
    <w:tmpl w:val="3084BE06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6D25A7C"/>
    <w:multiLevelType w:val="hybridMultilevel"/>
    <w:tmpl w:val="4E4C1ECE"/>
    <w:lvl w:ilvl="0" w:tplc="0C88FBD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3712793D"/>
    <w:multiLevelType w:val="hybridMultilevel"/>
    <w:tmpl w:val="D9E8438C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7766311"/>
    <w:multiLevelType w:val="hybridMultilevel"/>
    <w:tmpl w:val="AEC2B318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37CB3726"/>
    <w:multiLevelType w:val="hybridMultilevel"/>
    <w:tmpl w:val="32D0C69C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98908D0"/>
    <w:multiLevelType w:val="hybridMultilevel"/>
    <w:tmpl w:val="83C22784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3A982775"/>
    <w:multiLevelType w:val="hybridMultilevel"/>
    <w:tmpl w:val="BF06F4D2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AFE6365"/>
    <w:multiLevelType w:val="hybridMultilevel"/>
    <w:tmpl w:val="B72C8798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CEC5D38"/>
    <w:multiLevelType w:val="hybridMultilevel"/>
    <w:tmpl w:val="1F8458B4"/>
    <w:lvl w:ilvl="0" w:tplc="1906531E">
      <w:start w:val="1"/>
      <w:numFmt w:val="russianLower"/>
      <w:suff w:val="space"/>
      <w:lvlText w:val="%1)"/>
      <w:lvlJc w:val="left"/>
      <w:pPr>
        <w:ind w:left="17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3D053569"/>
    <w:multiLevelType w:val="hybridMultilevel"/>
    <w:tmpl w:val="8D80E7FC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3D1812E4"/>
    <w:multiLevelType w:val="hybridMultilevel"/>
    <w:tmpl w:val="DDFE0FB2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F4A3E88"/>
    <w:multiLevelType w:val="hybridMultilevel"/>
    <w:tmpl w:val="4798142C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FF56700"/>
    <w:multiLevelType w:val="hybridMultilevel"/>
    <w:tmpl w:val="5164CDB0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00536D1"/>
    <w:multiLevelType w:val="multilevel"/>
    <w:tmpl w:val="6F48B1C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8">
    <w:nsid w:val="40164FD3"/>
    <w:multiLevelType w:val="hybridMultilevel"/>
    <w:tmpl w:val="0F707BDC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09F4ABD"/>
    <w:multiLevelType w:val="hybridMultilevel"/>
    <w:tmpl w:val="0CBCDC2E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1621FF9"/>
    <w:multiLevelType w:val="hybridMultilevel"/>
    <w:tmpl w:val="A3906156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3112CA9"/>
    <w:multiLevelType w:val="hybridMultilevel"/>
    <w:tmpl w:val="2ECA5C62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5A33860"/>
    <w:multiLevelType w:val="hybridMultilevel"/>
    <w:tmpl w:val="EEAE51AA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461716F0"/>
    <w:multiLevelType w:val="hybridMultilevel"/>
    <w:tmpl w:val="4EE63D76"/>
    <w:lvl w:ilvl="0" w:tplc="35AA09B8">
      <w:start w:val="1"/>
      <w:numFmt w:val="decimal"/>
      <w:pStyle w:val="a"/>
      <w:lvlText w:val="%1"/>
      <w:lvlJc w:val="left"/>
      <w:pPr>
        <w:tabs>
          <w:tab w:val="num" w:pos="57"/>
        </w:tabs>
        <w:ind w:left="5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4">
    <w:nsid w:val="47CE7870"/>
    <w:multiLevelType w:val="hybridMultilevel"/>
    <w:tmpl w:val="7BE68A30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B524811"/>
    <w:multiLevelType w:val="hybridMultilevel"/>
    <w:tmpl w:val="DB20DCDA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2A249E7"/>
    <w:multiLevelType w:val="hybridMultilevel"/>
    <w:tmpl w:val="D6ECBEEC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2C0666C"/>
    <w:multiLevelType w:val="hybridMultilevel"/>
    <w:tmpl w:val="F6D638CC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2F1275C"/>
    <w:multiLevelType w:val="hybridMultilevel"/>
    <w:tmpl w:val="6468678E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5ED1C97"/>
    <w:multiLevelType w:val="hybridMultilevel"/>
    <w:tmpl w:val="1C7C4704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6873D73"/>
    <w:multiLevelType w:val="hybridMultilevel"/>
    <w:tmpl w:val="504A91A6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6A83AD6"/>
    <w:multiLevelType w:val="hybridMultilevel"/>
    <w:tmpl w:val="B7ACD6A8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7633C5A"/>
    <w:multiLevelType w:val="multilevel"/>
    <w:tmpl w:val="20FA872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3">
    <w:nsid w:val="57F16FBA"/>
    <w:multiLevelType w:val="hybridMultilevel"/>
    <w:tmpl w:val="F9829F3A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E3317AA"/>
    <w:multiLevelType w:val="hybridMultilevel"/>
    <w:tmpl w:val="19E49002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5EFE745D"/>
    <w:multiLevelType w:val="hybridMultilevel"/>
    <w:tmpl w:val="E984F2C0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02D6372"/>
    <w:multiLevelType w:val="hybridMultilevel"/>
    <w:tmpl w:val="AE78E15A"/>
    <w:lvl w:ilvl="0" w:tplc="4D4E2E3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236033B"/>
    <w:multiLevelType w:val="hybridMultilevel"/>
    <w:tmpl w:val="52F844B4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3544A42"/>
    <w:multiLevelType w:val="hybridMultilevel"/>
    <w:tmpl w:val="0D96A932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3FE5C89"/>
    <w:multiLevelType w:val="hybridMultilevel"/>
    <w:tmpl w:val="9306C1CE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43331B5"/>
    <w:multiLevelType w:val="hybridMultilevel"/>
    <w:tmpl w:val="1F8458B4"/>
    <w:lvl w:ilvl="0" w:tplc="1906531E">
      <w:start w:val="1"/>
      <w:numFmt w:val="russianLower"/>
      <w:suff w:val="space"/>
      <w:lvlText w:val="%1)"/>
      <w:lvlJc w:val="left"/>
      <w:pPr>
        <w:ind w:left="17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653A36DD"/>
    <w:multiLevelType w:val="hybridMultilevel"/>
    <w:tmpl w:val="1A327560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E30F03"/>
    <w:multiLevelType w:val="multilevel"/>
    <w:tmpl w:val="2E20087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3">
    <w:nsid w:val="667324B4"/>
    <w:multiLevelType w:val="hybridMultilevel"/>
    <w:tmpl w:val="9364CA9E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5E7C99"/>
    <w:multiLevelType w:val="hybridMultilevel"/>
    <w:tmpl w:val="87F68D98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B846C14"/>
    <w:multiLevelType w:val="hybridMultilevel"/>
    <w:tmpl w:val="1F8458B4"/>
    <w:lvl w:ilvl="0" w:tplc="1906531E">
      <w:start w:val="1"/>
      <w:numFmt w:val="russianLower"/>
      <w:suff w:val="space"/>
      <w:lvlText w:val="%1)"/>
      <w:lvlJc w:val="left"/>
      <w:pPr>
        <w:ind w:left="17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6CDA2370"/>
    <w:multiLevelType w:val="hybridMultilevel"/>
    <w:tmpl w:val="61F8DCDE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CED1E83"/>
    <w:multiLevelType w:val="hybridMultilevel"/>
    <w:tmpl w:val="5DE8E1B2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E0B5F49"/>
    <w:multiLevelType w:val="hybridMultilevel"/>
    <w:tmpl w:val="9F0E78D8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0ED7707"/>
    <w:multiLevelType w:val="hybridMultilevel"/>
    <w:tmpl w:val="2BB294A8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2DD487C"/>
    <w:multiLevelType w:val="hybridMultilevel"/>
    <w:tmpl w:val="E354A34E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330596B"/>
    <w:multiLevelType w:val="hybridMultilevel"/>
    <w:tmpl w:val="43EC3770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7F07DDB"/>
    <w:multiLevelType w:val="hybridMultilevel"/>
    <w:tmpl w:val="259ACE0A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9480B46"/>
    <w:multiLevelType w:val="hybridMultilevel"/>
    <w:tmpl w:val="5A0ACAD0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79504CA7"/>
    <w:multiLevelType w:val="hybridMultilevel"/>
    <w:tmpl w:val="AA2601F6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988363C"/>
    <w:multiLevelType w:val="hybridMultilevel"/>
    <w:tmpl w:val="9EA6E8C0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CC72F4E"/>
    <w:multiLevelType w:val="hybridMultilevel"/>
    <w:tmpl w:val="16F875FC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D48055F"/>
    <w:multiLevelType w:val="hybridMultilevel"/>
    <w:tmpl w:val="81DC6BC2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E3805F2"/>
    <w:multiLevelType w:val="hybridMultilevel"/>
    <w:tmpl w:val="8FE48A84"/>
    <w:lvl w:ilvl="0" w:tplc="2410E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29"/>
  </w:num>
  <w:num w:numId="4">
    <w:abstractNumId w:val="96"/>
  </w:num>
  <w:num w:numId="5">
    <w:abstractNumId w:val="52"/>
  </w:num>
  <w:num w:numId="6">
    <w:abstractNumId w:val="45"/>
  </w:num>
  <w:num w:numId="7">
    <w:abstractNumId w:val="18"/>
  </w:num>
  <w:num w:numId="8">
    <w:abstractNumId w:val="44"/>
  </w:num>
  <w:num w:numId="9">
    <w:abstractNumId w:val="24"/>
  </w:num>
  <w:num w:numId="10">
    <w:abstractNumId w:val="117"/>
  </w:num>
  <w:num w:numId="11">
    <w:abstractNumId w:val="39"/>
  </w:num>
  <w:num w:numId="12">
    <w:abstractNumId w:val="116"/>
  </w:num>
  <w:num w:numId="13">
    <w:abstractNumId w:val="97"/>
  </w:num>
  <w:num w:numId="14">
    <w:abstractNumId w:val="15"/>
  </w:num>
  <w:num w:numId="15">
    <w:abstractNumId w:val="66"/>
  </w:num>
  <w:num w:numId="16">
    <w:abstractNumId w:val="98"/>
  </w:num>
  <w:num w:numId="17">
    <w:abstractNumId w:val="60"/>
  </w:num>
  <w:num w:numId="18">
    <w:abstractNumId w:val="20"/>
  </w:num>
  <w:num w:numId="19">
    <w:abstractNumId w:val="68"/>
  </w:num>
  <w:num w:numId="20">
    <w:abstractNumId w:val="9"/>
  </w:num>
  <w:num w:numId="21">
    <w:abstractNumId w:val="109"/>
  </w:num>
  <w:num w:numId="22">
    <w:abstractNumId w:val="63"/>
  </w:num>
  <w:num w:numId="23">
    <w:abstractNumId w:val="47"/>
  </w:num>
  <w:num w:numId="24">
    <w:abstractNumId w:val="81"/>
  </w:num>
  <w:num w:numId="25">
    <w:abstractNumId w:val="79"/>
  </w:num>
  <w:num w:numId="26">
    <w:abstractNumId w:val="62"/>
  </w:num>
  <w:num w:numId="27">
    <w:abstractNumId w:val="34"/>
  </w:num>
  <w:num w:numId="28">
    <w:abstractNumId w:val="10"/>
  </w:num>
  <w:num w:numId="29">
    <w:abstractNumId w:val="106"/>
  </w:num>
  <w:num w:numId="30">
    <w:abstractNumId w:val="95"/>
  </w:num>
  <w:num w:numId="31">
    <w:abstractNumId w:val="71"/>
  </w:num>
  <w:num w:numId="32">
    <w:abstractNumId w:val="48"/>
  </w:num>
  <w:num w:numId="33">
    <w:abstractNumId w:val="86"/>
  </w:num>
  <w:num w:numId="34">
    <w:abstractNumId w:val="8"/>
  </w:num>
  <w:num w:numId="35">
    <w:abstractNumId w:val="113"/>
  </w:num>
  <w:num w:numId="36">
    <w:abstractNumId w:val="22"/>
  </w:num>
  <w:num w:numId="37">
    <w:abstractNumId w:val="99"/>
  </w:num>
  <w:num w:numId="38">
    <w:abstractNumId w:val="70"/>
  </w:num>
  <w:num w:numId="39">
    <w:abstractNumId w:val="104"/>
  </w:num>
  <w:num w:numId="40">
    <w:abstractNumId w:val="87"/>
  </w:num>
  <w:num w:numId="41">
    <w:abstractNumId w:val="69"/>
  </w:num>
  <w:num w:numId="42">
    <w:abstractNumId w:val="78"/>
  </w:num>
  <w:num w:numId="43">
    <w:abstractNumId w:val="12"/>
  </w:num>
  <w:num w:numId="44">
    <w:abstractNumId w:val="36"/>
  </w:num>
  <w:num w:numId="45">
    <w:abstractNumId w:val="59"/>
  </w:num>
  <w:num w:numId="46">
    <w:abstractNumId w:val="32"/>
  </w:num>
  <w:num w:numId="47">
    <w:abstractNumId w:val="94"/>
  </w:num>
  <w:num w:numId="48">
    <w:abstractNumId w:val="28"/>
  </w:num>
  <w:num w:numId="49">
    <w:abstractNumId w:val="14"/>
  </w:num>
  <w:num w:numId="50">
    <w:abstractNumId w:val="11"/>
  </w:num>
  <w:num w:numId="51">
    <w:abstractNumId w:val="67"/>
  </w:num>
  <w:num w:numId="52">
    <w:abstractNumId w:val="89"/>
  </w:num>
  <w:num w:numId="53">
    <w:abstractNumId w:val="114"/>
  </w:num>
  <w:num w:numId="54">
    <w:abstractNumId w:val="84"/>
  </w:num>
  <w:num w:numId="55">
    <w:abstractNumId w:val="31"/>
  </w:num>
  <w:num w:numId="56">
    <w:abstractNumId w:val="7"/>
  </w:num>
  <w:num w:numId="57">
    <w:abstractNumId w:val="107"/>
  </w:num>
  <w:num w:numId="58">
    <w:abstractNumId w:val="16"/>
  </w:num>
  <w:num w:numId="59">
    <w:abstractNumId w:val="88"/>
  </w:num>
  <w:num w:numId="60">
    <w:abstractNumId w:val="40"/>
  </w:num>
  <w:num w:numId="61">
    <w:abstractNumId w:val="91"/>
  </w:num>
  <w:num w:numId="62">
    <w:abstractNumId w:val="90"/>
  </w:num>
  <w:num w:numId="63">
    <w:abstractNumId w:val="13"/>
  </w:num>
  <w:num w:numId="64">
    <w:abstractNumId w:val="103"/>
  </w:num>
  <w:num w:numId="65">
    <w:abstractNumId w:val="101"/>
  </w:num>
  <w:num w:numId="66">
    <w:abstractNumId w:val="64"/>
  </w:num>
  <w:num w:numId="67">
    <w:abstractNumId w:val="53"/>
  </w:num>
  <w:num w:numId="68">
    <w:abstractNumId w:val="25"/>
  </w:num>
  <w:num w:numId="69">
    <w:abstractNumId w:val="27"/>
  </w:num>
  <w:num w:numId="70">
    <w:abstractNumId w:val="110"/>
  </w:num>
  <w:num w:numId="71">
    <w:abstractNumId w:val="80"/>
  </w:num>
  <w:num w:numId="72">
    <w:abstractNumId w:val="74"/>
  </w:num>
  <w:num w:numId="73">
    <w:abstractNumId w:val="82"/>
  </w:num>
  <w:num w:numId="74">
    <w:abstractNumId w:val="56"/>
  </w:num>
  <w:num w:numId="75">
    <w:abstractNumId w:val="51"/>
  </w:num>
  <w:num w:numId="76">
    <w:abstractNumId w:val="55"/>
  </w:num>
  <w:num w:numId="77">
    <w:abstractNumId w:val="85"/>
  </w:num>
  <w:num w:numId="78">
    <w:abstractNumId w:val="38"/>
  </w:num>
  <w:num w:numId="79">
    <w:abstractNumId w:val="93"/>
  </w:num>
  <w:num w:numId="80">
    <w:abstractNumId w:val="112"/>
  </w:num>
  <w:num w:numId="81">
    <w:abstractNumId w:val="118"/>
  </w:num>
  <w:num w:numId="82">
    <w:abstractNumId w:val="76"/>
  </w:num>
  <w:num w:numId="83">
    <w:abstractNumId w:val="49"/>
  </w:num>
  <w:num w:numId="84">
    <w:abstractNumId w:val="54"/>
  </w:num>
  <w:num w:numId="85">
    <w:abstractNumId w:val="108"/>
  </w:num>
  <w:num w:numId="86">
    <w:abstractNumId w:val="58"/>
  </w:num>
  <w:num w:numId="87">
    <w:abstractNumId w:val="21"/>
  </w:num>
  <w:num w:numId="88">
    <w:abstractNumId w:val="61"/>
  </w:num>
  <w:num w:numId="89">
    <w:abstractNumId w:val="26"/>
  </w:num>
  <w:num w:numId="90">
    <w:abstractNumId w:val="23"/>
  </w:num>
  <w:num w:numId="91">
    <w:abstractNumId w:val="35"/>
  </w:num>
  <w:num w:numId="92">
    <w:abstractNumId w:val="75"/>
  </w:num>
  <w:num w:numId="93">
    <w:abstractNumId w:val="19"/>
  </w:num>
  <w:num w:numId="94">
    <w:abstractNumId w:val="50"/>
  </w:num>
  <w:num w:numId="95">
    <w:abstractNumId w:val="115"/>
  </w:num>
  <w:num w:numId="96">
    <w:abstractNumId w:val="33"/>
  </w:num>
  <w:num w:numId="97">
    <w:abstractNumId w:val="17"/>
  </w:num>
  <w:num w:numId="98">
    <w:abstractNumId w:val="46"/>
  </w:num>
  <w:num w:numId="99">
    <w:abstractNumId w:val="111"/>
  </w:num>
  <w:num w:numId="100">
    <w:abstractNumId w:val="41"/>
  </w:num>
  <w:num w:numId="101">
    <w:abstractNumId w:val="73"/>
  </w:num>
  <w:num w:numId="102">
    <w:abstractNumId w:val="43"/>
  </w:num>
  <w:num w:numId="103">
    <w:abstractNumId w:val="42"/>
  </w:num>
  <w:num w:numId="104">
    <w:abstractNumId w:val="57"/>
  </w:num>
  <w:num w:numId="105">
    <w:abstractNumId w:val="72"/>
  </w:num>
  <w:num w:numId="106">
    <w:abstractNumId w:val="105"/>
  </w:num>
  <w:num w:numId="107">
    <w:abstractNumId w:val="30"/>
  </w:num>
  <w:num w:numId="108">
    <w:abstractNumId w:val="100"/>
  </w:num>
  <w:num w:numId="109">
    <w:abstractNumId w:val="7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0">
    <w:abstractNumId w:val="10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1">
    <w:abstractNumId w:val="9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oNotTrackMoves/>
  <w:defaultTabStop w:val="964"/>
  <w:autoHyphenation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35CE"/>
    <w:rsid w:val="00003476"/>
    <w:rsid w:val="00004888"/>
    <w:rsid w:val="00012A0E"/>
    <w:rsid w:val="0002037B"/>
    <w:rsid w:val="000353B9"/>
    <w:rsid w:val="000465CC"/>
    <w:rsid w:val="00057937"/>
    <w:rsid w:val="00070D9D"/>
    <w:rsid w:val="00085C87"/>
    <w:rsid w:val="00092F16"/>
    <w:rsid w:val="000A093F"/>
    <w:rsid w:val="000A09F4"/>
    <w:rsid w:val="000A2EC6"/>
    <w:rsid w:val="000B2DBB"/>
    <w:rsid w:val="000B57FE"/>
    <w:rsid w:val="000B76A3"/>
    <w:rsid w:val="000C4ABB"/>
    <w:rsid w:val="000C5C25"/>
    <w:rsid w:val="000C7C28"/>
    <w:rsid w:val="000D70A5"/>
    <w:rsid w:val="000E024D"/>
    <w:rsid w:val="000E2EFA"/>
    <w:rsid w:val="000E4689"/>
    <w:rsid w:val="000F053D"/>
    <w:rsid w:val="000F0F33"/>
    <w:rsid w:val="0010328D"/>
    <w:rsid w:val="00104AC6"/>
    <w:rsid w:val="001108B7"/>
    <w:rsid w:val="00111E27"/>
    <w:rsid w:val="001126F2"/>
    <w:rsid w:val="00123366"/>
    <w:rsid w:val="00136A44"/>
    <w:rsid w:val="00137F06"/>
    <w:rsid w:val="001470AD"/>
    <w:rsid w:val="00152FCA"/>
    <w:rsid w:val="001532A4"/>
    <w:rsid w:val="001535CE"/>
    <w:rsid w:val="0015411F"/>
    <w:rsid w:val="00156C12"/>
    <w:rsid w:val="001609E5"/>
    <w:rsid w:val="00163E56"/>
    <w:rsid w:val="001653DD"/>
    <w:rsid w:val="00171167"/>
    <w:rsid w:val="00175592"/>
    <w:rsid w:val="001855D2"/>
    <w:rsid w:val="00190193"/>
    <w:rsid w:val="001C5FF0"/>
    <w:rsid w:val="001D01D0"/>
    <w:rsid w:val="001D4343"/>
    <w:rsid w:val="001D4D02"/>
    <w:rsid w:val="001E1340"/>
    <w:rsid w:val="001E5B67"/>
    <w:rsid w:val="001E7227"/>
    <w:rsid w:val="001E785A"/>
    <w:rsid w:val="001F1D71"/>
    <w:rsid w:val="001F44A7"/>
    <w:rsid w:val="001F5845"/>
    <w:rsid w:val="002024D5"/>
    <w:rsid w:val="00202EFC"/>
    <w:rsid w:val="0020618B"/>
    <w:rsid w:val="0021674A"/>
    <w:rsid w:val="00222492"/>
    <w:rsid w:val="00231359"/>
    <w:rsid w:val="00233EDA"/>
    <w:rsid w:val="00235602"/>
    <w:rsid w:val="00250C8C"/>
    <w:rsid w:val="0025357C"/>
    <w:rsid w:val="0025444D"/>
    <w:rsid w:val="0025553F"/>
    <w:rsid w:val="00260AE0"/>
    <w:rsid w:val="00263F21"/>
    <w:rsid w:val="002645D0"/>
    <w:rsid w:val="00283095"/>
    <w:rsid w:val="0029401A"/>
    <w:rsid w:val="002971A8"/>
    <w:rsid w:val="002A21D4"/>
    <w:rsid w:val="002B3692"/>
    <w:rsid w:val="002B3EEC"/>
    <w:rsid w:val="002B79E3"/>
    <w:rsid w:val="002C25E6"/>
    <w:rsid w:val="002C3238"/>
    <w:rsid w:val="002C46EE"/>
    <w:rsid w:val="002C6F8D"/>
    <w:rsid w:val="002D3DC1"/>
    <w:rsid w:val="002E4D48"/>
    <w:rsid w:val="002E4DEA"/>
    <w:rsid w:val="002E6473"/>
    <w:rsid w:val="002E6BA8"/>
    <w:rsid w:val="002E7AB9"/>
    <w:rsid w:val="002F46CE"/>
    <w:rsid w:val="002F6960"/>
    <w:rsid w:val="00301AA5"/>
    <w:rsid w:val="003058FF"/>
    <w:rsid w:val="00307372"/>
    <w:rsid w:val="00316C68"/>
    <w:rsid w:val="00317208"/>
    <w:rsid w:val="0032189E"/>
    <w:rsid w:val="00341C36"/>
    <w:rsid w:val="003427B9"/>
    <w:rsid w:val="00344A18"/>
    <w:rsid w:val="0034660C"/>
    <w:rsid w:val="003509B1"/>
    <w:rsid w:val="003573E4"/>
    <w:rsid w:val="00361879"/>
    <w:rsid w:val="00363578"/>
    <w:rsid w:val="003641A4"/>
    <w:rsid w:val="00380516"/>
    <w:rsid w:val="003A33FE"/>
    <w:rsid w:val="003A4DC3"/>
    <w:rsid w:val="003D79F0"/>
    <w:rsid w:val="003E16A8"/>
    <w:rsid w:val="003F28F5"/>
    <w:rsid w:val="003F32EB"/>
    <w:rsid w:val="003F39A5"/>
    <w:rsid w:val="0040033E"/>
    <w:rsid w:val="00403EA0"/>
    <w:rsid w:val="0040775F"/>
    <w:rsid w:val="0044244C"/>
    <w:rsid w:val="00446C16"/>
    <w:rsid w:val="004540D4"/>
    <w:rsid w:val="004630A0"/>
    <w:rsid w:val="004651AC"/>
    <w:rsid w:val="00474D8A"/>
    <w:rsid w:val="00476B80"/>
    <w:rsid w:val="00477827"/>
    <w:rsid w:val="004968AC"/>
    <w:rsid w:val="004A315A"/>
    <w:rsid w:val="004A4125"/>
    <w:rsid w:val="004A4785"/>
    <w:rsid w:val="004C04B6"/>
    <w:rsid w:val="004C0E42"/>
    <w:rsid w:val="004C7B06"/>
    <w:rsid w:val="004D07DC"/>
    <w:rsid w:val="004D0DC7"/>
    <w:rsid w:val="004F3837"/>
    <w:rsid w:val="004F3880"/>
    <w:rsid w:val="004F59EF"/>
    <w:rsid w:val="005025D7"/>
    <w:rsid w:val="0050536C"/>
    <w:rsid w:val="005078B7"/>
    <w:rsid w:val="0051281F"/>
    <w:rsid w:val="00514FA0"/>
    <w:rsid w:val="00516BEC"/>
    <w:rsid w:val="0052207C"/>
    <w:rsid w:val="0052391B"/>
    <w:rsid w:val="00530BD2"/>
    <w:rsid w:val="0053138D"/>
    <w:rsid w:val="00533DC2"/>
    <w:rsid w:val="00535D77"/>
    <w:rsid w:val="00537718"/>
    <w:rsid w:val="00537E33"/>
    <w:rsid w:val="00540541"/>
    <w:rsid w:val="005524CB"/>
    <w:rsid w:val="005531CD"/>
    <w:rsid w:val="00554599"/>
    <w:rsid w:val="00555C1D"/>
    <w:rsid w:val="00563AA3"/>
    <w:rsid w:val="00565630"/>
    <w:rsid w:val="00566901"/>
    <w:rsid w:val="00566FDE"/>
    <w:rsid w:val="0057114B"/>
    <w:rsid w:val="00595557"/>
    <w:rsid w:val="005A55D9"/>
    <w:rsid w:val="005A6441"/>
    <w:rsid w:val="005B6894"/>
    <w:rsid w:val="005B7B02"/>
    <w:rsid w:val="005C7729"/>
    <w:rsid w:val="005D0AE4"/>
    <w:rsid w:val="005D796A"/>
    <w:rsid w:val="005E0AF5"/>
    <w:rsid w:val="005E1BE3"/>
    <w:rsid w:val="005E244B"/>
    <w:rsid w:val="005E58D4"/>
    <w:rsid w:val="00614526"/>
    <w:rsid w:val="00615623"/>
    <w:rsid w:val="00624808"/>
    <w:rsid w:val="00625009"/>
    <w:rsid w:val="00626C6C"/>
    <w:rsid w:val="00632222"/>
    <w:rsid w:val="0063295D"/>
    <w:rsid w:val="00633B3C"/>
    <w:rsid w:val="006357BF"/>
    <w:rsid w:val="00641046"/>
    <w:rsid w:val="00647B3E"/>
    <w:rsid w:val="00651F61"/>
    <w:rsid w:val="00670C16"/>
    <w:rsid w:val="0068691D"/>
    <w:rsid w:val="00691CAE"/>
    <w:rsid w:val="006923C7"/>
    <w:rsid w:val="006A3644"/>
    <w:rsid w:val="006A62FC"/>
    <w:rsid w:val="006B57B1"/>
    <w:rsid w:val="006C0D56"/>
    <w:rsid w:val="006C5464"/>
    <w:rsid w:val="006D12B2"/>
    <w:rsid w:val="006D7C14"/>
    <w:rsid w:val="006E70C3"/>
    <w:rsid w:val="006F0D1B"/>
    <w:rsid w:val="006F20B4"/>
    <w:rsid w:val="006F3F1B"/>
    <w:rsid w:val="00703935"/>
    <w:rsid w:val="00707512"/>
    <w:rsid w:val="007100C3"/>
    <w:rsid w:val="00715B14"/>
    <w:rsid w:val="00716B83"/>
    <w:rsid w:val="00722CF3"/>
    <w:rsid w:val="00726431"/>
    <w:rsid w:val="00735FAF"/>
    <w:rsid w:val="007374E8"/>
    <w:rsid w:val="007436F2"/>
    <w:rsid w:val="00744C33"/>
    <w:rsid w:val="00755084"/>
    <w:rsid w:val="00755FDB"/>
    <w:rsid w:val="00762660"/>
    <w:rsid w:val="00763234"/>
    <w:rsid w:val="00764514"/>
    <w:rsid w:val="00767FAF"/>
    <w:rsid w:val="007716E4"/>
    <w:rsid w:val="00776305"/>
    <w:rsid w:val="00780CB3"/>
    <w:rsid w:val="007825A9"/>
    <w:rsid w:val="00783B4C"/>
    <w:rsid w:val="00784FE0"/>
    <w:rsid w:val="007A244B"/>
    <w:rsid w:val="007B2A57"/>
    <w:rsid w:val="007B3247"/>
    <w:rsid w:val="007C1B3E"/>
    <w:rsid w:val="007D3920"/>
    <w:rsid w:val="007D511B"/>
    <w:rsid w:val="007D6E98"/>
    <w:rsid w:val="007E446F"/>
    <w:rsid w:val="007E6860"/>
    <w:rsid w:val="007F668A"/>
    <w:rsid w:val="00813216"/>
    <w:rsid w:val="00813590"/>
    <w:rsid w:val="00820BBB"/>
    <w:rsid w:val="008213E9"/>
    <w:rsid w:val="008253EF"/>
    <w:rsid w:val="00831889"/>
    <w:rsid w:val="00832212"/>
    <w:rsid w:val="00832ECC"/>
    <w:rsid w:val="00833AE7"/>
    <w:rsid w:val="008345CD"/>
    <w:rsid w:val="00841147"/>
    <w:rsid w:val="00842CC8"/>
    <w:rsid w:val="00846DBE"/>
    <w:rsid w:val="0085708E"/>
    <w:rsid w:val="008601A8"/>
    <w:rsid w:val="008654BB"/>
    <w:rsid w:val="00880A44"/>
    <w:rsid w:val="00883A94"/>
    <w:rsid w:val="00883E77"/>
    <w:rsid w:val="008844EA"/>
    <w:rsid w:val="00887CB3"/>
    <w:rsid w:val="00891757"/>
    <w:rsid w:val="00896FEC"/>
    <w:rsid w:val="008A1AAA"/>
    <w:rsid w:val="008A3953"/>
    <w:rsid w:val="008A4A3F"/>
    <w:rsid w:val="008A6B3C"/>
    <w:rsid w:val="008B025C"/>
    <w:rsid w:val="008B3149"/>
    <w:rsid w:val="008B3E54"/>
    <w:rsid w:val="008C224A"/>
    <w:rsid w:val="008D0504"/>
    <w:rsid w:val="008D27D2"/>
    <w:rsid w:val="008D28C5"/>
    <w:rsid w:val="008E101A"/>
    <w:rsid w:val="008E1FB3"/>
    <w:rsid w:val="008F1462"/>
    <w:rsid w:val="008F6EE2"/>
    <w:rsid w:val="00904B46"/>
    <w:rsid w:val="00906C4D"/>
    <w:rsid w:val="00912A88"/>
    <w:rsid w:val="0093101F"/>
    <w:rsid w:val="009344BF"/>
    <w:rsid w:val="00935AA2"/>
    <w:rsid w:val="00942357"/>
    <w:rsid w:val="00952030"/>
    <w:rsid w:val="009534DF"/>
    <w:rsid w:val="00955574"/>
    <w:rsid w:val="009631B1"/>
    <w:rsid w:val="00963EF4"/>
    <w:rsid w:val="00972B1E"/>
    <w:rsid w:val="009818AB"/>
    <w:rsid w:val="00987659"/>
    <w:rsid w:val="00995613"/>
    <w:rsid w:val="0099782F"/>
    <w:rsid w:val="009A0978"/>
    <w:rsid w:val="009A5E95"/>
    <w:rsid w:val="009B57B6"/>
    <w:rsid w:val="009C042B"/>
    <w:rsid w:val="009C0729"/>
    <w:rsid w:val="009C1AD1"/>
    <w:rsid w:val="009C1C79"/>
    <w:rsid w:val="009C45CE"/>
    <w:rsid w:val="009C62E7"/>
    <w:rsid w:val="009E3635"/>
    <w:rsid w:val="009E5BCD"/>
    <w:rsid w:val="009F668D"/>
    <w:rsid w:val="00A000A8"/>
    <w:rsid w:val="00A068A2"/>
    <w:rsid w:val="00A106A8"/>
    <w:rsid w:val="00A10C9D"/>
    <w:rsid w:val="00A14565"/>
    <w:rsid w:val="00A17814"/>
    <w:rsid w:val="00A240C6"/>
    <w:rsid w:val="00A3088F"/>
    <w:rsid w:val="00A31269"/>
    <w:rsid w:val="00A372B4"/>
    <w:rsid w:val="00A53C99"/>
    <w:rsid w:val="00A62F52"/>
    <w:rsid w:val="00A70C47"/>
    <w:rsid w:val="00A818A9"/>
    <w:rsid w:val="00A8277A"/>
    <w:rsid w:val="00A85386"/>
    <w:rsid w:val="00A85E30"/>
    <w:rsid w:val="00A913D4"/>
    <w:rsid w:val="00A947BA"/>
    <w:rsid w:val="00A96CA7"/>
    <w:rsid w:val="00AA0AF3"/>
    <w:rsid w:val="00AB13E4"/>
    <w:rsid w:val="00AB19E7"/>
    <w:rsid w:val="00AB25EA"/>
    <w:rsid w:val="00AC0BE5"/>
    <w:rsid w:val="00AD20F3"/>
    <w:rsid w:val="00AD7718"/>
    <w:rsid w:val="00AE6CC2"/>
    <w:rsid w:val="00AF6723"/>
    <w:rsid w:val="00B0354E"/>
    <w:rsid w:val="00B12524"/>
    <w:rsid w:val="00B22E0C"/>
    <w:rsid w:val="00B321FE"/>
    <w:rsid w:val="00B37EE5"/>
    <w:rsid w:val="00B45DBF"/>
    <w:rsid w:val="00B46620"/>
    <w:rsid w:val="00B520D9"/>
    <w:rsid w:val="00B56619"/>
    <w:rsid w:val="00B56E6B"/>
    <w:rsid w:val="00B61270"/>
    <w:rsid w:val="00B74115"/>
    <w:rsid w:val="00B77A59"/>
    <w:rsid w:val="00B819E8"/>
    <w:rsid w:val="00B844AD"/>
    <w:rsid w:val="00B85FDE"/>
    <w:rsid w:val="00B92783"/>
    <w:rsid w:val="00B93EF1"/>
    <w:rsid w:val="00B97458"/>
    <w:rsid w:val="00BA3B71"/>
    <w:rsid w:val="00BB018E"/>
    <w:rsid w:val="00BC409F"/>
    <w:rsid w:val="00BC460C"/>
    <w:rsid w:val="00BD3478"/>
    <w:rsid w:val="00BD705B"/>
    <w:rsid w:val="00BD7D43"/>
    <w:rsid w:val="00BE5378"/>
    <w:rsid w:val="00BF49A5"/>
    <w:rsid w:val="00C01525"/>
    <w:rsid w:val="00C02A73"/>
    <w:rsid w:val="00C04103"/>
    <w:rsid w:val="00C10ABE"/>
    <w:rsid w:val="00C1145A"/>
    <w:rsid w:val="00C121EE"/>
    <w:rsid w:val="00C1280D"/>
    <w:rsid w:val="00C327F9"/>
    <w:rsid w:val="00C371B8"/>
    <w:rsid w:val="00C40EE5"/>
    <w:rsid w:val="00C50F11"/>
    <w:rsid w:val="00C526F5"/>
    <w:rsid w:val="00C52FBA"/>
    <w:rsid w:val="00C53885"/>
    <w:rsid w:val="00C61EA3"/>
    <w:rsid w:val="00C62E65"/>
    <w:rsid w:val="00C648CB"/>
    <w:rsid w:val="00C71FB5"/>
    <w:rsid w:val="00C82E38"/>
    <w:rsid w:val="00C9251B"/>
    <w:rsid w:val="00C92633"/>
    <w:rsid w:val="00CA36E3"/>
    <w:rsid w:val="00CA524F"/>
    <w:rsid w:val="00CB186B"/>
    <w:rsid w:val="00CD0E62"/>
    <w:rsid w:val="00CD3F6A"/>
    <w:rsid w:val="00CD4BE7"/>
    <w:rsid w:val="00CE02EE"/>
    <w:rsid w:val="00CE08D0"/>
    <w:rsid w:val="00CE57DD"/>
    <w:rsid w:val="00CE623F"/>
    <w:rsid w:val="00CF1F55"/>
    <w:rsid w:val="00CF2665"/>
    <w:rsid w:val="00CF4A21"/>
    <w:rsid w:val="00D15C74"/>
    <w:rsid w:val="00D17F0F"/>
    <w:rsid w:val="00D17F10"/>
    <w:rsid w:val="00D224E6"/>
    <w:rsid w:val="00D24B3D"/>
    <w:rsid w:val="00D369CB"/>
    <w:rsid w:val="00D37F20"/>
    <w:rsid w:val="00D51D5F"/>
    <w:rsid w:val="00D554DC"/>
    <w:rsid w:val="00D65E9F"/>
    <w:rsid w:val="00D65F50"/>
    <w:rsid w:val="00D66C22"/>
    <w:rsid w:val="00D66C64"/>
    <w:rsid w:val="00D73D51"/>
    <w:rsid w:val="00D82DB6"/>
    <w:rsid w:val="00D84688"/>
    <w:rsid w:val="00D854C0"/>
    <w:rsid w:val="00D922E7"/>
    <w:rsid w:val="00D95BB4"/>
    <w:rsid w:val="00DA1C32"/>
    <w:rsid w:val="00DB402A"/>
    <w:rsid w:val="00DB47BB"/>
    <w:rsid w:val="00DB49E3"/>
    <w:rsid w:val="00DB4A0F"/>
    <w:rsid w:val="00DC1F84"/>
    <w:rsid w:val="00DC3EB1"/>
    <w:rsid w:val="00DC5447"/>
    <w:rsid w:val="00DE0067"/>
    <w:rsid w:val="00DE0100"/>
    <w:rsid w:val="00DE0EFC"/>
    <w:rsid w:val="00DE4460"/>
    <w:rsid w:val="00DE7793"/>
    <w:rsid w:val="00DF2B68"/>
    <w:rsid w:val="00DF552C"/>
    <w:rsid w:val="00DF6DB5"/>
    <w:rsid w:val="00E041ED"/>
    <w:rsid w:val="00E053DC"/>
    <w:rsid w:val="00E05BB7"/>
    <w:rsid w:val="00E44D9A"/>
    <w:rsid w:val="00E518A2"/>
    <w:rsid w:val="00E53F98"/>
    <w:rsid w:val="00E568CD"/>
    <w:rsid w:val="00E648EA"/>
    <w:rsid w:val="00E66354"/>
    <w:rsid w:val="00E7111C"/>
    <w:rsid w:val="00E77C19"/>
    <w:rsid w:val="00E82CB2"/>
    <w:rsid w:val="00E835AA"/>
    <w:rsid w:val="00E873F2"/>
    <w:rsid w:val="00E94FB9"/>
    <w:rsid w:val="00E95996"/>
    <w:rsid w:val="00EB752B"/>
    <w:rsid w:val="00EC05EB"/>
    <w:rsid w:val="00ED135E"/>
    <w:rsid w:val="00EF1C0C"/>
    <w:rsid w:val="00F00D5D"/>
    <w:rsid w:val="00F01A78"/>
    <w:rsid w:val="00F0537D"/>
    <w:rsid w:val="00F075A2"/>
    <w:rsid w:val="00F1270F"/>
    <w:rsid w:val="00F16EA8"/>
    <w:rsid w:val="00F20718"/>
    <w:rsid w:val="00F259D8"/>
    <w:rsid w:val="00F347BE"/>
    <w:rsid w:val="00F35C36"/>
    <w:rsid w:val="00F4021F"/>
    <w:rsid w:val="00F433E9"/>
    <w:rsid w:val="00F5630D"/>
    <w:rsid w:val="00F60028"/>
    <w:rsid w:val="00F805C2"/>
    <w:rsid w:val="00F85B67"/>
    <w:rsid w:val="00F86AD2"/>
    <w:rsid w:val="00F97F83"/>
    <w:rsid w:val="00FA58FD"/>
    <w:rsid w:val="00FA72BB"/>
    <w:rsid w:val="00FA7E22"/>
    <w:rsid w:val="00FC5925"/>
    <w:rsid w:val="00FE300A"/>
    <w:rsid w:val="00FE707B"/>
    <w:rsid w:val="00FF06C1"/>
    <w:rsid w:val="00FF577A"/>
    <w:rsid w:val="00FF6404"/>
    <w:rsid w:val="00FF6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4D07DC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FA72BB"/>
    <w:pPr>
      <w:keepNext/>
      <w:spacing w:after="0" w:line="240" w:lineRule="auto"/>
      <w:jc w:val="both"/>
      <w:outlineLvl w:val="0"/>
    </w:pPr>
    <w:rPr>
      <w:rFonts w:eastAsia="Times New Roman"/>
      <w:b/>
      <w:sz w:val="32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446C16"/>
    <w:pPr>
      <w:keepNext/>
      <w:keepLines/>
      <w:spacing w:before="200" w:after="0"/>
      <w:outlineLvl w:val="1"/>
    </w:pPr>
    <w:rPr>
      <w:rFonts w:eastAsia="Times New Roman"/>
      <w:b/>
      <w:bCs/>
      <w:sz w:val="28"/>
      <w:szCs w:val="26"/>
    </w:rPr>
  </w:style>
  <w:style w:type="paragraph" w:styleId="3">
    <w:name w:val="heading 3"/>
    <w:basedOn w:val="a0"/>
    <w:next w:val="a0"/>
    <w:link w:val="30"/>
    <w:qFormat/>
    <w:rsid w:val="00446C1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163E56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0"/>
    <w:next w:val="a0"/>
    <w:link w:val="50"/>
    <w:qFormat/>
    <w:rsid w:val="00833AE7"/>
    <w:pPr>
      <w:keepNext/>
      <w:spacing w:after="0" w:line="240" w:lineRule="auto"/>
      <w:jc w:val="center"/>
      <w:outlineLvl w:val="4"/>
    </w:pPr>
    <w:rPr>
      <w:rFonts w:eastAsia="Times New Roman"/>
      <w:b/>
      <w:sz w:val="32"/>
      <w:szCs w:val="20"/>
      <w:lang w:eastAsia="ru-RU"/>
    </w:rPr>
  </w:style>
  <w:style w:type="paragraph" w:styleId="6">
    <w:name w:val="heading 6"/>
    <w:basedOn w:val="a0"/>
    <w:next w:val="a0"/>
    <w:link w:val="60"/>
    <w:unhideWhenUsed/>
    <w:qFormat/>
    <w:rsid w:val="009344BF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0"/>
    <w:next w:val="a0"/>
    <w:link w:val="70"/>
    <w:semiHidden/>
    <w:unhideWhenUsed/>
    <w:qFormat/>
    <w:rsid w:val="00833AE7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/>
      <w:szCs w:val="24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833AE7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/>
      <w:i/>
      <w:iCs/>
      <w:szCs w:val="24"/>
      <w:lang w:eastAsia="ru-RU"/>
    </w:rPr>
  </w:style>
  <w:style w:type="paragraph" w:styleId="9">
    <w:name w:val="heading 9"/>
    <w:basedOn w:val="a0"/>
    <w:next w:val="a0"/>
    <w:link w:val="90"/>
    <w:semiHidden/>
    <w:unhideWhenUsed/>
    <w:qFormat/>
    <w:rsid w:val="00833AE7"/>
    <w:pPr>
      <w:numPr>
        <w:numId w:val="8"/>
      </w:numPr>
      <w:spacing w:before="240" w:after="60" w:line="240" w:lineRule="auto"/>
      <w:outlineLvl w:val="8"/>
    </w:pPr>
    <w:rPr>
      <w:rFonts w:ascii="Cambria" w:eastAsia="Times New Roman" w:hAnsi="Cambria"/>
      <w:sz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ReportHead">
    <w:name w:val="Report_Head"/>
    <w:basedOn w:val="a0"/>
    <w:link w:val="ReportHead0"/>
    <w:rsid w:val="001535CE"/>
    <w:pPr>
      <w:spacing w:after="0" w:line="240" w:lineRule="auto"/>
      <w:jc w:val="center"/>
    </w:pPr>
    <w:rPr>
      <w:sz w:val="28"/>
      <w:szCs w:val="20"/>
    </w:rPr>
  </w:style>
  <w:style w:type="character" w:customStyle="1" w:styleId="ReportHead0">
    <w:name w:val="Report_Head Знак"/>
    <w:link w:val="ReportHead"/>
    <w:rsid w:val="001535CE"/>
    <w:rPr>
      <w:rFonts w:ascii="Times New Roman" w:hAnsi="Times New Roman" w:cs="Times New Roman"/>
      <w:sz w:val="28"/>
    </w:rPr>
  </w:style>
  <w:style w:type="paragraph" w:customStyle="1" w:styleId="ReportMain">
    <w:name w:val="Report_Main"/>
    <w:basedOn w:val="a0"/>
    <w:link w:val="ReportMain0"/>
    <w:rsid w:val="001535CE"/>
    <w:pPr>
      <w:spacing w:after="0" w:line="240" w:lineRule="auto"/>
    </w:pPr>
    <w:rPr>
      <w:szCs w:val="20"/>
    </w:rPr>
  </w:style>
  <w:style w:type="character" w:customStyle="1" w:styleId="ReportMain0">
    <w:name w:val="Report_Main Знак"/>
    <w:link w:val="ReportMain"/>
    <w:rsid w:val="001535CE"/>
    <w:rPr>
      <w:rFonts w:ascii="Times New Roman" w:hAnsi="Times New Roman" w:cs="Times New Roman"/>
      <w:sz w:val="24"/>
    </w:rPr>
  </w:style>
  <w:style w:type="paragraph" w:styleId="21">
    <w:name w:val="Body Text 2"/>
    <w:basedOn w:val="a0"/>
    <w:link w:val="22"/>
    <w:rsid w:val="00972B1E"/>
    <w:pPr>
      <w:spacing w:after="0" w:line="240" w:lineRule="auto"/>
    </w:pPr>
    <w:rPr>
      <w:rFonts w:eastAsia="Times New Roman"/>
      <w:b/>
      <w:sz w:val="28"/>
      <w:szCs w:val="20"/>
      <w:lang w:eastAsia="ru-RU"/>
    </w:rPr>
  </w:style>
  <w:style w:type="character" w:customStyle="1" w:styleId="22">
    <w:name w:val="Основной текст 2 Знак"/>
    <w:link w:val="21"/>
    <w:rsid w:val="00972B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0"/>
    <w:link w:val="a5"/>
    <w:unhideWhenUsed/>
    <w:rsid w:val="002E6BA8"/>
    <w:pPr>
      <w:spacing w:after="120"/>
    </w:pPr>
  </w:style>
  <w:style w:type="character" w:customStyle="1" w:styleId="a5">
    <w:name w:val="Основной текст Знак"/>
    <w:basedOn w:val="a1"/>
    <w:link w:val="a4"/>
    <w:rsid w:val="002E6BA8"/>
  </w:style>
  <w:style w:type="paragraph" w:styleId="a6">
    <w:name w:val="List Paragraph"/>
    <w:basedOn w:val="a0"/>
    <w:uiPriority w:val="34"/>
    <w:qFormat/>
    <w:rsid w:val="00A85E30"/>
    <w:pPr>
      <w:ind w:left="720"/>
      <w:contextualSpacing/>
    </w:pPr>
  </w:style>
  <w:style w:type="paragraph" w:styleId="a7">
    <w:name w:val="Body Text Indent"/>
    <w:basedOn w:val="a0"/>
    <w:link w:val="a8"/>
    <w:unhideWhenUsed/>
    <w:rsid w:val="00E873F2"/>
    <w:pPr>
      <w:spacing w:after="120" w:line="240" w:lineRule="auto"/>
      <w:ind w:left="283"/>
    </w:pPr>
  </w:style>
  <w:style w:type="character" w:customStyle="1" w:styleId="a8">
    <w:name w:val="Основной текст с отступом Знак"/>
    <w:basedOn w:val="a1"/>
    <w:link w:val="a7"/>
    <w:rsid w:val="00E873F2"/>
  </w:style>
  <w:style w:type="paragraph" w:styleId="31">
    <w:name w:val="Body Text Indent 3"/>
    <w:basedOn w:val="a0"/>
    <w:link w:val="32"/>
    <w:unhideWhenUsed/>
    <w:rsid w:val="00E873F2"/>
    <w:pPr>
      <w:spacing w:after="120" w:line="240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link w:val="31"/>
    <w:rsid w:val="00E873F2"/>
    <w:rPr>
      <w:sz w:val="16"/>
      <w:szCs w:val="16"/>
    </w:rPr>
  </w:style>
  <w:style w:type="paragraph" w:customStyle="1" w:styleId="Iauiue">
    <w:name w:val="Iau?iue"/>
    <w:rsid w:val="00C1145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/>
    </w:rPr>
  </w:style>
  <w:style w:type="paragraph" w:customStyle="1" w:styleId="caaieiaie1">
    <w:name w:val="caaieiaie 1"/>
    <w:basedOn w:val="Iauiue"/>
    <w:next w:val="Iauiue"/>
    <w:rsid w:val="00E94FB9"/>
    <w:pPr>
      <w:keepNext/>
      <w:keepLines/>
      <w:widowControl w:val="0"/>
      <w:ind w:right="567"/>
      <w:jc w:val="both"/>
    </w:pPr>
    <w:rPr>
      <w:sz w:val="24"/>
      <w:lang w:val="ru-RU"/>
    </w:rPr>
  </w:style>
  <w:style w:type="character" w:styleId="a9">
    <w:name w:val="Hyperlink"/>
    <w:rsid w:val="00FF6986"/>
    <w:rPr>
      <w:color w:val="0000FF"/>
      <w:u w:val="single"/>
    </w:rPr>
  </w:style>
  <w:style w:type="paragraph" w:customStyle="1" w:styleId="a">
    <w:name w:val="Основной список"/>
    <w:basedOn w:val="a0"/>
    <w:rsid w:val="00BE5378"/>
    <w:pPr>
      <w:numPr>
        <w:numId w:val="1"/>
      </w:numPr>
      <w:spacing w:after="0" w:line="240" w:lineRule="auto"/>
      <w:jc w:val="both"/>
    </w:pPr>
    <w:rPr>
      <w:rFonts w:eastAsia="Times New Roman"/>
      <w:sz w:val="28"/>
      <w:szCs w:val="24"/>
      <w:lang w:eastAsia="ru-RU"/>
    </w:rPr>
  </w:style>
  <w:style w:type="paragraph" w:styleId="aa">
    <w:name w:val="Block Text"/>
    <w:basedOn w:val="a0"/>
    <w:rsid w:val="000E024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b">
    <w:name w:val="Normal (Web)"/>
    <w:basedOn w:val="a0"/>
    <w:rsid w:val="000E024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10">
    <w:name w:val="Заголовок 1 Знак"/>
    <w:link w:val="1"/>
    <w:rsid w:val="00FA72B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Title"/>
    <w:basedOn w:val="a0"/>
    <w:link w:val="ad"/>
    <w:qFormat/>
    <w:rsid w:val="00FA72BB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character" w:customStyle="1" w:styleId="ad">
    <w:name w:val="Название Знак"/>
    <w:link w:val="ac"/>
    <w:rsid w:val="00FA72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C015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C01525"/>
    <w:rPr>
      <w:rFonts w:ascii="Tahoma" w:hAnsi="Tahoma" w:cs="Tahoma"/>
      <w:sz w:val="16"/>
      <w:szCs w:val="16"/>
    </w:rPr>
  </w:style>
  <w:style w:type="table" w:styleId="af0">
    <w:name w:val="Table Grid"/>
    <w:basedOn w:val="a2"/>
    <w:uiPriority w:val="59"/>
    <w:rsid w:val="00C015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BC460C"/>
  </w:style>
  <w:style w:type="character" w:customStyle="1" w:styleId="20">
    <w:name w:val="Заголовок 2 Знак"/>
    <w:link w:val="2"/>
    <w:rsid w:val="00446C16"/>
    <w:rPr>
      <w:rFonts w:ascii="Times New Roman" w:eastAsia="Times New Roman" w:hAnsi="Times New Roman"/>
      <w:b/>
      <w:bCs/>
      <w:sz w:val="28"/>
      <w:szCs w:val="26"/>
      <w:lang w:eastAsia="en-US"/>
    </w:rPr>
  </w:style>
  <w:style w:type="character" w:customStyle="1" w:styleId="40">
    <w:name w:val="Заголовок 4 Знак"/>
    <w:link w:val="4"/>
    <w:rsid w:val="00163E56"/>
    <w:rPr>
      <w:rFonts w:ascii="Cambria" w:eastAsia="Times New Roman" w:hAnsi="Cambria" w:cs="Times New Roman"/>
      <w:b/>
      <w:bCs/>
      <w:i/>
      <w:iCs/>
      <w:color w:val="4F81BD"/>
    </w:rPr>
  </w:style>
  <w:style w:type="character" w:styleId="af1">
    <w:name w:val="Strong"/>
    <w:qFormat/>
    <w:rsid w:val="00887CB3"/>
    <w:rPr>
      <w:b/>
      <w:bCs/>
    </w:rPr>
  </w:style>
  <w:style w:type="paragraph" w:styleId="af2">
    <w:name w:val="footnote text"/>
    <w:basedOn w:val="a0"/>
    <w:link w:val="af3"/>
    <w:semiHidden/>
    <w:rsid w:val="00A913D4"/>
    <w:pPr>
      <w:spacing w:after="0" w:line="240" w:lineRule="auto"/>
    </w:pPr>
    <w:rPr>
      <w:sz w:val="20"/>
      <w:szCs w:val="20"/>
      <w:lang w:eastAsia="ru-RU"/>
    </w:rPr>
  </w:style>
  <w:style w:type="character" w:customStyle="1" w:styleId="af3">
    <w:name w:val="Текст сноски Знак"/>
    <w:link w:val="af2"/>
    <w:semiHidden/>
    <w:rsid w:val="00A913D4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4">
    <w:name w:val="footnote reference"/>
    <w:semiHidden/>
    <w:rsid w:val="00A913D4"/>
    <w:rPr>
      <w:rFonts w:cs="Times New Roman"/>
      <w:vertAlign w:val="superscript"/>
    </w:rPr>
  </w:style>
  <w:style w:type="paragraph" w:styleId="af5">
    <w:name w:val="Plain Text"/>
    <w:basedOn w:val="a0"/>
    <w:link w:val="af6"/>
    <w:rsid w:val="00F97F83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6">
    <w:name w:val="Текст Знак"/>
    <w:link w:val="af5"/>
    <w:rsid w:val="00F97F8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1">
    <w:name w:val="c1"/>
    <w:basedOn w:val="a0"/>
    <w:rsid w:val="0040775F"/>
    <w:pPr>
      <w:spacing w:before="30" w:after="150" w:line="240" w:lineRule="auto"/>
      <w:jc w:val="center"/>
    </w:pPr>
    <w:rPr>
      <w:rFonts w:ascii="Arial" w:hAnsi="Arial" w:cs="Arial"/>
      <w:sz w:val="20"/>
      <w:szCs w:val="20"/>
      <w:lang w:eastAsia="ru-RU"/>
    </w:rPr>
  </w:style>
  <w:style w:type="character" w:customStyle="1" w:styleId="c2">
    <w:name w:val="c2"/>
    <w:basedOn w:val="a1"/>
    <w:rsid w:val="00987659"/>
  </w:style>
  <w:style w:type="character" w:customStyle="1" w:styleId="c7">
    <w:name w:val="c7"/>
    <w:basedOn w:val="a1"/>
    <w:rsid w:val="00987659"/>
  </w:style>
  <w:style w:type="paragraph" w:styleId="af7">
    <w:name w:val="header"/>
    <w:basedOn w:val="a0"/>
    <w:link w:val="af8"/>
    <w:unhideWhenUsed/>
    <w:rsid w:val="002C4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1"/>
    <w:link w:val="af7"/>
    <w:rsid w:val="002C46EE"/>
  </w:style>
  <w:style w:type="paragraph" w:styleId="af9">
    <w:name w:val="footer"/>
    <w:basedOn w:val="a0"/>
    <w:link w:val="afa"/>
    <w:unhideWhenUsed/>
    <w:rsid w:val="002C4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1"/>
    <w:link w:val="af9"/>
    <w:rsid w:val="002C46EE"/>
  </w:style>
  <w:style w:type="paragraph" w:styleId="afb">
    <w:name w:val="endnote text"/>
    <w:basedOn w:val="a0"/>
    <w:link w:val="afc"/>
    <w:uiPriority w:val="99"/>
    <w:semiHidden/>
    <w:unhideWhenUsed/>
    <w:rsid w:val="002C46EE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sid w:val="002C46EE"/>
    <w:rPr>
      <w:sz w:val="20"/>
      <w:szCs w:val="20"/>
    </w:rPr>
  </w:style>
  <w:style w:type="character" w:styleId="afd">
    <w:name w:val="endnote reference"/>
    <w:uiPriority w:val="99"/>
    <w:semiHidden/>
    <w:unhideWhenUsed/>
    <w:rsid w:val="002C46EE"/>
    <w:rPr>
      <w:vertAlign w:val="superscript"/>
    </w:rPr>
  </w:style>
  <w:style w:type="table" w:customStyle="1" w:styleId="11">
    <w:name w:val="Сетка таблицы1"/>
    <w:basedOn w:val="a2"/>
    <w:next w:val="af0"/>
    <w:uiPriority w:val="59"/>
    <w:rsid w:val="00AD20F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f0"/>
    <w:rsid w:val="00AD20F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446C1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fe">
    <w:name w:val="TOC Heading"/>
    <w:basedOn w:val="1"/>
    <w:next w:val="a0"/>
    <w:uiPriority w:val="39"/>
    <w:qFormat/>
    <w:rsid w:val="004D07DC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2">
    <w:name w:val="toc 1"/>
    <w:basedOn w:val="a0"/>
    <w:next w:val="a0"/>
    <w:autoRedefine/>
    <w:uiPriority w:val="39"/>
    <w:unhideWhenUsed/>
    <w:rsid w:val="00FF06C1"/>
    <w:pPr>
      <w:tabs>
        <w:tab w:val="right" w:leader="dot" w:pos="10195"/>
      </w:tabs>
      <w:jc w:val="both"/>
    </w:pPr>
  </w:style>
  <w:style w:type="paragraph" w:styleId="24">
    <w:name w:val="toc 2"/>
    <w:basedOn w:val="a0"/>
    <w:next w:val="a0"/>
    <w:autoRedefine/>
    <w:uiPriority w:val="39"/>
    <w:unhideWhenUsed/>
    <w:rsid w:val="004D07DC"/>
    <w:pPr>
      <w:ind w:left="220"/>
    </w:pPr>
  </w:style>
  <w:style w:type="paragraph" w:styleId="33">
    <w:name w:val="toc 3"/>
    <w:basedOn w:val="a0"/>
    <w:next w:val="a0"/>
    <w:autoRedefine/>
    <w:uiPriority w:val="39"/>
    <w:unhideWhenUsed/>
    <w:rsid w:val="004D07DC"/>
    <w:pPr>
      <w:ind w:left="440"/>
    </w:pPr>
  </w:style>
  <w:style w:type="paragraph" w:customStyle="1" w:styleId="25">
    <w:name w:val="Знак Знак2 Знак Знак Знак Знак Знак Знак"/>
    <w:basedOn w:val="a0"/>
    <w:rsid w:val="00A106A8"/>
    <w:pPr>
      <w:spacing w:after="160" w:line="240" w:lineRule="exact"/>
    </w:pPr>
    <w:rPr>
      <w:rFonts w:ascii="Verdana" w:eastAsia="Times New Roman" w:hAnsi="Verdana"/>
      <w:noProof/>
      <w:sz w:val="20"/>
      <w:szCs w:val="20"/>
      <w:lang w:val="en-US"/>
    </w:rPr>
  </w:style>
  <w:style w:type="paragraph" w:customStyle="1" w:styleId="aff">
    <w:name w:val="a"/>
    <w:basedOn w:val="a0"/>
    <w:rsid w:val="007B3247"/>
    <w:pPr>
      <w:spacing w:before="100" w:beforeAutospacing="1" w:after="100" w:afterAutospacing="1" w:line="240" w:lineRule="auto"/>
      <w:ind w:firstLine="600"/>
      <w:jc w:val="both"/>
    </w:pPr>
    <w:rPr>
      <w:rFonts w:eastAsia="Times New Roman"/>
      <w:szCs w:val="24"/>
      <w:lang w:eastAsia="ru-RU"/>
    </w:rPr>
  </w:style>
  <w:style w:type="paragraph" w:customStyle="1" w:styleId="c">
    <w:name w:val="c"/>
    <w:basedOn w:val="a0"/>
    <w:rsid w:val="007B3247"/>
    <w:pP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ru-RU"/>
    </w:rPr>
  </w:style>
  <w:style w:type="paragraph" w:customStyle="1" w:styleId="26">
    <w:name w:val="Стиль2"/>
    <w:basedOn w:val="a0"/>
    <w:qFormat/>
    <w:rsid w:val="006B57B1"/>
    <w:pPr>
      <w:spacing w:after="0" w:line="240" w:lineRule="auto"/>
      <w:jc w:val="both"/>
    </w:pPr>
    <w:rPr>
      <w:rFonts w:eastAsia="Times New Roman" w:cs="Courier New"/>
      <w:sz w:val="28"/>
      <w:szCs w:val="24"/>
      <w:lang w:val="en-US" w:bidi="en-US"/>
    </w:rPr>
  </w:style>
  <w:style w:type="character" w:customStyle="1" w:styleId="60">
    <w:name w:val="Заголовок 6 Знак"/>
    <w:link w:val="6"/>
    <w:rsid w:val="009344BF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aff0">
    <w:name w:val="page number"/>
    <w:basedOn w:val="a1"/>
    <w:rsid w:val="009344BF"/>
  </w:style>
  <w:style w:type="character" w:customStyle="1" w:styleId="aff1">
    <w:name w:val="Знак Знак"/>
    <w:semiHidden/>
    <w:rsid w:val="009344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833AE7"/>
    <w:rPr>
      <w:rFonts w:ascii="Times New Roman" w:eastAsia="Times New Roman" w:hAnsi="Times New Roman"/>
      <w:b/>
      <w:sz w:val="32"/>
    </w:rPr>
  </w:style>
  <w:style w:type="character" w:customStyle="1" w:styleId="70">
    <w:name w:val="Заголовок 7 Знак"/>
    <w:basedOn w:val="a1"/>
    <w:link w:val="7"/>
    <w:semiHidden/>
    <w:rsid w:val="00833AE7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1"/>
    <w:link w:val="8"/>
    <w:semiHidden/>
    <w:rsid w:val="00833AE7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semiHidden/>
    <w:rsid w:val="00833AE7"/>
    <w:rPr>
      <w:rFonts w:ascii="Cambria" w:eastAsia="Times New Roman" w:hAnsi="Cambria"/>
      <w:sz w:val="22"/>
      <w:szCs w:val="22"/>
    </w:rPr>
  </w:style>
  <w:style w:type="paragraph" w:styleId="aff2">
    <w:name w:val="caption"/>
    <w:basedOn w:val="a0"/>
    <w:qFormat/>
    <w:rsid w:val="00833AE7"/>
    <w:pPr>
      <w:spacing w:after="0" w:line="240" w:lineRule="auto"/>
      <w:jc w:val="center"/>
    </w:pPr>
    <w:rPr>
      <w:rFonts w:eastAsia="Times New Roman"/>
      <w:szCs w:val="20"/>
      <w:lang w:eastAsia="ru-RU"/>
    </w:rPr>
  </w:style>
  <w:style w:type="paragraph" w:styleId="27">
    <w:name w:val="Body Text Indent 2"/>
    <w:basedOn w:val="a0"/>
    <w:link w:val="28"/>
    <w:rsid w:val="00833AE7"/>
    <w:pPr>
      <w:spacing w:after="0" w:line="240" w:lineRule="auto"/>
      <w:ind w:left="360" w:firstLine="360"/>
      <w:jc w:val="both"/>
    </w:pPr>
    <w:rPr>
      <w:rFonts w:eastAsia="Times New Roman"/>
      <w:szCs w:val="20"/>
      <w:lang w:eastAsia="ru-RU"/>
    </w:rPr>
  </w:style>
  <w:style w:type="character" w:customStyle="1" w:styleId="28">
    <w:name w:val="Основной текст с отступом 2 Знак"/>
    <w:basedOn w:val="a1"/>
    <w:link w:val="27"/>
    <w:rsid w:val="00833AE7"/>
    <w:rPr>
      <w:rFonts w:ascii="Times New Roman" w:eastAsia="Times New Roman" w:hAnsi="Times New Roman"/>
      <w:sz w:val="24"/>
    </w:rPr>
  </w:style>
  <w:style w:type="paragraph" w:customStyle="1" w:styleId="13">
    <w:name w:val="Обычный1"/>
    <w:rsid w:val="00833AE7"/>
    <w:pPr>
      <w:widowControl w:val="0"/>
      <w:ind w:firstLine="320"/>
      <w:jc w:val="both"/>
    </w:pPr>
    <w:rPr>
      <w:rFonts w:ascii="Times New Roman" w:eastAsia="Times New Roman" w:hAnsi="Times New Roman"/>
      <w:snapToGrid w:val="0"/>
      <w:sz w:val="16"/>
    </w:rPr>
  </w:style>
  <w:style w:type="paragraph" w:customStyle="1" w:styleId="210">
    <w:name w:val="Основной текст 21"/>
    <w:basedOn w:val="a0"/>
    <w:rsid w:val="00833AE7"/>
    <w:pPr>
      <w:suppressAutoHyphens/>
      <w:spacing w:before="120" w:after="0" w:line="360" w:lineRule="auto"/>
      <w:ind w:left="3119" w:hanging="3119"/>
      <w:jc w:val="both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Noaouy">
    <w:name w:val="Noaouy"/>
    <w:basedOn w:val="a0"/>
    <w:rsid w:val="00833AE7"/>
    <w:pPr>
      <w:spacing w:after="0" w:line="360" w:lineRule="auto"/>
      <w:ind w:firstLine="567"/>
      <w:jc w:val="center"/>
    </w:pPr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customStyle="1" w:styleId="aff3">
    <w:name w:val="Статья"/>
    <w:basedOn w:val="a0"/>
    <w:rsid w:val="00833AE7"/>
    <w:pPr>
      <w:spacing w:after="0" w:line="360" w:lineRule="auto"/>
      <w:ind w:firstLine="567"/>
      <w:jc w:val="center"/>
    </w:pPr>
    <w:rPr>
      <w:rFonts w:ascii="Courier New" w:eastAsia="Times New Roman" w:hAnsi="Courier New"/>
      <w:b/>
      <w:sz w:val="28"/>
      <w:szCs w:val="20"/>
      <w:lang w:eastAsia="ru-RU"/>
    </w:rPr>
  </w:style>
  <w:style w:type="paragraph" w:styleId="34">
    <w:name w:val="Body Text 3"/>
    <w:basedOn w:val="a0"/>
    <w:link w:val="35"/>
    <w:rsid w:val="00833AE7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833AE7"/>
    <w:rPr>
      <w:rFonts w:ascii="Times New Roman" w:eastAsia="Times New Roman" w:hAnsi="Times New Roman"/>
      <w:sz w:val="16"/>
      <w:szCs w:val="16"/>
    </w:rPr>
  </w:style>
  <w:style w:type="paragraph" w:customStyle="1" w:styleId="211">
    <w:name w:val="Основной текст с отступом 21"/>
    <w:basedOn w:val="a0"/>
    <w:rsid w:val="00833AE7"/>
    <w:pPr>
      <w:spacing w:after="0" w:line="240" w:lineRule="auto"/>
      <w:ind w:left="1134" w:hanging="1134"/>
      <w:jc w:val="both"/>
    </w:pPr>
    <w:rPr>
      <w:rFonts w:ascii="Courier New" w:eastAsia="Times New Roman" w:hAnsi="Courier New"/>
      <w:sz w:val="28"/>
      <w:szCs w:val="20"/>
      <w:lang w:eastAsia="ru-RU"/>
    </w:rPr>
  </w:style>
  <w:style w:type="character" w:customStyle="1" w:styleId="desc2">
    <w:name w:val="desc2"/>
    <w:rsid w:val="00833AE7"/>
    <w:rPr>
      <w:rFonts w:ascii="Verdana" w:hAnsi="Verdana" w:cs="Verdana"/>
      <w:color w:val="333333"/>
      <w:sz w:val="24"/>
      <w:szCs w:val="24"/>
    </w:rPr>
  </w:style>
  <w:style w:type="paragraph" w:customStyle="1" w:styleId="aff4">
    <w:name w:val="список с точками"/>
    <w:basedOn w:val="a0"/>
    <w:rsid w:val="00833AE7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eastAsia="Times New Roman"/>
      <w:szCs w:val="24"/>
      <w:lang w:eastAsia="ru-RU"/>
    </w:rPr>
  </w:style>
  <w:style w:type="character" w:styleId="aff5">
    <w:name w:val="FollowedHyperlink"/>
    <w:rsid w:val="00833AE7"/>
    <w:rPr>
      <w:color w:val="800080"/>
      <w:u w:val="single"/>
    </w:rPr>
  </w:style>
  <w:style w:type="numbering" w:customStyle="1" w:styleId="14">
    <w:name w:val="Нет списка1"/>
    <w:next w:val="a3"/>
    <w:semiHidden/>
    <w:rsid w:val="00833AE7"/>
  </w:style>
  <w:style w:type="paragraph" w:customStyle="1" w:styleId="61">
    <w:name w:val="Основной текст6"/>
    <w:basedOn w:val="a0"/>
    <w:rsid w:val="00AA0AF3"/>
    <w:pPr>
      <w:widowControl w:val="0"/>
      <w:shd w:val="clear" w:color="auto" w:fill="FFFFFF"/>
      <w:spacing w:after="0" w:line="0" w:lineRule="atLeast"/>
      <w:ind w:hanging="1800"/>
      <w:jc w:val="both"/>
    </w:pPr>
    <w:rPr>
      <w:rFonts w:eastAsia="Times New Roman"/>
      <w:sz w:val="22"/>
      <w:lang w:eastAsia="ru-RU" w:bidi="ru-RU"/>
    </w:rPr>
  </w:style>
  <w:style w:type="character" w:customStyle="1" w:styleId="29">
    <w:name w:val="Основной текст (2)_"/>
    <w:link w:val="2a"/>
    <w:locked/>
    <w:rsid w:val="00AA0AF3"/>
    <w:rPr>
      <w:rFonts w:ascii="Times New Roman" w:eastAsia="Times New Roman" w:hAnsi="Times New Roman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AA0AF3"/>
    <w:pPr>
      <w:widowControl w:val="0"/>
      <w:shd w:val="clear" w:color="auto" w:fill="FFFFFF"/>
      <w:spacing w:after="60" w:line="266" w:lineRule="exact"/>
      <w:ind w:hanging="420"/>
      <w:jc w:val="center"/>
    </w:pPr>
    <w:rPr>
      <w:rFonts w:eastAsia="Times New Roman"/>
      <w:sz w:val="20"/>
      <w:szCs w:val="20"/>
      <w:lang w:eastAsia="ru-RU"/>
    </w:rPr>
  </w:style>
  <w:style w:type="character" w:customStyle="1" w:styleId="36">
    <w:name w:val="Основной текст3"/>
    <w:rsid w:val="00AA0AF3"/>
    <w:rPr>
      <w:rFonts w:ascii="Times New Roman" w:hAnsi="Times New Roman" w:cs="Times New Roman" w:hint="default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/>
    </w:rPr>
  </w:style>
  <w:style w:type="character" w:customStyle="1" w:styleId="aff6">
    <w:name w:val="Основной текст + Полужирный"/>
    <w:rsid w:val="00AA0AF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7">
    <w:name w:val="Подпись к таблице"/>
    <w:rsid w:val="00AA0AF3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ff8">
    <w:name w:val="Подпись к таблице + Не полужирный"/>
    <w:aliases w:val="Курсив"/>
    <w:rsid w:val="00AA0AF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b">
    <w:name w:val="Основной текст (2) + Курсив"/>
    <w:rsid w:val="00AA0AF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365D7-C3DE-45D7-BD84-DBE021B72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6857</Words>
  <Characters>39090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45856</CharactersWithSpaces>
  <SharedDoc>false</SharedDoc>
  <HLinks>
    <vt:vector size="84" baseType="variant">
      <vt:variant>
        <vt:i4>1376312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_Toc462661833</vt:lpwstr>
      </vt:variant>
      <vt:variant>
        <vt:i4>1376312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_Toc462661832</vt:lpwstr>
      </vt:variant>
      <vt:variant>
        <vt:i4>1376312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_Toc462661831</vt:lpwstr>
      </vt:variant>
      <vt:variant>
        <vt:i4>1376312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_Toc462661830</vt:lpwstr>
      </vt:variant>
      <vt:variant>
        <vt:i4>1310776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_Toc462661829</vt:lpwstr>
      </vt:variant>
      <vt:variant>
        <vt:i4>1310776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_Toc462661828</vt:lpwstr>
      </vt:variant>
      <vt:variant>
        <vt:i4>1310776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_Toc462661827</vt:lpwstr>
      </vt:variant>
      <vt:variant>
        <vt:i4>1310776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_Toc462661826</vt:lpwstr>
      </vt:variant>
      <vt:variant>
        <vt:i4>1310776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_Toc462661825</vt:lpwstr>
      </vt:variant>
      <vt:variant>
        <vt:i4>1310776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_Toc462661824</vt:lpwstr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_Toc462661823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_Toc462661822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_Toc462661821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_Toc462661820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Ирина</cp:lastModifiedBy>
  <cp:revision>3</cp:revision>
  <dcterms:created xsi:type="dcterms:W3CDTF">2019-11-08T04:59:00Z</dcterms:created>
  <dcterms:modified xsi:type="dcterms:W3CDTF">2019-11-24T20:30:00Z</dcterms:modified>
</cp:coreProperties>
</file>